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75472" w:rsidRDefault="002D77CA" w:rsidP="0058698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0E4667">
        <w:rPr>
          <w:rFonts w:ascii="Times New Roman" w:eastAsia="Calibri" w:hAnsi="Times New Roman" w:cs="Times New Roman"/>
          <w:bCs/>
          <w:sz w:val="12"/>
          <w:szCs w:val="12"/>
        </w:rPr>
        <w:t>.</w:t>
      </w:r>
      <w:r w:rsidR="000818C0" w:rsidRPr="000818C0">
        <w:rPr>
          <w:rFonts w:ascii="Times New Roman" w:eastAsia="Calibri" w:hAnsi="Times New Roman" w:cs="Times New Roman"/>
          <w:bCs/>
          <w:sz w:val="12"/>
          <w:szCs w:val="12"/>
        </w:rPr>
        <w:t xml:space="preserve"> </w:t>
      </w:r>
      <w:r w:rsidR="00475472" w:rsidRPr="00475472">
        <w:rPr>
          <w:rFonts w:ascii="Times New Roman" w:eastAsia="Calibri" w:hAnsi="Times New Roman" w:cs="Times New Roman"/>
          <w:bCs/>
          <w:sz w:val="12"/>
          <w:szCs w:val="12"/>
        </w:rPr>
        <w:t>Решение собр</w:t>
      </w:r>
      <w:r w:rsidR="00475472">
        <w:rPr>
          <w:rFonts w:ascii="Times New Roman" w:eastAsia="Calibri" w:hAnsi="Times New Roman" w:cs="Times New Roman"/>
          <w:bCs/>
          <w:sz w:val="12"/>
          <w:szCs w:val="12"/>
        </w:rPr>
        <w:t xml:space="preserve">ания представителей </w:t>
      </w:r>
      <w:r w:rsidR="00475472" w:rsidRPr="00475472">
        <w:rPr>
          <w:rFonts w:ascii="Times New Roman" w:eastAsia="Calibri" w:hAnsi="Times New Roman" w:cs="Times New Roman"/>
          <w:bCs/>
          <w:sz w:val="12"/>
          <w:szCs w:val="12"/>
        </w:rPr>
        <w:t>муниципального района Сергиевский Самарской облас</w:t>
      </w:r>
      <w:r w:rsidR="00475472">
        <w:rPr>
          <w:rFonts w:ascii="Times New Roman" w:eastAsia="Calibri" w:hAnsi="Times New Roman" w:cs="Times New Roman"/>
          <w:bCs/>
          <w:sz w:val="12"/>
          <w:szCs w:val="12"/>
        </w:rPr>
        <w:t>ти от «14» декабря 2020 года №24 «</w:t>
      </w:r>
      <w:r w:rsidR="00475472" w:rsidRPr="00475472">
        <w:rPr>
          <w:rFonts w:ascii="Times New Roman" w:eastAsia="Calibri" w:hAnsi="Times New Roman" w:cs="Times New Roman"/>
          <w:bCs/>
          <w:sz w:val="12"/>
          <w:szCs w:val="12"/>
        </w:rPr>
        <w:t>О внесении изменений и дополнений в бюджет муниципального района Сергиевский на 2020 год и на плановый период 2021 и 2022 годов</w:t>
      </w:r>
      <w:r w:rsidR="00475472">
        <w:rPr>
          <w:rFonts w:ascii="Times New Roman" w:eastAsia="Calibri" w:hAnsi="Times New Roman" w:cs="Times New Roman"/>
          <w:bCs/>
          <w:sz w:val="12"/>
          <w:szCs w:val="12"/>
        </w:rPr>
        <w:t>»</w:t>
      </w:r>
      <w:r w:rsidR="00475472" w:rsidRPr="00475472">
        <w:rPr>
          <w:rFonts w:ascii="Times New Roman" w:eastAsia="Calibri" w:hAnsi="Times New Roman" w:cs="Times New Roman"/>
          <w:bCs/>
          <w:sz w:val="12"/>
          <w:szCs w:val="12"/>
        </w:rPr>
        <w:t xml:space="preserve"> </w:t>
      </w:r>
      <w:r w:rsidR="00475472">
        <w:rPr>
          <w:rFonts w:ascii="Times New Roman" w:eastAsia="Calibri" w:hAnsi="Times New Roman" w:cs="Times New Roman"/>
          <w:bCs/>
          <w:sz w:val="12"/>
          <w:szCs w:val="12"/>
        </w:rPr>
        <w:t>…………………</w:t>
      </w:r>
      <w:r w:rsidR="00EF32C5">
        <w:rPr>
          <w:rFonts w:ascii="Times New Roman" w:eastAsia="Calibri" w:hAnsi="Times New Roman" w:cs="Times New Roman"/>
          <w:bCs/>
          <w:sz w:val="12"/>
          <w:szCs w:val="12"/>
        </w:rPr>
        <w:t>3</w:t>
      </w:r>
    </w:p>
    <w:p w:rsidR="0058698C" w:rsidRDefault="001A25D6" w:rsidP="003D42E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58698C">
        <w:rPr>
          <w:rFonts w:ascii="Times New Roman" w:eastAsia="Calibri" w:hAnsi="Times New Roman" w:cs="Times New Roman"/>
          <w:bCs/>
          <w:sz w:val="12"/>
          <w:szCs w:val="12"/>
        </w:rPr>
        <w:t xml:space="preserve">Постановление администрации сельского поселения </w:t>
      </w:r>
      <w:r w:rsidR="0058698C" w:rsidRPr="0058698C">
        <w:rPr>
          <w:rFonts w:ascii="Times New Roman" w:eastAsia="Calibri" w:hAnsi="Times New Roman" w:cs="Times New Roman"/>
          <w:bCs/>
          <w:sz w:val="12"/>
          <w:szCs w:val="12"/>
        </w:rPr>
        <w:t>Сергиевск</w:t>
      </w:r>
      <w:r w:rsidR="0058698C">
        <w:rPr>
          <w:rFonts w:ascii="Times New Roman" w:eastAsia="Calibri" w:hAnsi="Times New Roman" w:cs="Times New Roman"/>
          <w:bCs/>
          <w:sz w:val="12"/>
          <w:szCs w:val="12"/>
        </w:rPr>
        <w:t xml:space="preserve"> </w:t>
      </w:r>
      <w:r w:rsidR="0058698C" w:rsidRPr="006207D7">
        <w:rPr>
          <w:rFonts w:ascii="Times New Roman" w:eastAsia="Calibri" w:hAnsi="Times New Roman" w:cs="Times New Roman"/>
          <w:bCs/>
          <w:sz w:val="12"/>
          <w:szCs w:val="12"/>
        </w:rPr>
        <w:t>му</w:t>
      </w:r>
      <w:r w:rsidR="0058698C">
        <w:rPr>
          <w:rFonts w:ascii="Times New Roman" w:eastAsia="Calibri" w:hAnsi="Times New Roman" w:cs="Times New Roman"/>
          <w:bCs/>
          <w:sz w:val="12"/>
          <w:szCs w:val="12"/>
        </w:rPr>
        <w:t xml:space="preserve">ниципального района Сергиевский </w:t>
      </w:r>
      <w:r w:rsidR="0058698C" w:rsidRPr="006207D7">
        <w:rPr>
          <w:rFonts w:ascii="Times New Roman" w:eastAsia="Calibri" w:hAnsi="Times New Roman" w:cs="Times New Roman"/>
          <w:bCs/>
          <w:sz w:val="12"/>
          <w:szCs w:val="12"/>
        </w:rPr>
        <w:t>Самарской области</w:t>
      </w:r>
      <w:r w:rsidR="0058698C">
        <w:rPr>
          <w:rFonts w:ascii="Times New Roman" w:eastAsia="Calibri" w:hAnsi="Times New Roman" w:cs="Times New Roman"/>
          <w:bCs/>
          <w:sz w:val="12"/>
          <w:szCs w:val="12"/>
        </w:rPr>
        <w:t xml:space="preserve"> №79 от «15» декабря 2020 года «</w:t>
      </w:r>
      <w:r w:rsidR="0058698C" w:rsidRPr="0058698C">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«Строительство сетей освещения в селе Сергиевск муниципального района Сергиевский» в границах сельского поселения Сергиевск муниципального района Сергиевский Самарской области</w:t>
      </w:r>
      <w:r w:rsidR="0058698C">
        <w:rPr>
          <w:rFonts w:ascii="Times New Roman" w:eastAsia="Calibri" w:hAnsi="Times New Roman" w:cs="Times New Roman"/>
          <w:bCs/>
          <w:sz w:val="12"/>
          <w:szCs w:val="12"/>
        </w:rPr>
        <w:t>»…………………………………………………………………</w:t>
      </w:r>
      <w:r w:rsidR="003D42EC">
        <w:rPr>
          <w:rFonts w:ascii="Times New Roman" w:eastAsia="Calibri" w:hAnsi="Times New Roman" w:cs="Times New Roman"/>
          <w:bCs/>
          <w:sz w:val="12"/>
          <w:szCs w:val="12"/>
        </w:rPr>
        <w:t>………………………………………………………………………..12</w:t>
      </w:r>
    </w:p>
    <w:p w:rsidR="003D42EC" w:rsidRDefault="003D42EC" w:rsidP="00A15F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Постановление администрации сельского поселения </w:t>
      </w:r>
      <w:r w:rsidRPr="003D42EC">
        <w:rPr>
          <w:rFonts w:ascii="Times New Roman" w:eastAsia="Calibri" w:hAnsi="Times New Roman" w:cs="Times New Roman"/>
          <w:bCs/>
          <w:sz w:val="12"/>
          <w:szCs w:val="12"/>
        </w:rPr>
        <w:t xml:space="preserve">Светлодольск </w:t>
      </w:r>
      <w:r w:rsidRPr="006207D7">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6207D7">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№45 от «15» декабря 2020 года </w:t>
      </w:r>
      <w:r w:rsidR="006207D7">
        <w:rPr>
          <w:rFonts w:ascii="Times New Roman" w:eastAsia="Calibri" w:hAnsi="Times New Roman" w:cs="Times New Roman"/>
          <w:bCs/>
          <w:sz w:val="12"/>
          <w:szCs w:val="12"/>
        </w:rPr>
        <w:t>«</w:t>
      </w:r>
      <w:r w:rsidRPr="003D42EC">
        <w:rPr>
          <w:rFonts w:ascii="Times New Roman" w:eastAsia="Calibri" w:hAnsi="Times New Roman" w:cs="Times New Roman"/>
          <w:bCs/>
          <w:sz w:val="12"/>
          <w:szCs w:val="12"/>
        </w:rPr>
        <w:t>О подготовке изменений в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w:t>
      </w:r>
      <w:r>
        <w:rPr>
          <w:rFonts w:ascii="Times New Roman" w:eastAsia="Calibri" w:hAnsi="Times New Roman" w:cs="Times New Roman"/>
          <w:bCs/>
          <w:sz w:val="12"/>
          <w:szCs w:val="12"/>
        </w:rPr>
        <w:t>на Сергиевский Самарской области</w:t>
      </w:r>
      <w:r w:rsidR="006207D7" w:rsidRPr="006207D7">
        <w:rPr>
          <w:rFonts w:ascii="Times New Roman" w:eastAsia="Calibri" w:hAnsi="Times New Roman" w:cs="Times New Roman"/>
          <w:bCs/>
          <w:sz w:val="12"/>
          <w:szCs w:val="12"/>
        </w:rPr>
        <w:t>»</w:t>
      </w:r>
      <w:r w:rsidR="000E3F7D">
        <w:rPr>
          <w:rFonts w:ascii="Times New Roman" w:eastAsia="Calibri" w:hAnsi="Times New Roman" w:cs="Times New Roman"/>
          <w:bCs/>
          <w:sz w:val="12"/>
          <w:szCs w:val="12"/>
        </w:rPr>
        <w:t>………………</w:t>
      </w:r>
      <w:r w:rsidR="00042C54">
        <w:rPr>
          <w:rFonts w:ascii="Times New Roman" w:eastAsia="Calibri" w:hAnsi="Times New Roman" w:cs="Times New Roman"/>
          <w:bCs/>
          <w:sz w:val="12"/>
          <w:szCs w:val="12"/>
        </w:rPr>
        <w:t>………………</w:t>
      </w:r>
      <w:r w:rsidR="00E2721A">
        <w:rPr>
          <w:rFonts w:ascii="Times New Roman" w:eastAsia="Calibri" w:hAnsi="Times New Roman" w:cs="Times New Roman"/>
          <w:bCs/>
          <w:sz w:val="12"/>
          <w:szCs w:val="12"/>
        </w:rPr>
        <w:t>………………</w:t>
      </w:r>
      <w:r w:rsidR="006207D7">
        <w:rPr>
          <w:rFonts w:ascii="Times New Roman" w:eastAsia="Calibri" w:hAnsi="Times New Roman" w:cs="Times New Roman"/>
          <w:bCs/>
          <w:sz w:val="12"/>
          <w:szCs w:val="12"/>
        </w:rPr>
        <w:t>…</w:t>
      </w:r>
      <w:r>
        <w:rPr>
          <w:rFonts w:ascii="Times New Roman" w:eastAsia="Calibri" w:hAnsi="Times New Roman" w:cs="Times New Roman"/>
          <w:bCs/>
          <w:sz w:val="12"/>
          <w:szCs w:val="12"/>
        </w:rPr>
        <w:t>…………………………………………………………..……1</w:t>
      </w:r>
      <w:r w:rsidR="000E3F7D">
        <w:rPr>
          <w:rFonts w:ascii="Times New Roman" w:eastAsia="Calibri" w:hAnsi="Times New Roman" w:cs="Times New Roman"/>
          <w:bCs/>
          <w:sz w:val="12"/>
          <w:szCs w:val="12"/>
        </w:rPr>
        <w:t>3</w:t>
      </w:r>
    </w:p>
    <w:p w:rsidR="00A15F53" w:rsidRDefault="00A15F53" w:rsidP="001F00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932D7B">
        <w:rPr>
          <w:rFonts w:ascii="Times New Roman" w:eastAsia="Calibri" w:hAnsi="Times New Roman" w:cs="Times New Roman"/>
          <w:bCs/>
          <w:sz w:val="12"/>
          <w:szCs w:val="12"/>
        </w:rPr>
        <w:t xml:space="preserve">. </w:t>
      </w:r>
      <w:r w:rsidRPr="00475472">
        <w:rPr>
          <w:rFonts w:ascii="Times New Roman" w:eastAsia="Calibri" w:hAnsi="Times New Roman" w:cs="Times New Roman"/>
          <w:bCs/>
          <w:sz w:val="12"/>
          <w:szCs w:val="12"/>
        </w:rPr>
        <w:t>Решение собр</w:t>
      </w:r>
      <w:r>
        <w:rPr>
          <w:rFonts w:ascii="Times New Roman" w:eastAsia="Calibri" w:hAnsi="Times New Roman" w:cs="Times New Roman"/>
          <w:bCs/>
          <w:sz w:val="12"/>
          <w:szCs w:val="12"/>
        </w:rPr>
        <w:t xml:space="preserve">ания представителей </w:t>
      </w:r>
      <w:r w:rsidRPr="00A15F53">
        <w:rPr>
          <w:rFonts w:ascii="Times New Roman" w:eastAsia="Calibri" w:hAnsi="Times New Roman" w:cs="Times New Roman"/>
          <w:bCs/>
          <w:sz w:val="12"/>
          <w:szCs w:val="12"/>
        </w:rPr>
        <w:t>сельского поселения Антоновка</w:t>
      </w:r>
      <w:r>
        <w:rPr>
          <w:rFonts w:ascii="Times New Roman" w:eastAsia="Calibri" w:hAnsi="Times New Roman" w:cs="Times New Roman"/>
          <w:bCs/>
          <w:sz w:val="12"/>
          <w:szCs w:val="12"/>
        </w:rPr>
        <w:t xml:space="preserve"> </w:t>
      </w:r>
      <w:r w:rsidRPr="00475472">
        <w:rPr>
          <w:rFonts w:ascii="Times New Roman" w:eastAsia="Calibri" w:hAnsi="Times New Roman" w:cs="Times New Roman"/>
          <w:bCs/>
          <w:sz w:val="12"/>
          <w:szCs w:val="12"/>
        </w:rPr>
        <w:t>муниципального района Сергиевский Самарской облас</w:t>
      </w:r>
      <w:r>
        <w:rPr>
          <w:rFonts w:ascii="Times New Roman" w:eastAsia="Calibri" w:hAnsi="Times New Roman" w:cs="Times New Roman"/>
          <w:bCs/>
          <w:sz w:val="12"/>
          <w:szCs w:val="12"/>
        </w:rPr>
        <w:t>ти от «15» декабря 2020 года №17 «</w:t>
      </w:r>
      <w:r w:rsidRPr="00A15F53">
        <w:rPr>
          <w:rFonts w:ascii="Times New Roman" w:eastAsia="Calibri" w:hAnsi="Times New Roman" w:cs="Times New Roman"/>
          <w:bCs/>
          <w:sz w:val="12"/>
          <w:szCs w:val="12"/>
        </w:rPr>
        <w:t>Об утверждении Положения о ежегодном отчете Главы сельского поселения Антоновка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r w:rsidR="006207D7">
        <w:rPr>
          <w:rFonts w:ascii="Times New Roman" w:eastAsia="Calibri" w:hAnsi="Times New Roman" w:cs="Times New Roman"/>
          <w:bCs/>
          <w:sz w:val="12"/>
          <w:szCs w:val="12"/>
        </w:rPr>
        <w:t>………………………….…</w:t>
      </w:r>
      <w:r>
        <w:rPr>
          <w:rFonts w:ascii="Times New Roman" w:eastAsia="Calibri" w:hAnsi="Times New Roman" w:cs="Times New Roman"/>
          <w:bCs/>
          <w:sz w:val="12"/>
          <w:szCs w:val="12"/>
        </w:rPr>
        <w:t>……………………………………………………………………………………………...1</w:t>
      </w:r>
      <w:r w:rsidR="001F0040">
        <w:rPr>
          <w:rFonts w:ascii="Times New Roman" w:eastAsia="Calibri" w:hAnsi="Times New Roman" w:cs="Times New Roman"/>
          <w:bCs/>
          <w:sz w:val="12"/>
          <w:szCs w:val="12"/>
        </w:rPr>
        <w:t>3</w:t>
      </w:r>
    </w:p>
    <w:p w:rsidR="001F0040" w:rsidRDefault="00A15F53" w:rsidP="001F004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77994">
        <w:rPr>
          <w:rFonts w:ascii="Times New Roman" w:eastAsia="Calibri" w:hAnsi="Times New Roman" w:cs="Times New Roman"/>
          <w:bCs/>
          <w:sz w:val="12"/>
          <w:szCs w:val="12"/>
        </w:rPr>
        <w:t xml:space="preserve">. </w:t>
      </w:r>
      <w:r w:rsidR="001F0040" w:rsidRPr="00475472">
        <w:rPr>
          <w:rFonts w:ascii="Times New Roman" w:eastAsia="Calibri" w:hAnsi="Times New Roman" w:cs="Times New Roman"/>
          <w:bCs/>
          <w:sz w:val="12"/>
          <w:szCs w:val="12"/>
        </w:rPr>
        <w:t>Решение собр</w:t>
      </w:r>
      <w:r w:rsidR="001F0040">
        <w:rPr>
          <w:rFonts w:ascii="Times New Roman" w:eastAsia="Calibri" w:hAnsi="Times New Roman" w:cs="Times New Roman"/>
          <w:bCs/>
          <w:sz w:val="12"/>
          <w:szCs w:val="12"/>
        </w:rPr>
        <w:t xml:space="preserve">ания представителей </w:t>
      </w:r>
      <w:r w:rsidR="001F0040" w:rsidRPr="00A15F53">
        <w:rPr>
          <w:rFonts w:ascii="Times New Roman" w:eastAsia="Calibri" w:hAnsi="Times New Roman" w:cs="Times New Roman"/>
          <w:bCs/>
          <w:sz w:val="12"/>
          <w:szCs w:val="12"/>
        </w:rPr>
        <w:t>сельского поселения Антоновка</w:t>
      </w:r>
      <w:r w:rsidR="001F0040">
        <w:rPr>
          <w:rFonts w:ascii="Times New Roman" w:eastAsia="Calibri" w:hAnsi="Times New Roman" w:cs="Times New Roman"/>
          <w:bCs/>
          <w:sz w:val="12"/>
          <w:szCs w:val="12"/>
        </w:rPr>
        <w:t xml:space="preserve"> </w:t>
      </w:r>
      <w:r w:rsidR="001F0040" w:rsidRPr="00475472">
        <w:rPr>
          <w:rFonts w:ascii="Times New Roman" w:eastAsia="Calibri" w:hAnsi="Times New Roman" w:cs="Times New Roman"/>
          <w:bCs/>
          <w:sz w:val="12"/>
          <w:szCs w:val="12"/>
        </w:rPr>
        <w:t>муниципального района Сергиевский Самарской облас</w:t>
      </w:r>
      <w:r w:rsidR="001F0040">
        <w:rPr>
          <w:rFonts w:ascii="Times New Roman" w:eastAsia="Calibri" w:hAnsi="Times New Roman" w:cs="Times New Roman"/>
          <w:bCs/>
          <w:sz w:val="12"/>
          <w:szCs w:val="12"/>
        </w:rPr>
        <w:t>ти от «11» декабря 2020 года №16 «</w:t>
      </w:r>
      <w:r w:rsidR="008E6E4E" w:rsidRPr="008E6E4E">
        <w:rPr>
          <w:rFonts w:ascii="Times New Roman" w:eastAsia="Calibri" w:hAnsi="Times New Roman" w:cs="Times New Roman"/>
          <w:bCs/>
          <w:sz w:val="12"/>
          <w:szCs w:val="12"/>
        </w:rPr>
        <w:t>О предварительном одобрении проекта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и вынесении проекта на публичные слушания</w:t>
      </w:r>
      <w:r w:rsidR="001F0040">
        <w:rPr>
          <w:rFonts w:ascii="Times New Roman" w:eastAsia="Calibri" w:hAnsi="Times New Roman" w:cs="Times New Roman"/>
          <w:bCs/>
          <w:sz w:val="12"/>
          <w:szCs w:val="12"/>
        </w:rPr>
        <w:t>»</w:t>
      </w:r>
      <w:r w:rsidR="00377994">
        <w:rPr>
          <w:rFonts w:ascii="Times New Roman" w:eastAsia="Calibri" w:hAnsi="Times New Roman" w:cs="Times New Roman"/>
          <w:bCs/>
          <w:sz w:val="12"/>
          <w:szCs w:val="12"/>
        </w:rPr>
        <w:t>…………………………………</w:t>
      </w:r>
      <w:r w:rsidR="001F0040">
        <w:rPr>
          <w:rFonts w:ascii="Times New Roman" w:eastAsia="Calibri" w:hAnsi="Times New Roman" w:cs="Times New Roman"/>
          <w:bCs/>
          <w:sz w:val="12"/>
          <w:szCs w:val="12"/>
        </w:rPr>
        <w:t>………………………….14</w:t>
      </w:r>
    </w:p>
    <w:p w:rsidR="001F0040" w:rsidRDefault="00A15F53" w:rsidP="00CF79C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377994">
        <w:rPr>
          <w:rFonts w:ascii="Times New Roman" w:eastAsia="Calibri" w:hAnsi="Times New Roman" w:cs="Times New Roman"/>
          <w:bCs/>
          <w:sz w:val="12"/>
          <w:szCs w:val="12"/>
        </w:rPr>
        <w:t>.</w:t>
      </w:r>
      <w:r w:rsidR="00FA2A4B">
        <w:rPr>
          <w:rFonts w:ascii="Times New Roman" w:eastAsia="Calibri" w:hAnsi="Times New Roman" w:cs="Times New Roman"/>
          <w:bCs/>
          <w:sz w:val="12"/>
          <w:szCs w:val="12"/>
        </w:rPr>
        <w:t xml:space="preserve"> </w:t>
      </w:r>
      <w:r w:rsidR="001F0040" w:rsidRPr="00475472">
        <w:rPr>
          <w:rFonts w:ascii="Times New Roman" w:eastAsia="Calibri" w:hAnsi="Times New Roman" w:cs="Times New Roman"/>
          <w:bCs/>
          <w:sz w:val="12"/>
          <w:szCs w:val="12"/>
        </w:rPr>
        <w:t>Решение собр</w:t>
      </w:r>
      <w:r w:rsidR="001F0040">
        <w:rPr>
          <w:rFonts w:ascii="Times New Roman" w:eastAsia="Calibri" w:hAnsi="Times New Roman" w:cs="Times New Roman"/>
          <w:bCs/>
          <w:sz w:val="12"/>
          <w:szCs w:val="12"/>
        </w:rPr>
        <w:t xml:space="preserve">ания представителей </w:t>
      </w:r>
      <w:r w:rsidR="001F0040" w:rsidRPr="00A15F53">
        <w:rPr>
          <w:rFonts w:ascii="Times New Roman" w:eastAsia="Calibri" w:hAnsi="Times New Roman" w:cs="Times New Roman"/>
          <w:bCs/>
          <w:sz w:val="12"/>
          <w:szCs w:val="12"/>
        </w:rPr>
        <w:t xml:space="preserve">сельского поселения </w:t>
      </w:r>
      <w:r w:rsidR="001F0040" w:rsidRPr="001F0040">
        <w:rPr>
          <w:rFonts w:ascii="Times New Roman" w:eastAsia="Calibri" w:hAnsi="Times New Roman" w:cs="Times New Roman"/>
          <w:bCs/>
          <w:sz w:val="12"/>
          <w:szCs w:val="12"/>
        </w:rPr>
        <w:t xml:space="preserve">Верхняя Орлянка </w:t>
      </w:r>
      <w:r w:rsidR="001F0040" w:rsidRPr="00475472">
        <w:rPr>
          <w:rFonts w:ascii="Times New Roman" w:eastAsia="Calibri" w:hAnsi="Times New Roman" w:cs="Times New Roman"/>
          <w:bCs/>
          <w:sz w:val="12"/>
          <w:szCs w:val="12"/>
        </w:rPr>
        <w:t>муниципального района Сергиевский Самарской облас</w:t>
      </w:r>
      <w:r w:rsidR="001F0040">
        <w:rPr>
          <w:rFonts w:ascii="Times New Roman" w:eastAsia="Calibri" w:hAnsi="Times New Roman" w:cs="Times New Roman"/>
          <w:bCs/>
          <w:sz w:val="12"/>
          <w:szCs w:val="12"/>
        </w:rPr>
        <w:t>ти от «15» декабря 2020 года №17 «</w:t>
      </w:r>
      <w:r w:rsidR="001F0040" w:rsidRPr="00A15F53">
        <w:rPr>
          <w:rFonts w:ascii="Times New Roman" w:eastAsia="Calibri" w:hAnsi="Times New Roman" w:cs="Times New Roman"/>
          <w:bCs/>
          <w:sz w:val="12"/>
          <w:szCs w:val="12"/>
        </w:rPr>
        <w:t xml:space="preserve">Об утверждении Положения о ежегодном отчете Главы сельского поселения </w:t>
      </w:r>
      <w:r w:rsidR="001F0040" w:rsidRPr="001F0040">
        <w:rPr>
          <w:rFonts w:ascii="Times New Roman" w:eastAsia="Calibri" w:hAnsi="Times New Roman" w:cs="Times New Roman"/>
          <w:bCs/>
          <w:sz w:val="12"/>
          <w:szCs w:val="12"/>
        </w:rPr>
        <w:t xml:space="preserve">Верхняя Орлянка </w:t>
      </w:r>
      <w:r w:rsidR="001F0040" w:rsidRPr="00A15F53">
        <w:rPr>
          <w:rFonts w:ascii="Times New Roman" w:eastAsia="Calibri" w:hAnsi="Times New Roman" w:cs="Times New Roman"/>
          <w:bCs/>
          <w:sz w:val="12"/>
          <w:szCs w:val="12"/>
        </w:rPr>
        <w:t>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r w:rsidR="001F0040">
        <w:rPr>
          <w:rFonts w:ascii="Times New Roman" w:eastAsia="Calibri" w:hAnsi="Times New Roman" w:cs="Times New Roman"/>
          <w:bCs/>
          <w:sz w:val="12"/>
          <w:szCs w:val="12"/>
        </w:rPr>
        <w:t>………………………….………………………………………………………………………………………………...15</w:t>
      </w:r>
    </w:p>
    <w:p w:rsidR="00CF79CC" w:rsidRDefault="00A15F53" w:rsidP="009F415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377994">
        <w:rPr>
          <w:rFonts w:ascii="Times New Roman" w:eastAsia="Calibri" w:hAnsi="Times New Roman" w:cs="Times New Roman"/>
          <w:bCs/>
          <w:sz w:val="12"/>
          <w:szCs w:val="12"/>
        </w:rPr>
        <w:t>.</w:t>
      </w:r>
      <w:r w:rsidR="00492269">
        <w:rPr>
          <w:rFonts w:ascii="Times New Roman" w:eastAsia="Calibri" w:hAnsi="Times New Roman" w:cs="Times New Roman"/>
          <w:bCs/>
          <w:sz w:val="12"/>
          <w:szCs w:val="12"/>
        </w:rPr>
        <w:t xml:space="preserve"> </w:t>
      </w:r>
      <w:r w:rsidR="00CF79CC" w:rsidRPr="00475472">
        <w:rPr>
          <w:rFonts w:ascii="Times New Roman" w:eastAsia="Calibri" w:hAnsi="Times New Roman" w:cs="Times New Roman"/>
          <w:bCs/>
          <w:sz w:val="12"/>
          <w:szCs w:val="12"/>
        </w:rPr>
        <w:t>Решение собр</w:t>
      </w:r>
      <w:r w:rsidR="00CF79CC">
        <w:rPr>
          <w:rFonts w:ascii="Times New Roman" w:eastAsia="Calibri" w:hAnsi="Times New Roman" w:cs="Times New Roman"/>
          <w:bCs/>
          <w:sz w:val="12"/>
          <w:szCs w:val="12"/>
        </w:rPr>
        <w:t xml:space="preserve">ания представителей </w:t>
      </w:r>
      <w:r w:rsidR="00CF79CC" w:rsidRPr="00A15F53">
        <w:rPr>
          <w:rFonts w:ascii="Times New Roman" w:eastAsia="Calibri" w:hAnsi="Times New Roman" w:cs="Times New Roman"/>
          <w:bCs/>
          <w:sz w:val="12"/>
          <w:szCs w:val="12"/>
        </w:rPr>
        <w:t xml:space="preserve">сельского поселения </w:t>
      </w:r>
      <w:r w:rsidR="00CF79CC" w:rsidRPr="001F0040">
        <w:rPr>
          <w:rFonts w:ascii="Times New Roman" w:eastAsia="Calibri" w:hAnsi="Times New Roman" w:cs="Times New Roman"/>
          <w:bCs/>
          <w:sz w:val="12"/>
          <w:szCs w:val="12"/>
        </w:rPr>
        <w:t xml:space="preserve">Верхняя Орлянка </w:t>
      </w:r>
      <w:r w:rsidR="00CF79CC" w:rsidRPr="00475472">
        <w:rPr>
          <w:rFonts w:ascii="Times New Roman" w:eastAsia="Calibri" w:hAnsi="Times New Roman" w:cs="Times New Roman"/>
          <w:bCs/>
          <w:sz w:val="12"/>
          <w:szCs w:val="12"/>
        </w:rPr>
        <w:t>муниципального района Сергиевский Самарской облас</w:t>
      </w:r>
      <w:r w:rsidR="00CF79CC">
        <w:rPr>
          <w:rFonts w:ascii="Times New Roman" w:eastAsia="Calibri" w:hAnsi="Times New Roman" w:cs="Times New Roman"/>
          <w:bCs/>
          <w:sz w:val="12"/>
          <w:szCs w:val="12"/>
        </w:rPr>
        <w:t>ти от «11» декабря 2020 года №16 «</w:t>
      </w:r>
      <w:r w:rsidR="00960711" w:rsidRPr="00960711">
        <w:rPr>
          <w:rFonts w:ascii="Times New Roman" w:eastAsia="Calibri" w:hAnsi="Times New Roman" w:cs="Times New Roman"/>
          <w:bCs/>
          <w:sz w:val="12"/>
          <w:szCs w:val="12"/>
        </w:rPr>
        <w:t>О предварительном одобрении проекта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и вынесении проекта на публичные слушания</w:t>
      </w:r>
      <w:r w:rsidR="00CF79CC">
        <w:rPr>
          <w:rFonts w:ascii="Times New Roman" w:eastAsia="Calibri" w:hAnsi="Times New Roman" w:cs="Times New Roman"/>
          <w:bCs/>
          <w:sz w:val="12"/>
          <w:szCs w:val="12"/>
        </w:rPr>
        <w:t>»…………………………………………16</w:t>
      </w:r>
    </w:p>
    <w:p w:rsidR="009F4150" w:rsidRDefault="00A15F53" w:rsidP="0025194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FB4766">
        <w:rPr>
          <w:rFonts w:ascii="Times New Roman" w:eastAsia="Calibri" w:hAnsi="Times New Roman" w:cs="Times New Roman"/>
          <w:bCs/>
          <w:sz w:val="12"/>
          <w:szCs w:val="12"/>
        </w:rPr>
        <w:t xml:space="preserve">. </w:t>
      </w:r>
      <w:r w:rsidR="009F4150" w:rsidRPr="00475472">
        <w:rPr>
          <w:rFonts w:ascii="Times New Roman" w:eastAsia="Calibri" w:hAnsi="Times New Roman" w:cs="Times New Roman"/>
          <w:bCs/>
          <w:sz w:val="12"/>
          <w:szCs w:val="12"/>
        </w:rPr>
        <w:t>Решение собр</w:t>
      </w:r>
      <w:r w:rsidR="009F4150">
        <w:rPr>
          <w:rFonts w:ascii="Times New Roman" w:eastAsia="Calibri" w:hAnsi="Times New Roman" w:cs="Times New Roman"/>
          <w:bCs/>
          <w:sz w:val="12"/>
          <w:szCs w:val="12"/>
        </w:rPr>
        <w:t xml:space="preserve">ания представителей </w:t>
      </w:r>
      <w:r w:rsidR="009F4150" w:rsidRPr="00A15F53">
        <w:rPr>
          <w:rFonts w:ascii="Times New Roman" w:eastAsia="Calibri" w:hAnsi="Times New Roman" w:cs="Times New Roman"/>
          <w:bCs/>
          <w:sz w:val="12"/>
          <w:szCs w:val="12"/>
        </w:rPr>
        <w:t xml:space="preserve">сельского поселения </w:t>
      </w:r>
      <w:r w:rsidR="009F4150" w:rsidRPr="009F4150">
        <w:rPr>
          <w:rFonts w:ascii="Times New Roman" w:eastAsia="Calibri" w:hAnsi="Times New Roman" w:cs="Times New Roman"/>
          <w:bCs/>
          <w:sz w:val="12"/>
          <w:szCs w:val="12"/>
        </w:rPr>
        <w:t xml:space="preserve">Воротнее </w:t>
      </w:r>
      <w:r w:rsidR="009F4150" w:rsidRPr="00475472">
        <w:rPr>
          <w:rFonts w:ascii="Times New Roman" w:eastAsia="Calibri" w:hAnsi="Times New Roman" w:cs="Times New Roman"/>
          <w:bCs/>
          <w:sz w:val="12"/>
          <w:szCs w:val="12"/>
        </w:rPr>
        <w:t>муниципального района Сергиевский Самарской облас</w:t>
      </w:r>
      <w:r w:rsidR="009F4150">
        <w:rPr>
          <w:rFonts w:ascii="Times New Roman" w:eastAsia="Calibri" w:hAnsi="Times New Roman" w:cs="Times New Roman"/>
          <w:bCs/>
          <w:sz w:val="12"/>
          <w:szCs w:val="12"/>
        </w:rPr>
        <w:t>ти от «15» декабря 2020 года №17 «</w:t>
      </w:r>
      <w:r w:rsidR="009F4150" w:rsidRPr="00A15F53">
        <w:rPr>
          <w:rFonts w:ascii="Times New Roman" w:eastAsia="Calibri" w:hAnsi="Times New Roman" w:cs="Times New Roman"/>
          <w:bCs/>
          <w:sz w:val="12"/>
          <w:szCs w:val="12"/>
        </w:rPr>
        <w:t xml:space="preserve">Об утверждении Положения о ежегодном отчете Главы сельского поселения </w:t>
      </w:r>
      <w:r w:rsidR="009F4150" w:rsidRPr="009F4150">
        <w:rPr>
          <w:rFonts w:ascii="Times New Roman" w:eastAsia="Calibri" w:hAnsi="Times New Roman" w:cs="Times New Roman"/>
          <w:bCs/>
          <w:sz w:val="12"/>
          <w:szCs w:val="12"/>
        </w:rPr>
        <w:t xml:space="preserve">Воротнее </w:t>
      </w:r>
      <w:r w:rsidR="009F4150" w:rsidRPr="00A15F53">
        <w:rPr>
          <w:rFonts w:ascii="Times New Roman" w:eastAsia="Calibri" w:hAnsi="Times New Roman" w:cs="Times New Roman"/>
          <w:bCs/>
          <w:sz w:val="12"/>
          <w:szCs w:val="12"/>
        </w:rPr>
        <w:t>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r w:rsidR="009F4150">
        <w:rPr>
          <w:rFonts w:ascii="Times New Roman" w:eastAsia="Calibri" w:hAnsi="Times New Roman" w:cs="Times New Roman"/>
          <w:bCs/>
          <w:sz w:val="12"/>
          <w:szCs w:val="12"/>
        </w:rPr>
        <w:t>………………………….………………………………………………………………………………………………...17</w:t>
      </w:r>
    </w:p>
    <w:p w:rsidR="00251949" w:rsidRDefault="00A15F53" w:rsidP="0025194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FB4766">
        <w:rPr>
          <w:rFonts w:ascii="Times New Roman" w:eastAsia="Calibri" w:hAnsi="Times New Roman" w:cs="Times New Roman"/>
          <w:bCs/>
          <w:sz w:val="12"/>
          <w:szCs w:val="12"/>
        </w:rPr>
        <w:t>.</w:t>
      </w:r>
      <w:r w:rsidR="00853D2C">
        <w:rPr>
          <w:rFonts w:ascii="Times New Roman" w:eastAsia="Calibri" w:hAnsi="Times New Roman" w:cs="Times New Roman"/>
          <w:bCs/>
          <w:sz w:val="12"/>
          <w:szCs w:val="12"/>
        </w:rPr>
        <w:t xml:space="preserve"> </w:t>
      </w:r>
      <w:r w:rsidR="00251949" w:rsidRPr="00475472">
        <w:rPr>
          <w:rFonts w:ascii="Times New Roman" w:eastAsia="Calibri" w:hAnsi="Times New Roman" w:cs="Times New Roman"/>
          <w:bCs/>
          <w:sz w:val="12"/>
          <w:szCs w:val="12"/>
        </w:rPr>
        <w:t>Решение собр</w:t>
      </w:r>
      <w:r w:rsidR="00251949">
        <w:rPr>
          <w:rFonts w:ascii="Times New Roman" w:eastAsia="Calibri" w:hAnsi="Times New Roman" w:cs="Times New Roman"/>
          <w:bCs/>
          <w:sz w:val="12"/>
          <w:szCs w:val="12"/>
        </w:rPr>
        <w:t xml:space="preserve">ания представителей </w:t>
      </w:r>
      <w:r w:rsidR="00251949" w:rsidRPr="00A15F53">
        <w:rPr>
          <w:rFonts w:ascii="Times New Roman" w:eastAsia="Calibri" w:hAnsi="Times New Roman" w:cs="Times New Roman"/>
          <w:bCs/>
          <w:sz w:val="12"/>
          <w:szCs w:val="12"/>
        </w:rPr>
        <w:t xml:space="preserve">сельского поселения </w:t>
      </w:r>
      <w:r w:rsidR="00251949" w:rsidRPr="009F4150">
        <w:rPr>
          <w:rFonts w:ascii="Times New Roman" w:eastAsia="Calibri" w:hAnsi="Times New Roman" w:cs="Times New Roman"/>
          <w:bCs/>
          <w:sz w:val="12"/>
          <w:szCs w:val="12"/>
        </w:rPr>
        <w:t xml:space="preserve">Воротнее </w:t>
      </w:r>
      <w:r w:rsidR="00251949" w:rsidRPr="00475472">
        <w:rPr>
          <w:rFonts w:ascii="Times New Roman" w:eastAsia="Calibri" w:hAnsi="Times New Roman" w:cs="Times New Roman"/>
          <w:bCs/>
          <w:sz w:val="12"/>
          <w:szCs w:val="12"/>
        </w:rPr>
        <w:t>муниципального района Сергиевский Самарской облас</w:t>
      </w:r>
      <w:r w:rsidR="00251949">
        <w:rPr>
          <w:rFonts w:ascii="Times New Roman" w:eastAsia="Calibri" w:hAnsi="Times New Roman" w:cs="Times New Roman"/>
          <w:bCs/>
          <w:sz w:val="12"/>
          <w:szCs w:val="12"/>
        </w:rPr>
        <w:t>ти от «11» декабря 2020 года №16 «</w:t>
      </w:r>
      <w:r w:rsidR="00251949" w:rsidRPr="001F0040">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r w:rsidR="00251949" w:rsidRPr="009F4150">
        <w:rPr>
          <w:rFonts w:ascii="Times New Roman" w:eastAsia="Calibri" w:hAnsi="Times New Roman" w:cs="Times New Roman"/>
          <w:bCs/>
          <w:sz w:val="12"/>
          <w:szCs w:val="12"/>
        </w:rPr>
        <w:t xml:space="preserve">Воротнее </w:t>
      </w:r>
      <w:r w:rsidR="00251949" w:rsidRPr="001F0040">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r w:rsidR="00251949" w:rsidRPr="009F4150">
        <w:rPr>
          <w:rFonts w:ascii="Times New Roman" w:eastAsia="Calibri" w:hAnsi="Times New Roman" w:cs="Times New Roman"/>
          <w:bCs/>
          <w:sz w:val="12"/>
          <w:szCs w:val="12"/>
        </w:rPr>
        <w:t xml:space="preserve">Воротнее </w:t>
      </w:r>
      <w:r w:rsidR="00251949" w:rsidRPr="001F0040">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251949">
        <w:rPr>
          <w:rFonts w:ascii="Times New Roman" w:eastAsia="Calibri" w:hAnsi="Times New Roman" w:cs="Times New Roman"/>
          <w:bCs/>
          <w:sz w:val="12"/>
          <w:szCs w:val="12"/>
        </w:rPr>
        <w:t>»………………………………………………………………..……18</w:t>
      </w:r>
    </w:p>
    <w:p w:rsidR="00251949" w:rsidRDefault="00A15F53" w:rsidP="00AF22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FB4766">
        <w:rPr>
          <w:rFonts w:ascii="Times New Roman" w:eastAsia="Calibri" w:hAnsi="Times New Roman" w:cs="Times New Roman"/>
          <w:bCs/>
          <w:sz w:val="12"/>
          <w:szCs w:val="12"/>
        </w:rPr>
        <w:t>.</w:t>
      </w:r>
      <w:r w:rsidR="005020FF">
        <w:rPr>
          <w:rFonts w:ascii="Times New Roman" w:eastAsia="Calibri" w:hAnsi="Times New Roman" w:cs="Times New Roman"/>
          <w:bCs/>
          <w:sz w:val="12"/>
          <w:szCs w:val="12"/>
        </w:rPr>
        <w:t xml:space="preserve"> </w:t>
      </w:r>
      <w:r w:rsidR="00251949" w:rsidRPr="00475472">
        <w:rPr>
          <w:rFonts w:ascii="Times New Roman" w:eastAsia="Calibri" w:hAnsi="Times New Roman" w:cs="Times New Roman"/>
          <w:bCs/>
          <w:sz w:val="12"/>
          <w:szCs w:val="12"/>
        </w:rPr>
        <w:t>Решение собр</w:t>
      </w:r>
      <w:r w:rsidR="00251949">
        <w:rPr>
          <w:rFonts w:ascii="Times New Roman" w:eastAsia="Calibri" w:hAnsi="Times New Roman" w:cs="Times New Roman"/>
          <w:bCs/>
          <w:sz w:val="12"/>
          <w:szCs w:val="12"/>
        </w:rPr>
        <w:t xml:space="preserve">ания представителей </w:t>
      </w:r>
      <w:r w:rsidR="00251949" w:rsidRPr="00A15F53">
        <w:rPr>
          <w:rFonts w:ascii="Times New Roman" w:eastAsia="Calibri" w:hAnsi="Times New Roman" w:cs="Times New Roman"/>
          <w:bCs/>
          <w:sz w:val="12"/>
          <w:szCs w:val="12"/>
        </w:rPr>
        <w:t xml:space="preserve">сельского поселения </w:t>
      </w:r>
      <w:r w:rsidR="00251949" w:rsidRPr="00251949">
        <w:rPr>
          <w:rFonts w:ascii="Times New Roman" w:eastAsia="Calibri" w:hAnsi="Times New Roman" w:cs="Times New Roman"/>
          <w:bCs/>
          <w:sz w:val="12"/>
          <w:szCs w:val="12"/>
        </w:rPr>
        <w:t xml:space="preserve">Елшанка </w:t>
      </w:r>
      <w:r w:rsidR="00251949" w:rsidRPr="00475472">
        <w:rPr>
          <w:rFonts w:ascii="Times New Roman" w:eastAsia="Calibri" w:hAnsi="Times New Roman" w:cs="Times New Roman"/>
          <w:bCs/>
          <w:sz w:val="12"/>
          <w:szCs w:val="12"/>
        </w:rPr>
        <w:t>муниципального района Сергиевский Самарской облас</w:t>
      </w:r>
      <w:r w:rsidR="00251949">
        <w:rPr>
          <w:rFonts w:ascii="Times New Roman" w:eastAsia="Calibri" w:hAnsi="Times New Roman" w:cs="Times New Roman"/>
          <w:bCs/>
          <w:sz w:val="12"/>
          <w:szCs w:val="12"/>
        </w:rPr>
        <w:t>ти от «15» декабря 2020 года №17 «</w:t>
      </w:r>
      <w:r w:rsidR="00251949" w:rsidRPr="00A15F53">
        <w:rPr>
          <w:rFonts w:ascii="Times New Roman" w:eastAsia="Calibri" w:hAnsi="Times New Roman" w:cs="Times New Roman"/>
          <w:bCs/>
          <w:sz w:val="12"/>
          <w:szCs w:val="12"/>
        </w:rPr>
        <w:t xml:space="preserve">Об утверждении Положения о ежегодном отчете Главы сельского поселения </w:t>
      </w:r>
      <w:r w:rsidR="00251949" w:rsidRPr="00251949">
        <w:rPr>
          <w:rFonts w:ascii="Times New Roman" w:eastAsia="Calibri" w:hAnsi="Times New Roman" w:cs="Times New Roman"/>
          <w:bCs/>
          <w:sz w:val="12"/>
          <w:szCs w:val="12"/>
        </w:rPr>
        <w:t xml:space="preserve">Елшанка </w:t>
      </w:r>
      <w:r w:rsidR="00251949" w:rsidRPr="00A15F53">
        <w:rPr>
          <w:rFonts w:ascii="Times New Roman" w:eastAsia="Calibri" w:hAnsi="Times New Roman" w:cs="Times New Roman"/>
          <w:bCs/>
          <w:sz w:val="12"/>
          <w:szCs w:val="12"/>
        </w:rPr>
        <w:t>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r w:rsidR="00251949">
        <w:rPr>
          <w:rFonts w:ascii="Times New Roman" w:eastAsia="Calibri" w:hAnsi="Times New Roman" w:cs="Times New Roman"/>
          <w:bCs/>
          <w:sz w:val="12"/>
          <w:szCs w:val="12"/>
        </w:rPr>
        <w:t>………………………….………………………………………………………………………………………………...19</w:t>
      </w:r>
    </w:p>
    <w:p w:rsidR="00AF2276" w:rsidRDefault="00A15F53" w:rsidP="00AF22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681B1E">
        <w:rPr>
          <w:rFonts w:ascii="Times New Roman" w:eastAsia="Calibri" w:hAnsi="Times New Roman" w:cs="Times New Roman"/>
          <w:bCs/>
          <w:sz w:val="12"/>
          <w:szCs w:val="12"/>
        </w:rPr>
        <w:t xml:space="preserve">. </w:t>
      </w:r>
      <w:r w:rsidR="00AF2276" w:rsidRPr="00475472">
        <w:rPr>
          <w:rFonts w:ascii="Times New Roman" w:eastAsia="Calibri" w:hAnsi="Times New Roman" w:cs="Times New Roman"/>
          <w:bCs/>
          <w:sz w:val="12"/>
          <w:szCs w:val="12"/>
        </w:rPr>
        <w:t>Решение собр</w:t>
      </w:r>
      <w:r w:rsidR="00AF2276">
        <w:rPr>
          <w:rFonts w:ascii="Times New Roman" w:eastAsia="Calibri" w:hAnsi="Times New Roman" w:cs="Times New Roman"/>
          <w:bCs/>
          <w:sz w:val="12"/>
          <w:szCs w:val="12"/>
        </w:rPr>
        <w:t xml:space="preserve">ания представителей </w:t>
      </w:r>
      <w:r w:rsidR="00AF2276" w:rsidRPr="00A15F53">
        <w:rPr>
          <w:rFonts w:ascii="Times New Roman" w:eastAsia="Calibri" w:hAnsi="Times New Roman" w:cs="Times New Roman"/>
          <w:bCs/>
          <w:sz w:val="12"/>
          <w:szCs w:val="12"/>
        </w:rPr>
        <w:t xml:space="preserve">сельского поселения </w:t>
      </w:r>
      <w:r w:rsidR="00AF2276" w:rsidRPr="00251949">
        <w:rPr>
          <w:rFonts w:ascii="Times New Roman" w:eastAsia="Calibri" w:hAnsi="Times New Roman" w:cs="Times New Roman"/>
          <w:bCs/>
          <w:sz w:val="12"/>
          <w:szCs w:val="12"/>
        </w:rPr>
        <w:t xml:space="preserve">Елшанка </w:t>
      </w:r>
      <w:r w:rsidR="00AF2276" w:rsidRPr="00475472">
        <w:rPr>
          <w:rFonts w:ascii="Times New Roman" w:eastAsia="Calibri" w:hAnsi="Times New Roman" w:cs="Times New Roman"/>
          <w:bCs/>
          <w:sz w:val="12"/>
          <w:szCs w:val="12"/>
        </w:rPr>
        <w:t>муниципального района Сергиевский Самарской облас</w:t>
      </w:r>
      <w:r w:rsidR="00AF2276">
        <w:rPr>
          <w:rFonts w:ascii="Times New Roman" w:eastAsia="Calibri" w:hAnsi="Times New Roman" w:cs="Times New Roman"/>
          <w:bCs/>
          <w:sz w:val="12"/>
          <w:szCs w:val="12"/>
        </w:rPr>
        <w:t>ти от «11» декабря 2020 года №16 «</w:t>
      </w:r>
      <w:r w:rsidR="00AF2276" w:rsidRPr="001F0040">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r w:rsidR="00AF2276" w:rsidRPr="00251949">
        <w:rPr>
          <w:rFonts w:ascii="Times New Roman" w:eastAsia="Calibri" w:hAnsi="Times New Roman" w:cs="Times New Roman"/>
          <w:bCs/>
          <w:sz w:val="12"/>
          <w:szCs w:val="12"/>
        </w:rPr>
        <w:t xml:space="preserve">Елшанка </w:t>
      </w:r>
      <w:r w:rsidR="00AF2276" w:rsidRPr="001F0040">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r w:rsidR="00AF2276" w:rsidRPr="00251949">
        <w:rPr>
          <w:rFonts w:ascii="Times New Roman" w:eastAsia="Calibri" w:hAnsi="Times New Roman" w:cs="Times New Roman"/>
          <w:bCs/>
          <w:sz w:val="12"/>
          <w:szCs w:val="12"/>
        </w:rPr>
        <w:t xml:space="preserve">Елшанка </w:t>
      </w:r>
      <w:r w:rsidR="00AF2276" w:rsidRPr="001F0040">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A30DE1">
        <w:rPr>
          <w:rFonts w:ascii="Times New Roman" w:eastAsia="Calibri" w:hAnsi="Times New Roman" w:cs="Times New Roman"/>
          <w:bCs/>
          <w:sz w:val="12"/>
          <w:szCs w:val="12"/>
        </w:rPr>
        <w:t>»………………………………………………………………..……20</w:t>
      </w:r>
    </w:p>
    <w:p w:rsidR="00AF2276" w:rsidRDefault="00A15F53" w:rsidP="001610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58698C">
        <w:rPr>
          <w:rFonts w:ascii="Times New Roman" w:eastAsia="Calibri" w:hAnsi="Times New Roman" w:cs="Times New Roman"/>
          <w:bCs/>
          <w:sz w:val="12"/>
          <w:szCs w:val="12"/>
        </w:rPr>
        <w:t xml:space="preserve">. </w:t>
      </w:r>
      <w:r w:rsidR="00AF2276" w:rsidRPr="00475472">
        <w:rPr>
          <w:rFonts w:ascii="Times New Roman" w:eastAsia="Calibri" w:hAnsi="Times New Roman" w:cs="Times New Roman"/>
          <w:bCs/>
          <w:sz w:val="12"/>
          <w:szCs w:val="12"/>
        </w:rPr>
        <w:t>Решение собр</w:t>
      </w:r>
      <w:r w:rsidR="00AF2276">
        <w:rPr>
          <w:rFonts w:ascii="Times New Roman" w:eastAsia="Calibri" w:hAnsi="Times New Roman" w:cs="Times New Roman"/>
          <w:bCs/>
          <w:sz w:val="12"/>
          <w:szCs w:val="12"/>
        </w:rPr>
        <w:t xml:space="preserve">ания представителей </w:t>
      </w:r>
      <w:r w:rsidR="00AF2276" w:rsidRPr="00A15F53">
        <w:rPr>
          <w:rFonts w:ascii="Times New Roman" w:eastAsia="Calibri" w:hAnsi="Times New Roman" w:cs="Times New Roman"/>
          <w:bCs/>
          <w:sz w:val="12"/>
          <w:szCs w:val="12"/>
        </w:rPr>
        <w:t xml:space="preserve">сельского поселения </w:t>
      </w:r>
      <w:r w:rsidR="00AF2276" w:rsidRPr="00AF2276">
        <w:rPr>
          <w:rFonts w:ascii="Times New Roman" w:eastAsia="Calibri" w:hAnsi="Times New Roman" w:cs="Times New Roman"/>
          <w:bCs/>
          <w:sz w:val="12"/>
          <w:szCs w:val="12"/>
        </w:rPr>
        <w:t xml:space="preserve">Захаркино </w:t>
      </w:r>
      <w:r w:rsidR="00AF2276" w:rsidRPr="00475472">
        <w:rPr>
          <w:rFonts w:ascii="Times New Roman" w:eastAsia="Calibri" w:hAnsi="Times New Roman" w:cs="Times New Roman"/>
          <w:bCs/>
          <w:sz w:val="12"/>
          <w:szCs w:val="12"/>
        </w:rPr>
        <w:t>муниципального района Сергиевский Самарской облас</w:t>
      </w:r>
      <w:r w:rsidR="00AF2276">
        <w:rPr>
          <w:rFonts w:ascii="Times New Roman" w:eastAsia="Calibri" w:hAnsi="Times New Roman" w:cs="Times New Roman"/>
          <w:bCs/>
          <w:sz w:val="12"/>
          <w:szCs w:val="12"/>
        </w:rPr>
        <w:t>ти от «15» декабря 2020 года №13 «</w:t>
      </w:r>
      <w:r w:rsidR="00AF2276" w:rsidRPr="00A15F53">
        <w:rPr>
          <w:rFonts w:ascii="Times New Roman" w:eastAsia="Calibri" w:hAnsi="Times New Roman" w:cs="Times New Roman"/>
          <w:bCs/>
          <w:sz w:val="12"/>
          <w:szCs w:val="12"/>
        </w:rPr>
        <w:t xml:space="preserve">Об утверждении Положения о ежегодном отчете Главы сельского поселения </w:t>
      </w:r>
      <w:r w:rsidR="00AF2276" w:rsidRPr="00AF2276">
        <w:rPr>
          <w:rFonts w:ascii="Times New Roman" w:eastAsia="Calibri" w:hAnsi="Times New Roman" w:cs="Times New Roman"/>
          <w:bCs/>
          <w:sz w:val="12"/>
          <w:szCs w:val="12"/>
        </w:rPr>
        <w:t xml:space="preserve">Захаркино </w:t>
      </w:r>
      <w:r w:rsidR="00AF2276" w:rsidRPr="00A15F53">
        <w:rPr>
          <w:rFonts w:ascii="Times New Roman" w:eastAsia="Calibri" w:hAnsi="Times New Roman" w:cs="Times New Roman"/>
          <w:bCs/>
          <w:sz w:val="12"/>
          <w:szCs w:val="12"/>
        </w:rPr>
        <w:t>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r w:rsidR="00AF2276">
        <w:rPr>
          <w:rFonts w:ascii="Times New Roman" w:eastAsia="Calibri" w:hAnsi="Times New Roman" w:cs="Times New Roman"/>
          <w:bCs/>
          <w:sz w:val="12"/>
          <w:szCs w:val="12"/>
        </w:rPr>
        <w:t>………………………….………………………</w:t>
      </w:r>
      <w:r w:rsidR="00A30DE1">
        <w:rPr>
          <w:rFonts w:ascii="Times New Roman" w:eastAsia="Calibri" w:hAnsi="Times New Roman" w:cs="Times New Roman"/>
          <w:bCs/>
          <w:sz w:val="12"/>
          <w:szCs w:val="12"/>
        </w:rPr>
        <w:t>………………………………………………………………………...21</w:t>
      </w:r>
    </w:p>
    <w:p w:rsidR="001610A9" w:rsidRDefault="00AF2276" w:rsidP="00DC7D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1610A9">
        <w:rPr>
          <w:rFonts w:ascii="Times New Roman" w:eastAsia="Calibri" w:hAnsi="Times New Roman" w:cs="Times New Roman"/>
          <w:bCs/>
          <w:sz w:val="12"/>
          <w:szCs w:val="12"/>
        </w:rPr>
        <w:t xml:space="preserve"> </w:t>
      </w:r>
      <w:r w:rsidR="001610A9" w:rsidRPr="00475472">
        <w:rPr>
          <w:rFonts w:ascii="Times New Roman" w:eastAsia="Calibri" w:hAnsi="Times New Roman" w:cs="Times New Roman"/>
          <w:bCs/>
          <w:sz w:val="12"/>
          <w:szCs w:val="12"/>
        </w:rPr>
        <w:t>Решение собр</w:t>
      </w:r>
      <w:r w:rsidR="001610A9">
        <w:rPr>
          <w:rFonts w:ascii="Times New Roman" w:eastAsia="Calibri" w:hAnsi="Times New Roman" w:cs="Times New Roman"/>
          <w:bCs/>
          <w:sz w:val="12"/>
          <w:szCs w:val="12"/>
        </w:rPr>
        <w:t xml:space="preserve">ания представителей </w:t>
      </w:r>
      <w:r w:rsidR="001610A9" w:rsidRPr="00A15F53">
        <w:rPr>
          <w:rFonts w:ascii="Times New Roman" w:eastAsia="Calibri" w:hAnsi="Times New Roman" w:cs="Times New Roman"/>
          <w:bCs/>
          <w:sz w:val="12"/>
          <w:szCs w:val="12"/>
        </w:rPr>
        <w:t xml:space="preserve">сельского поселения </w:t>
      </w:r>
      <w:r w:rsidR="001610A9" w:rsidRPr="00AF2276">
        <w:rPr>
          <w:rFonts w:ascii="Times New Roman" w:eastAsia="Calibri" w:hAnsi="Times New Roman" w:cs="Times New Roman"/>
          <w:bCs/>
          <w:sz w:val="12"/>
          <w:szCs w:val="12"/>
        </w:rPr>
        <w:t xml:space="preserve">Захаркино </w:t>
      </w:r>
      <w:r w:rsidR="001610A9" w:rsidRPr="00475472">
        <w:rPr>
          <w:rFonts w:ascii="Times New Roman" w:eastAsia="Calibri" w:hAnsi="Times New Roman" w:cs="Times New Roman"/>
          <w:bCs/>
          <w:sz w:val="12"/>
          <w:szCs w:val="12"/>
        </w:rPr>
        <w:t>муниципального района Сергиевский Самарской облас</w:t>
      </w:r>
      <w:r w:rsidR="001610A9">
        <w:rPr>
          <w:rFonts w:ascii="Times New Roman" w:eastAsia="Calibri" w:hAnsi="Times New Roman" w:cs="Times New Roman"/>
          <w:bCs/>
          <w:sz w:val="12"/>
          <w:szCs w:val="12"/>
        </w:rPr>
        <w:t>ти от «11» декабря 2020 года №12 «</w:t>
      </w:r>
      <w:r w:rsidR="001610A9" w:rsidRPr="001F0040">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r w:rsidR="001610A9" w:rsidRPr="00AF2276">
        <w:rPr>
          <w:rFonts w:ascii="Times New Roman" w:eastAsia="Calibri" w:hAnsi="Times New Roman" w:cs="Times New Roman"/>
          <w:bCs/>
          <w:sz w:val="12"/>
          <w:szCs w:val="12"/>
        </w:rPr>
        <w:t xml:space="preserve">Захаркино </w:t>
      </w:r>
      <w:r w:rsidR="001610A9" w:rsidRPr="001F0040">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r w:rsidR="001610A9" w:rsidRPr="00AF2276">
        <w:rPr>
          <w:rFonts w:ascii="Times New Roman" w:eastAsia="Calibri" w:hAnsi="Times New Roman" w:cs="Times New Roman"/>
          <w:bCs/>
          <w:sz w:val="12"/>
          <w:szCs w:val="12"/>
        </w:rPr>
        <w:t xml:space="preserve">Захаркино </w:t>
      </w:r>
      <w:r w:rsidR="001610A9" w:rsidRPr="001F0040">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1610A9">
        <w:rPr>
          <w:rFonts w:ascii="Times New Roman" w:eastAsia="Calibri" w:hAnsi="Times New Roman" w:cs="Times New Roman"/>
          <w:bCs/>
          <w:sz w:val="12"/>
          <w:szCs w:val="12"/>
        </w:rPr>
        <w:t>»……………………………………………………………21</w:t>
      </w:r>
    </w:p>
    <w:p w:rsidR="00DC7D71" w:rsidRDefault="00AF2276" w:rsidP="00D1411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DC7D71">
        <w:rPr>
          <w:rFonts w:ascii="Times New Roman" w:eastAsia="Calibri" w:hAnsi="Times New Roman" w:cs="Times New Roman"/>
          <w:bCs/>
          <w:sz w:val="12"/>
          <w:szCs w:val="12"/>
        </w:rPr>
        <w:t xml:space="preserve"> </w:t>
      </w:r>
      <w:r w:rsidR="00DC7D71" w:rsidRPr="00475472">
        <w:rPr>
          <w:rFonts w:ascii="Times New Roman" w:eastAsia="Calibri" w:hAnsi="Times New Roman" w:cs="Times New Roman"/>
          <w:bCs/>
          <w:sz w:val="12"/>
          <w:szCs w:val="12"/>
        </w:rPr>
        <w:t>Решение собр</w:t>
      </w:r>
      <w:r w:rsidR="00DC7D71">
        <w:rPr>
          <w:rFonts w:ascii="Times New Roman" w:eastAsia="Calibri" w:hAnsi="Times New Roman" w:cs="Times New Roman"/>
          <w:bCs/>
          <w:sz w:val="12"/>
          <w:szCs w:val="12"/>
        </w:rPr>
        <w:t xml:space="preserve">ания представителей </w:t>
      </w:r>
      <w:r w:rsidR="00DC7D71" w:rsidRPr="00A15F53">
        <w:rPr>
          <w:rFonts w:ascii="Times New Roman" w:eastAsia="Calibri" w:hAnsi="Times New Roman" w:cs="Times New Roman"/>
          <w:bCs/>
          <w:sz w:val="12"/>
          <w:szCs w:val="12"/>
        </w:rPr>
        <w:t xml:space="preserve">сельского поселения </w:t>
      </w:r>
      <w:r w:rsidR="00DC7D71" w:rsidRPr="00DC7D71">
        <w:rPr>
          <w:rFonts w:ascii="Times New Roman" w:eastAsia="Calibri" w:hAnsi="Times New Roman" w:cs="Times New Roman"/>
          <w:bCs/>
          <w:sz w:val="12"/>
          <w:szCs w:val="12"/>
        </w:rPr>
        <w:t xml:space="preserve">Калиновка </w:t>
      </w:r>
      <w:r w:rsidR="00DC7D71" w:rsidRPr="00475472">
        <w:rPr>
          <w:rFonts w:ascii="Times New Roman" w:eastAsia="Calibri" w:hAnsi="Times New Roman" w:cs="Times New Roman"/>
          <w:bCs/>
          <w:sz w:val="12"/>
          <w:szCs w:val="12"/>
        </w:rPr>
        <w:t>муниципального района Сергиевский Самарской облас</w:t>
      </w:r>
      <w:r w:rsidR="00DC7D71">
        <w:rPr>
          <w:rFonts w:ascii="Times New Roman" w:eastAsia="Calibri" w:hAnsi="Times New Roman" w:cs="Times New Roman"/>
          <w:bCs/>
          <w:sz w:val="12"/>
          <w:szCs w:val="12"/>
        </w:rPr>
        <w:t>ти от «15» декабря 2020 года №12 «</w:t>
      </w:r>
      <w:r w:rsidR="00DC7D71" w:rsidRPr="00A15F53">
        <w:rPr>
          <w:rFonts w:ascii="Times New Roman" w:eastAsia="Calibri" w:hAnsi="Times New Roman" w:cs="Times New Roman"/>
          <w:bCs/>
          <w:sz w:val="12"/>
          <w:szCs w:val="12"/>
        </w:rPr>
        <w:t xml:space="preserve">Об утверждении Положения о ежегодном отчете Главы сельского поселения </w:t>
      </w:r>
      <w:r w:rsidR="00DC7D71" w:rsidRPr="00DC7D71">
        <w:rPr>
          <w:rFonts w:ascii="Times New Roman" w:eastAsia="Calibri" w:hAnsi="Times New Roman" w:cs="Times New Roman"/>
          <w:bCs/>
          <w:sz w:val="12"/>
          <w:szCs w:val="12"/>
        </w:rPr>
        <w:t xml:space="preserve">Калиновка </w:t>
      </w:r>
      <w:r w:rsidR="00DC7D71" w:rsidRPr="00A15F53">
        <w:rPr>
          <w:rFonts w:ascii="Times New Roman" w:eastAsia="Calibri" w:hAnsi="Times New Roman" w:cs="Times New Roman"/>
          <w:bCs/>
          <w:sz w:val="12"/>
          <w:szCs w:val="12"/>
        </w:rPr>
        <w:t>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r w:rsidR="00DC7D71">
        <w:rPr>
          <w:rFonts w:ascii="Times New Roman" w:eastAsia="Calibri" w:hAnsi="Times New Roman" w:cs="Times New Roman"/>
          <w:bCs/>
          <w:sz w:val="12"/>
          <w:szCs w:val="12"/>
        </w:rPr>
        <w:t>………………………….………………………</w:t>
      </w:r>
      <w:r w:rsidR="00A95DDE">
        <w:rPr>
          <w:rFonts w:ascii="Times New Roman" w:eastAsia="Calibri" w:hAnsi="Times New Roman" w:cs="Times New Roman"/>
          <w:bCs/>
          <w:sz w:val="12"/>
          <w:szCs w:val="12"/>
        </w:rPr>
        <w:t>………………………………………………………………………...23</w:t>
      </w:r>
    </w:p>
    <w:p w:rsidR="00D14115" w:rsidRDefault="00AF2276" w:rsidP="00D1411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D14115">
        <w:rPr>
          <w:rFonts w:ascii="Times New Roman" w:eastAsia="Calibri" w:hAnsi="Times New Roman" w:cs="Times New Roman"/>
          <w:bCs/>
          <w:sz w:val="12"/>
          <w:szCs w:val="12"/>
        </w:rPr>
        <w:t xml:space="preserve"> </w:t>
      </w:r>
      <w:r w:rsidR="00D14115" w:rsidRPr="00475472">
        <w:rPr>
          <w:rFonts w:ascii="Times New Roman" w:eastAsia="Calibri" w:hAnsi="Times New Roman" w:cs="Times New Roman"/>
          <w:bCs/>
          <w:sz w:val="12"/>
          <w:szCs w:val="12"/>
        </w:rPr>
        <w:t>Решение собр</w:t>
      </w:r>
      <w:r w:rsidR="00D14115">
        <w:rPr>
          <w:rFonts w:ascii="Times New Roman" w:eastAsia="Calibri" w:hAnsi="Times New Roman" w:cs="Times New Roman"/>
          <w:bCs/>
          <w:sz w:val="12"/>
          <w:szCs w:val="12"/>
        </w:rPr>
        <w:t xml:space="preserve">ания представителей </w:t>
      </w:r>
      <w:r w:rsidR="00D14115" w:rsidRPr="00A15F53">
        <w:rPr>
          <w:rFonts w:ascii="Times New Roman" w:eastAsia="Calibri" w:hAnsi="Times New Roman" w:cs="Times New Roman"/>
          <w:bCs/>
          <w:sz w:val="12"/>
          <w:szCs w:val="12"/>
        </w:rPr>
        <w:t xml:space="preserve">сельского поселения </w:t>
      </w:r>
      <w:r w:rsidR="00D14115" w:rsidRPr="00DC7D71">
        <w:rPr>
          <w:rFonts w:ascii="Times New Roman" w:eastAsia="Calibri" w:hAnsi="Times New Roman" w:cs="Times New Roman"/>
          <w:bCs/>
          <w:sz w:val="12"/>
          <w:szCs w:val="12"/>
        </w:rPr>
        <w:t xml:space="preserve">Калиновка </w:t>
      </w:r>
      <w:r w:rsidR="00D14115" w:rsidRPr="00475472">
        <w:rPr>
          <w:rFonts w:ascii="Times New Roman" w:eastAsia="Calibri" w:hAnsi="Times New Roman" w:cs="Times New Roman"/>
          <w:bCs/>
          <w:sz w:val="12"/>
          <w:szCs w:val="12"/>
        </w:rPr>
        <w:t>муниципального района Сергиевский Самарской облас</w:t>
      </w:r>
      <w:r w:rsidR="00D14115">
        <w:rPr>
          <w:rFonts w:ascii="Times New Roman" w:eastAsia="Calibri" w:hAnsi="Times New Roman" w:cs="Times New Roman"/>
          <w:bCs/>
          <w:sz w:val="12"/>
          <w:szCs w:val="12"/>
        </w:rPr>
        <w:t>ти от «11» декабря 2020 года №11 «</w:t>
      </w:r>
      <w:r w:rsidR="00D14115" w:rsidRPr="001F0040">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r w:rsidR="00D14115" w:rsidRPr="00DC7D71">
        <w:rPr>
          <w:rFonts w:ascii="Times New Roman" w:eastAsia="Calibri" w:hAnsi="Times New Roman" w:cs="Times New Roman"/>
          <w:bCs/>
          <w:sz w:val="12"/>
          <w:szCs w:val="12"/>
        </w:rPr>
        <w:t xml:space="preserve">Калиновка </w:t>
      </w:r>
      <w:r w:rsidR="00D14115" w:rsidRPr="001F0040">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r w:rsidR="00D14115" w:rsidRPr="00DC7D71">
        <w:rPr>
          <w:rFonts w:ascii="Times New Roman" w:eastAsia="Calibri" w:hAnsi="Times New Roman" w:cs="Times New Roman"/>
          <w:bCs/>
          <w:sz w:val="12"/>
          <w:szCs w:val="12"/>
        </w:rPr>
        <w:t xml:space="preserve">Калиновка </w:t>
      </w:r>
      <w:r w:rsidR="00D14115" w:rsidRPr="001F0040">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D14115">
        <w:rPr>
          <w:rFonts w:ascii="Times New Roman" w:eastAsia="Calibri" w:hAnsi="Times New Roman" w:cs="Times New Roman"/>
          <w:bCs/>
          <w:sz w:val="12"/>
          <w:szCs w:val="12"/>
        </w:rPr>
        <w:t>»……………………………………………………………23</w:t>
      </w:r>
    </w:p>
    <w:p w:rsidR="00D14115" w:rsidRDefault="00AF2276" w:rsidP="00CF5A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D14115">
        <w:rPr>
          <w:rFonts w:ascii="Times New Roman" w:eastAsia="Calibri" w:hAnsi="Times New Roman" w:cs="Times New Roman"/>
          <w:bCs/>
          <w:sz w:val="12"/>
          <w:szCs w:val="12"/>
        </w:rPr>
        <w:t xml:space="preserve"> </w:t>
      </w:r>
      <w:r w:rsidR="00D14115" w:rsidRPr="00475472">
        <w:rPr>
          <w:rFonts w:ascii="Times New Roman" w:eastAsia="Calibri" w:hAnsi="Times New Roman" w:cs="Times New Roman"/>
          <w:bCs/>
          <w:sz w:val="12"/>
          <w:szCs w:val="12"/>
        </w:rPr>
        <w:t>Решение собр</w:t>
      </w:r>
      <w:r w:rsidR="00D14115">
        <w:rPr>
          <w:rFonts w:ascii="Times New Roman" w:eastAsia="Calibri" w:hAnsi="Times New Roman" w:cs="Times New Roman"/>
          <w:bCs/>
          <w:sz w:val="12"/>
          <w:szCs w:val="12"/>
        </w:rPr>
        <w:t xml:space="preserve">ания представителей </w:t>
      </w:r>
      <w:r w:rsidR="00D14115" w:rsidRPr="00A15F53">
        <w:rPr>
          <w:rFonts w:ascii="Times New Roman" w:eastAsia="Calibri" w:hAnsi="Times New Roman" w:cs="Times New Roman"/>
          <w:bCs/>
          <w:sz w:val="12"/>
          <w:szCs w:val="12"/>
        </w:rPr>
        <w:t xml:space="preserve">сельского поселения </w:t>
      </w:r>
      <w:r w:rsidR="00D14115" w:rsidRPr="00D14115">
        <w:rPr>
          <w:rFonts w:ascii="Times New Roman" w:eastAsia="Calibri" w:hAnsi="Times New Roman" w:cs="Times New Roman"/>
          <w:bCs/>
          <w:sz w:val="12"/>
          <w:szCs w:val="12"/>
        </w:rPr>
        <w:t xml:space="preserve">Кандабулак </w:t>
      </w:r>
      <w:r w:rsidR="00D14115" w:rsidRPr="00475472">
        <w:rPr>
          <w:rFonts w:ascii="Times New Roman" w:eastAsia="Calibri" w:hAnsi="Times New Roman" w:cs="Times New Roman"/>
          <w:bCs/>
          <w:sz w:val="12"/>
          <w:szCs w:val="12"/>
        </w:rPr>
        <w:t>муниципального района Сергиевский Самарской облас</w:t>
      </w:r>
      <w:r w:rsidR="00D14115">
        <w:rPr>
          <w:rFonts w:ascii="Times New Roman" w:eastAsia="Calibri" w:hAnsi="Times New Roman" w:cs="Times New Roman"/>
          <w:bCs/>
          <w:sz w:val="12"/>
          <w:szCs w:val="12"/>
        </w:rPr>
        <w:t>ти от «15» декабря 2020 года №12 «</w:t>
      </w:r>
      <w:r w:rsidR="00D14115" w:rsidRPr="00A15F53">
        <w:rPr>
          <w:rFonts w:ascii="Times New Roman" w:eastAsia="Calibri" w:hAnsi="Times New Roman" w:cs="Times New Roman"/>
          <w:bCs/>
          <w:sz w:val="12"/>
          <w:szCs w:val="12"/>
        </w:rPr>
        <w:t xml:space="preserve">Об утверждении Положения о ежегодном отчете Главы сельского поселения </w:t>
      </w:r>
      <w:r w:rsidR="00D14115" w:rsidRPr="00D14115">
        <w:rPr>
          <w:rFonts w:ascii="Times New Roman" w:eastAsia="Calibri" w:hAnsi="Times New Roman" w:cs="Times New Roman"/>
          <w:bCs/>
          <w:sz w:val="12"/>
          <w:szCs w:val="12"/>
        </w:rPr>
        <w:t xml:space="preserve">Кандабулак </w:t>
      </w:r>
      <w:r w:rsidR="00D14115" w:rsidRPr="00A15F53">
        <w:rPr>
          <w:rFonts w:ascii="Times New Roman" w:eastAsia="Calibri" w:hAnsi="Times New Roman" w:cs="Times New Roman"/>
          <w:bCs/>
          <w:sz w:val="12"/>
          <w:szCs w:val="12"/>
        </w:rPr>
        <w:t>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r w:rsidR="00D14115">
        <w:rPr>
          <w:rFonts w:ascii="Times New Roman" w:eastAsia="Calibri" w:hAnsi="Times New Roman" w:cs="Times New Roman"/>
          <w:bCs/>
          <w:sz w:val="12"/>
          <w:szCs w:val="12"/>
        </w:rPr>
        <w:t>………………………….………………………………………………………………………………………………...24</w:t>
      </w:r>
    </w:p>
    <w:p w:rsidR="00AF2276" w:rsidRDefault="00AF2276" w:rsidP="00CF5A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CF5AA6">
        <w:rPr>
          <w:rFonts w:ascii="Times New Roman" w:eastAsia="Calibri" w:hAnsi="Times New Roman" w:cs="Times New Roman"/>
          <w:bCs/>
          <w:sz w:val="12"/>
          <w:szCs w:val="12"/>
        </w:rPr>
        <w:t xml:space="preserve"> </w:t>
      </w:r>
      <w:r w:rsidR="00CF5AA6" w:rsidRPr="00475472">
        <w:rPr>
          <w:rFonts w:ascii="Times New Roman" w:eastAsia="Calibri" w:hAnsi="Times New Roman" w:cs="Times New Roman"/>
          <w:bCs/>
          <w:sz w:val="12"/>
          <w:szCs w:val="12"/>
        </w:rPr>
        <w:t>Решение собр</w:t>
      </w:r>
      <w:r w:rsidR="00CF5AA6">
        <w:rPr>
          <w:rFonts w:ascii="Times New Roman" w:eastAsia="Calibri" w:hAnsi="Times New Roman" w:cs="Times New Roman"/>
          <w:bCs/>
          <w:sz w:val="12"/>
          <w:szCs w:val="12"/>
        </w:rPr>
        <w:t xml:space="preserve">ания представителей </w:t>
      </w:r>
      <w:r w:rsidR="00CF5AA6" w:rsidRPr="00A15F53">
        <w:rPr>
          <w:rFonts w:ascii="Times New Roman" w:eastAsia="Calibri" w:hAnsi="Times New Roman" w:cs="Times New Roman"/>
          <w:bCs/>
          <w:sz w:val="12"/>
          <w:szCs w:val="12"/>
        </w:rPr>
        <w:t xml:space="preserve">сельского поселения </w:t>
      </w:r>
      <w:r w:rsidR="00CF5AA6" w:rsidRPr="00D14115">
        <w:rPr>
          <w:rFonts w:ascii="Times New Roman" w:eastAsia="Calibri" w:hAnsi="Times New Roman" w:cs="Times New Roman"/>
          <w:bCs/>
          <w:sz w:val="12"/>
          <w:szCs w:val="12"/>
        </w:rPr>
        <w:t xml:space="preserve">Кандабулак </w:t>
      </w:r>
      <w:r w:rsidR="00CF5AA6" w:rsidRPr="00475472">
        <w:rPr>
          <w:rFonts w:ascii="Times New Roman" w:eastAsia="Calibri" w:hAnsi="Times New Roman" w:cs="Times New Roman"/>
          <w:bCs/>
          <w:sz w:val="12"/>
          <w:szCs w:val="12"/>
        </w:rPr>
        <w:t>муниципального района Сергиевский Самарской облас</w:t>
      </w:r>
      <w:r w:rsidR="00CF5AA6">
        <w:rPr>
          <w:rFonts w:ascii="Times New Roman" w:eastAsia="Calibri" w:hAnsi="Times New Roman" w:cs="Times New Roman"/>
          <w:bCs/>
          <w:sz w:val="12"/>
          <w:szCs w:val="12"/>
        </w:rPr>
        <w:t>ти от «11» декабря 2020 года №11 «</w:t>
      </w:r>
      <w:r w:rsidR="00CF5AA6" w:rsidRPr="001F0040">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r w:rsidR="00CF5AA6" w:rsidRPr="00D14115">
        <w:rPr>
          <w:rFonts w:ascii="Times New Roman" w:eastAsia="Calibri" w:hAnsi="Times New Roman" w:cs="Times New Roman"/>
          <w:bCs/>
          <w:sz w:val="12"/>
          <w:szCs w:val="12"/>
        </w:rPr>
        <w:t xml:space="preserve">Кандабулак </w:t>
      </w:r>
      <w:r w:rsidR="00CF5AA6" w:rsidRPr="001F0040">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r w:rsidR="00CF5AA6" w:rsidRPr="00D14115">
        <w:rPr>
          <w:rFonts w:ascii="Times New Roman" w:eastAsia="Calibri" w:hAnsi="Times New Roman" w:cs="Times New Roman"/>
          <w:bCs/>
          <w:sz w:val="12"/>
          <w:szCs w:val="12"/>
        </w:rPr>
        <w:t xml:space="preserve">Кандабулак </w:t>
      </w:r>
      <w:r w:rsidR="00CF5AA6" w:rsidRPr="001F0040">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CF5AA6">
        <w:rPr>
          <w:rFonts w:ascii="Times New Roman" w:eastAsia="Calibri" w:hAnsi="Times New Roman" w:cs="Times New Roman"/>
          <w:bCs/>
          <w:sz w:val="12"/>
          <w:szCs w:val="12"/>
        </w:rPr>
        <w:t>»……………………………………………………………25</w:t>
      </w:r>
    </w:p>
    <w:p w:rsidR="00CF5AA6" w:rsidRDefault="00AF2276" w:rsidP="0008482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CF5AA6">
        <w:rPr>
          <w:rFonts w:ascii="Times New Roman" w:eastAsia="Calibri" w:hAnsi="Times New Roman" w:cs="Times New Roman"/>
          <w:bCs/>
          <w:sz w:val="12"/>
          <w:szCs w:val="12"/>
        </w:rPr>
        <w:t xml:space="preserve"> </w:t>
      </w:r>
      <w:r w:rsidR="00CF5AA6" w:rsidRPr="00475472">
        <w:rPr>
          <w:rFonts w:ascii="Times New Roman" w:eastAsia="Calibri" w:hAnsi="Times New Roman" w:cs="Times New Roman"/>
          <w:bCs/>
          <w:sz w:val="12"/>
          <w:szCs w:val="12"/>
        </w:rPr>
        <w:t>Решение собр</w:t>
      </w:r>
      <w:r w:rsidR="00CF5AA6">
        <w:rPr>
          <w:rFonts w:ascii="Times New Roman" w:eastAsia="Calibri" w:hAnsi="Times New Roman" w:cs="Times New Roman"/>
          <w:bCs/>
          <w:sz w:val="12"/>
          <w:szCs w:val="12"/>
        </w:rPr>
        <w:t xml:space="preserve">ания представителей </w:t>
      </w:r>
      <w:r w:rsidR="00CF5AA6" w:rsidRPr="00A15F53">
        <w:rPr>
          <w:rFonts w:ascii="Times New Roman" w:eastAsia="Calibri" w:hAnsi="Times New Roman" w:cs="Times New Roman"/>
          <w:bCs/>
          <w:sz w:val="12"/>
          <w:szCs w:val="12"/>
        </w:rPr>
        <w:t xml:space="preserve">сельского поселения </w:t>
      </w:r>
      <w:r w:rsidR="00CF5AA6" w:rsidRPr="00CF5AA6">
        <w:rPr>
          <w:rFonts w:ascii="Times New Roman" w:eastAsia="Calibri" w:hAnsi="Times New Roman" w:cs="Times New Roman"/>
          <w:bCs/>
          <w:sz w:val="12"/>
          <w:szCs w:val="12"/>
        </w:rPr>
        <w:t xml:space="preserve">Кармало-Аделяково </w:t>
      </w:r>
      <w:r w:rsidR="00CF5AA6" w:rsidRPr="00475472">
        <w:rPr>
          <w:rFonts w:ascii="Times New Roman" w:eastAsia="Calibri" w:hAnsi="Times New Roman" w:cs="Times New Roman"/>
          <w:bCs/>
          <w:sz w:val="12"/>
          <w:szCs w:val="12"/>
        </w:rPr>
        <w:t>муниципального района Сергиевский Самарской облас</w:t>
      </w:r>
      <w:r w:rsidR="00CF5AA6">
        <w:rPr>
          <w:rFonts w:ascii="Times New Roman" w:eastAsia="Calibri" w:hAnsi="Times New Roman" w:cs="Times New Roman"/>
          <w:bCs/>
          <w:sz w:val="12"/>
          <w:szCs w:val="12"/>
        </w:rPr>
        <w:t>ти от «15» декабря 2020 года №18 «</w:t>
      </w:r>
      <w:r w:rsidR="00CF5AA6" w:rsidRPr="00A15F53">
        <w:rPr>
          <w:rFonts w:ascii="Times New Roman" w:eastAsia="Calibri" w:hAnsi="Times New Roman" w:cs="Times New Roman"/>
          <w:bCs/>
          <w:sz w:val="12"/>
          <w:szCs w:val="12"/>
        </w:rPr>
        <w:t xml:space="preserve">Об утверждении Положения о ежегодном отчете Главы сельского поселения </w:t>
      </w:r>
      <w:r w:rsidR="00CF5AA6" w:rsidRPr="00CF5AA6">
        <w:rPr>
          <w:rFonts w:ascii="Times New Roman" w:eastAsia="Calibri" w:hAnsi="Times New Roman" w:cs="Times New Roman"/>
          <w:bCs/>
          <w:sz w:val="12"/>
          <w:szCs w:val="12"/>
        </w:rPr>
        <w:t xml:space="preserve">Кармало-Аделяково </w:t>
      </w:r>
      <w:r w:rsidR="00CF5AA6" w:rsidRPr="00A15F53">
        <w:rPr>
          <w:rFonts w:ascii="Times New Roman" w:eastAsia="Calibri" w:hAnsi="Times New Roman" w:cs="Times New Roman"/>
          <w:bCs/>
          <w:sz w:val="12"/>
          <w:szCs w:val="12"/>
        </w:rPr>
        <w:t>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r w:rsidR="00CF5AA6">
        <w:rPr>
          <w:rFonts w:ascii="Times New Roman" w:eastAsia="Calibri" w:hAnsi="Times New Roman" w:cs="Times New Roman"/>
          <w:bCs/>
          <w:sz w:val="12"/>
          <w:szCs w:val="12"/>
        </w:rPr>
        <w:t>………………………….……………………………………………………………………26</w:t>
      </w:r>
    </w:p>
    <w:p w:rsidR="003C2FDF" w:rsidRDefault="00AF2276" w:rsidP="003C2F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08482A">
        <w:rPr>
          <w:rFonts w:ascii="Times New Roman" w:eastAsia="Calibri" w:hAnsi="Times New Roman" w:cs="Times New Roman"/>
          <w:bCs/>
          <w:sz w:val="12"/>
          <w:szCs w:val="12"/>
        </w:rPr>
        <w:t xml:space="preserve"> </w:t>
      </w:r>
      <w:r w:rsidR="0008482A" w:rsidRPr="00475472">
        <w:rPr>
          <w:rFonts w:ascii="Times New Roman" w:eastAsia="Calibri" w:hAnsi="Times New Roman" w:cs="Times New Roman"/>
          <w:bCs/>
          <w:sz w:val="12"/>
          <w:szCs w:val="12"/>
        </w:rPr>
        <w:t>Решение собр</w:t>
      </w:r>
      <w:r w:rsidR="0008482A">
        <w:rPr>
          <w:rFonts w:ascii="Times New Roman" w:eastAsia="Calibri" w:hAnsi="Times New Roman" w:cs="Times New Roman"/>
          <w:bCs/>
          <w:sz w:val="12"/>
          <w:szCs w:val="12"/>
        </w:rPr>
        <w:t xml:space="preserve">ания представителей </w:t>
      </w:r>
      <w:r w:rsidR="0008482A" w:rsidRPr="00A15F53">
        <w:rPr>
          <w:rFonts w:ascii="Times New Roman" w:eastAsia="Calibri" w:hAnsi="Times New Roman" w:cs="Times New Roman"/>
          <w:bCs/>
          <w:sz w:val="12"/>
          <w:szCs w:val="12"/>
        </w:rPr>
        <w:t xml:space="preserve">сельского поселения </w:t>
      </w:r>
      <w:r w:rsidR="0008482A" w:rsidRPr="00CF5AA6">
        <w:rPr>
          <w:rFonts w:ascii="Times New Roman" w:eastAsia="Calibri" w:hAnsi="Times New Roman" w:cs="Times New Roman"/>
          <w:bCs/>
          <w:sz w:val="12"/>
          <w:szCs w:val="12"/>
        </w:rPr>
        <w:t xml:space="preserve">Кармало-Аделяково </w:t>
      </w:r>
      <w:r w:rsidR="0008482A" w:rsidRPr="00475472">
        <w:rPr>
          <w:rFonts w:ascii="Times New Roman" w:eastAsia="Calibri" w:hAnsi="Times New Roman" w:cs="Times New Roman"/>
          <w:bCs/>
          <w:sz w:val="12"/>
          <w:szCs w:val="12"/>
        </w:rPr>
        <w:t>муниципального района Сергиевский Самарской облас</w:t>
      </w:r>
      <w:r w:rsidR="0008482A">
        <w:rPr>
          <w:rFonts w:ascii="Times New Roman" w:eastAsia="Calibri" w:hAnsi="Times New Roman" w:cs="Times New Roman"/>
          <w:bCs/>
          <w:sz w:val="12"/>
          <w:szCs w:val="12"/>
        </w:rPr>
        <w:t>ти от «11» декабря 2020 года №17 «</w:t>
      </w:r>
      <w:r w:rsidR="0008482A" w:rsidRPr="001F0040">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r w:rsidR="0008482A" w:rsidRPr="00CF5AA6">
        <w:rPr>
          <w:rFonts w:ascii="Times New Roman" w:eastAsia="Calibri" w:hAnsi="Times New Roman" w:cs="Times New Roman"/>
          <w:bCs/>
          <w:sz w:val="12"/>
          <w:szCs w:val="12"/>
        </w:rPr>
        <w:t>Кармало-</w:t>
      </w:r>
      <w:r w:rsidR="0008482A" w:rsidRPr="00CF5AA6">
        <w:rPr>
          <w:rFonts w:ascii="Times New Roman" w:eastAsia="Calibri" w:hAnsi="Times New Roman" w:cs="Times New Roman"/>
          <w:bCs/>
          <w:sz w:val="12"/>
          <w:szCs w:val="12"/>
        </w:rPr>
        <w:lastRenderedPageBreak/>
        <w:t xml:space="preserve">Аделяково </w:t>
      </w:r>
      <w:r w:rsidR="0008482A" w:rsidRPr="001F0040">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r w:rsidR="0008482A" w:rsidRPr="00CF5AA6">
        <w:rPr>
          <w:rFonts w:ascii="Times New Roman" w:eastAsia="Calibri" w:hAnsi="Times New Roman" w:cs="Times New Roman"/>
          <w:bCs/>
          <w:sz w:val="12"/>
          <w:szCs w:val="12"/>
        </w:rPr>
        <w:t xml:space="preserve">Кармало-Аделяково </w:t>
      </w:r>
      <w:r w:rsidR="0008482A" w:rsidRPr="001F0040">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08482A">
        <w:rPr>
          <w:rFonts w:ascii="Times New Roman" w:eastAsia="Calibri" w:hAnsi="Times New Roman" w:cs="Times New Roman"/>
          <w:bCs/>
          <w:sz w:val="12"/>
          <w:szCs w:val="12"/>
        </w:rPr>
        <w:t>»…………………………………………27</w:t>
      </w:r>
    </w:p>
    <w:p w:rsidR="003C2FDF" w:rsidRDefault="00AF2276" w:rsidP="008043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3C2FDF">
        <w:rPr>
          <w:rFonts w:ascii="Times New Roman" w:eastAsia="Calibri" w:hAnsi="Times New Roman" w:cs="Times New Roman"/>
          <w:bCs/>
          <w:sz w:val="12"/>
          <w:szCs w:val="12"/>
        </w:rPr>
        <w:t xml:space="preserve"> </w:t>
      </w:r>
      <w:r w:rsidR="003C2FDF" w:rsidRPr="00475472">
        <w:rPr>
          <w:rFonts w:ascii="Times New Roman" w:eastAsia="Calibri" w:hAnsi="Times New Roman" w:cs="Times New Roman"/>
          <w:bCs/>
          <w:sz w:val="12"/>
          <w:szCs w:val="12"/>
        </w:rPr>
        <w:t>Решение собр</w:t>
      </w:r>
      <w:r w:rsidR="003C2FDF">
        <w:rPr>
          <w:rFonts w:ascii="Times New Roman" w:eastAsia="Calibri" w:hAnsi="Times New Roman" w:cs="Times New Roman"/>
          <w:bCs/>
          <w:sz w:val="12"/>
          <w:szCs w:val="12"/>
        </w:rPr>
        <w:t xml:space="preserve">ания представителей </w:t>
      </w:r>
      <w:r w:rsidR="003C2FDF" w:rsidRPr="00A15F53">
        <w:rPr>
          <w:rFonts w:ascii="Times New Roman" w:eastAsia="Calibri" w:hAnsi="Times New Roman" w:cs="Times New Roman"/>
          <w:bCs/>
          <w:sz w:val="12"/>
          <w:szCs w:val="12"/>
        </w:rPr>
        <w:t xml:space="preserve">сельского поселения </w:t>
      </w:r>
      <w:r w:rsidR="003C2FDF" w:rsidRPr="003C2FDF">
        <w:rPr>
          <w:rFonts w:ascii="Times New Roman" w:eastAsia="Calibri" w:hAnsi="Times New Roman" w:cs="Times New Roman"/>
          <w:bCs/>
          <w:sz w:val="12"/>
          <w:szCs w:val="12"/>
        </w:rPr>
        <w:t xml:space="preserve">Красносельское </w:t>
      </w:r>
      <w:r w:rsidR="003C2FDF" w:rsidRPr="00475472">
        <w:rPr>
          <w:rFonts w:ascii="Times New Roman" w:eastAsia="Calibri" w:hAnsi="Times New Roman" w:cs="Times New Roman"/>
          <w:bCs/>
          <w:sz w:val="12"/>
          <w:szCs w:val="12"/>
        </w:rPr>
        <w:t>муниципального района Сергиевский Самарской облас</w:t>
      </w:r>
      <w:r w:rsidR="003C2FDF">
        <w:rPr>
          <w:rFonts w:ascii="Times New Roman" w:eastAsia="Calibri" w:hAnsi="Times New Roman" w:cs="Times New Roman"/>
          <w:bCs/>
          <w:sz w:val="12"/>
          <w:szCs w:val="12"/>
        </w:rPr>
        <w:t>ти от «15» декабря 2020 года №12 «</w:t>
      </w:r>
      <w:r w:rsidR="003C2FDF" w:rsidRPr="00A15F53">
        <w:rPr>
          <w:rFonts w:ascii="Times New Roman" w:eastAsia="Calibri" w:hAnsi="Times New Roman" w:cs="Times New Roman"/>
          <w:bCs/>
          <w:sz w:val="12"/>
          <w:szCs w:val="12"/>
        </w:rPr>
        <w:t xml:space="preserve">Об утверждении Положения о ежегодном отчете Главы сельского поселения </w:t>
      </w:r>
      <w:r w:rsidR="003C2FDF" w:rsidRPr="003C2FDF">
        <w:rPr>
          <w:rFonts w:ascii="Times New Roman" w:eastAsia="Calibri" w:hAnsi="Times New Roman" w:cs="Times New Roman"/>
          <w:bCs/>
          <w:sz w:val="12"/>
          <w:szCs w:val="12"/>
        </w:rPr>
        <w:t xml:space="preserve">Красносельское </w:t>
      </w:r>
      <w:r w:rsidR="003C2FDF" w:rsidRPr="00A15F53">
        <w:rPr>
          <w:rFonts w:ascii="Times New Roman" w:eastAsia="Calibri" w:hAnsi="Times New Roman" w:cs="Times New Roman"/>
          <w:bCs/>
          <w:sz w:val="12"/>
          <w:szCs w:val="12"/>
        </w:rPr>
        <w:t>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r w:rsidR="003C2FDF">
        <w:rPr>
          <w:rFonts w:ascii="Times New Roman" w:eastAsia="Calibri" w:hAnsi="Times New Roman" w:cs="Times New Roman"/>
          <w:bCs/>
          <w:sz w:val="12"/>
          <w:szCs w:val="12"/>
        </w:rPr>
        <w:t>………………………….……………………………………………………………………………………...…………28</w:t>
      </w:r>
    </w:p>
    <w:p w:rsidR="0080435A" w:rsidRDefault="003C2FDF" w:rsidP="008043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80435A">
        <w:rPr>
          <w:rFonts w:ascii="Times New Roman" w:eastAsia="Calibri" w:hAnsi="Times New Roman" w:cs="Times New Roman"/>
          <w:bCs/>
          <w:sz w:val="12"/>
          <w:szCs w:val="12"/>
        </w:rPr>
        <w:t xml:space="preserve"> </w:t>
      </w:r>
      <w:r w:rsidR="0080435A" w:rsidRPr="00475472">
        <w:rPr>
          <w:rFonts w:ascii="Times New Roman" w:eastAsia="Calibri" w:hAnsi="Times New Roman" w:cs="Times New Roman"/>
          <w:bCs/>
          <w:sz w:val="12"/>
          <w:szCs w:val="12"/>
        </w:rPr>
        <w:t>Решение собр</w:t>
      </w:r>
      <w:r w:rsidR="0080435A">
        <w:rPr>
          <w:rFonts w:ascii="Times New Roman" w:eastAsia="Calibri" w:hAnsi="Times New Roman" w:cs="Times New Roman"/>
          <w:bCs/>
          <w:sz w:val="12"/>
          <w:szCs w:val="12"/>
        </w:rPr>
        <w:t xml:space="preserve">ания представителей </w:t>
      </w:r>
      <w:r w:rsidR="0080435A" w:rsidRPr="00A15F53">
        <w:rPr>
          <w:rFonts w:ascii="Times New Roman" w:eastAsia="Calibri" w:hAnsi="Times New Roman" w:cs="Times New Roman"/>
          <w:bCs/>
          <w:sz w:val="12"/>
          <w:szCs w:val="12"/>
        </w:rPr>
        <w:t xml:space="preserve">сельского поселения </w:t>
      </w:r>
      <w:r w:rsidR="0080435A" w:rsidRPr="003C2FDF">
        <w:rPr>
          <w:rFonts w:ascii="Times New Roman" w:eastAsia="Calibri" w:hAnsi="Times New Roman" w:cs="Times New Roman"/>
          <w:bCs/>
          <w:sz w:val="12"/>
          <w:szCs w:val="12"/>
        </w:rPr>
        <w:t xml:space="preserve">Красносельское </w:t>
      </w:r>
      <w:r w:rsidR="0080435A" w:rsidRPr="00475472">
        <w:rPr>
          <w:rFonts w:ascii="Times New Roman" w:eastAsia="Calibri" w:hAnsi="Times New Roman" w:cs="Times New Roman"/>
          <w:bCs/>
          <w:sz w:val="12"/>
          <w:szCs w:val="12"/>
        </w:rPr>
        <w:t>муниципального района Сергиевский Самарской облас</w:t>
      </w:r>
      <w:r w:rsidR="0080435A">
        <w:rPr>
          <w:rFonts w:ascii="Times New Roman" w:eastAsia="Calibri" w:hAnsi="Times New Roman" w:cs="Times New Roman"/>
          <w:bCs/>
          <w:sz w:val="12"/>
          <w:szCs w:val="12"/>
        </w:rPr>
        <w:t>ти от «11» декабря 2020 года №11 «</w:t>
      </w:r>
      <w:r w:rsidR="0080435A" w:rsidRPr="001F0040">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r w:rsidR="0080435A" w:rsidRPr="003C2FDF">
        <w:rPr>
          <w:rFonts w:ascii="Times New Roman" w:eastAsia="Calibri" w:hAnsi="Times New Roman" w:cs="Times New Roman"/>
          <w:bCs/>
          <w:sz w:val="12"/>
          <w:szCs w:val="12"/>
        </w:rPr>
        <w:t>Красносельское</w:t>
      </w:r>
      <w:r w:rsidR="0080435A" w:rsidRPr="00CF5AA6">
        <w:rPr>
          <w:rFonts w:ascii="Times New Roman" w:eastAsia="Calibri" w:hAnsi="Times New Roman" w:cs="Times New Roman"/>
          <w:bCs/>
          <w:sz w:val="12"/>
          <w:szCs w:val="12"/>
        </w:rPr>
        <w:t xml:space="preserve"> </w:t>
      </w:r>
      <w:r w:rsidR="0080435A" w:rsidRPr="001F0040">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r w:rsidR="0080435A" w:rsidRPr="003C2FDF">
        <w:rPr>
          <w:rFonts w:ascii="Times New Roman" w:eastAsia="Calibri" w:hAnsi="Times New Roman" w:cs="Times New Roman"/>
          <w:bCs/>
          <w:sz w:val="12"/>
          <w:szCs w:val="12"/>
        </w:rPr>
        <w:t xml:space="preserve">Красносельское </w:t>
      </w:r>
      <w:r w:rsidR="0080435A" w:rsidRPr="001F0040">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80435A">
        <w:rPr>
          <w:rFonts w:ascii="Times New Roman" w:eastAsia="Calibri" w:hAnsi="Times New Roman" w:cs="Times New Roman"/>
          <w:bCs/>
          <w:sz w:val="12"/>
          <w:szCs w:val="12"/>
        </w:rPr>
        <w:t>»…………………………………………………………</w:t>
      </w:r>
      <w:r w:rsidR="00A30DE1">
        <w:rPr>
          <w:rFonts w:ascii="Times New Roman" w:eastAsia="Calibri" w:hAnsi="Times New Roman" w:cs="Times New Roman"/>
          <w:bCs/>
          <w:sz w:val="12"/>
          <w:szCs w:val="12"/>
        </w:rPr>
        <w:t>.…29</w:t>
      </w:r>
    </w:p>
    <w:p w:rsidR="0080435A" w:rsidRDefault="003C2FDF" w:rsidP="006019F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80435A">
        <w:rPr>
          <w:rFonts w:ascii="Times New Roman" w:eastAsia="Calibri" w:hAnsi="Times New Roman" w:cs="Times New Roman"/>
          <w:bCs/>
          <w:sz w:val="12"/>
          <w:szCs w:val="12"/>
        </w:rPr>
        <w:t xml:space="preserve"> </w:t>
      </w:r>
      <w:r w:rsidR="0080435A" w:rsidRPr="00475472">
        <w:rPr>
          <w:rFonts w:ascii="Times New Roman" w:eastAsia="Calibri" w:hAnsi="Times New Roman" w:cs="Times New Roman"/>
          <w:bCs/>
          <w:sz w:val="12"/>
          <w:szCs w:val="12"/>
        </w:rPr>
        <w:t>Решение собр</w:t>
      </w:r>
      <w:r w:rsidR="0080435A">
        <w:rPr>
          <w:rFonts w:ascii="Times New Roman" w:eastAsia="Calibri" w:hAnsi="Times New Roman" w:cs="Times New Roman"/>
          <w:bCs/>
          <w:sz w:val="12"/>
          <w:szCs w:val="12"/>
        </w:rPr>
        <w:t xml:space="preserve">ания представителей </w:t>
      </w:r>
      <w:r w:rsidR="0080435A" w:rsidRPr="00A15F53">
        <w:rPr>
          <w:rFonts w:ascii="Times New Roman" w:eastAsia="Calibri" w:hAnsi="Times New Roman" w:cs="Times New Roman"/>
          <w:bCs/>
          <w:sz w:val="12"/>
          <w:szCs w:val="12"/>
        </w:rPr>
        <w:t xml:space="preserve">сельского поселения </w:t>
      </w:r>
      <w:r w:rsidR="0080435A" w:rsidRPr="0080435A">
        <w:rPr>
          <w:rFonts w:ascii="Times New Roman" w:eastAsia="Calibri" w:hAnsi="Times New Roman" w:cs="Times New Roman"/>
          <w:bCs/>
          <w:sz w:val="12"/>
          <w:szCs w:val="12"/>
        </w:rPr>
        <w:t xml:space="preserve">Кутузовский </w:t>
      </w:r>
      <w:r w:rsidR="0080435A" w:rsidRPr="00475472">
        <w:rPr>
          <w:rFonts w:ascii="Times New Roman" w:eastAsia="Calibri" w:hAnsi="Times New Roman" w:cs="Times New Roman"/>
          <w:bCs/>
          <w:sz w:val="12"/>
          <w:szCs w:val="12"/>
        </w:rPr>
        <w:t>муниципального района Сергиевский Самарской облас</w:t>
      </w:r>
      <w:r w:rsidR="0080435A">
        <w:rPr>
          <w:rFonts w:ascii="Times New Roman" w:eastAsia="Calibri" w:hAnsi="Times New Roman" w:cs="Times New Roman"/>
          <w:bCs/>
          <w:sz w:val="12"/>
          <w:szCs w:val="12"/>
        </w:rPr>
        <w:t>ти от «15» декабря 2020 года №17 «</w:t>
      </w:r>
      <w:r w:rsidR="0080435A" w:rsidRPr="00A15F53">
        <w:rPr>
          <w:rFonts w:ascii="Times New Roman" w:eastAsia="Calibri" w:hAnsi="Times New Roman" w:cs="Times New Roman"/>
          <w:bCs/>
          <w:sz w:val="12"/>
          <w:szCs w:val="12"/>
        </w:rPr>
        <w:t xml:space="preserve">Об утверждении Положения о ежегодном отчете Главы сельского поселения </w:t>
      </w:r>
      <w:r w:rsidR="0080435A" w:rsidRPr="0080435A">
        <w:rPr>
          <w:rFonts w:ascii="Times New Roman" w:eastAsia="Calibri" w:hAnsi="Times New Roman" w:cs="Times New Roman"/>
          <w:bCs/>
          <w:sz w:val="12"/>
          <w:szCs w:val="12"/>
        </w:rPr>
        <w:t xml:space="preserve">Кутузовский </w:t>
      </w:r>
      <w:r w:rsidR="0080435A" w:rsidRPr="00A15F53">
        <w:rPr>
          <w:rFonts w:ascii="Times New Roman" w:eastAsia="Calibri" w:hAnsi="Times New Roman" w:cs="Times New Roman"/>
          <w:bCs/>
          <w:sz w:val="12"/>
          <w:szCs w:val="12"/>
        </w:rPr>
        <w:t>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r w:rsidR="0080435A">
        <w:rPr>
          <w:rFonts w:ascii="Times New Roman" w:eastAsia="Calibri" w:hAnsi="Times New Roman" w:cs="Times New Roman"/>
          <w:bCs/>
          <w:sz w:val="12"/>
          <w:szCs w:val="12"/>
        </w:rPr>
        <w:t>………………………….………………………</w:t>
      </w:r>
      <w:r w:rsidR="00A30DE1">
        <w:rPr>
          <w:rFonts w:ascii="Times New Roman" w:eastAsia="Calibri" w:hAnsi="Times New Roman" w:cs="Times New Roman"/>
          <w:bCs/>
          <w:sz w:val="12"/>
          <w:szCs w:val="12"/>
        </w:rPr>
        <w:t>……………………………………………………………...…………30</w:t>
      </w:r>
    </w:p>
    <w:p w:rsidR="006019F4" w:rsidRDefault="003C2FDF" w:rsidP="00F3247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6019F4">
        <w:rPr>
          <w:rFonts w:ascii="Times New Roman" w:eastAsia="Calibri" w:hAnsi="Times New Roman" w:cs="Times New Roman"/>
          <w:bCs/>
          <w:sz w:val="12"/>
          <w:szCs w:val="12"/>
        </w:rPr>
        <w:t xml:space="preserve"> </w:t>
      </w:r>
      <w:r w:rsidR="006019F4" w:rsidRPr="00475472">
        <w:rPr>
          <w:rFonts w:ascii="Times New Roman" w:eastAsia="Calibri" w:hAnsi="Times New Roman" w:cs="Times New Roman"/>
          <w:bCs/>
          <w:sz w:val="12"/>
          <w:szCs w:val="12"/>
        </w:rPr>
        <w:t>Решение собр</w:t>
      </w:r>
      <w:r w:rsidR="006019F4">
        <w:rPr>
          <w:rFonts w:ascii="Times New Roman" w:eastAsia="Calibri" w:hAnsi="Times New Roman" w:cs="Times New Roman"/>
          <w:bCs/>
          <w:sz w:val="12"/>
          <w:szCs w:val="12"/>
        </w:rPr>
        <w:t xml:space="preserve">ания представителей </w:t>
      </w:r>
      <w:r w:rsidR="006019F4" w:rsidRPr="00A15F53">
        <w:rPr>
          <w:rFonts w:ascii="Times New Roman" w:eastAsia="Calibri" w:hAnsi="Times New Roman" w:cs="Times New Roman"/>
          <w:bCs/>
          <w:sz w:val="12"/>
          <w:szCs w:val="12"/>
        </w:rPr>
        <w:t xml:space="preserve">сельского поселения </w:t>
      </w:r>
      <w:r w:rsidR="006019F4" w:rsidRPr="0080435A">
        <w:rPr>
          <w:rFonts w:ascii="Times New Roman" w:eastAsia="Calibri" w:hAnsi="Times New Roman" w:cs="Times New Roman"/>
          <w:bCs/>
          <w:sz w:val="12"/>
          <w:szCs w:val="12"/>
        </w:rPr>
        <w:t xml:space="preserve">Кутузовский </w:t>
      </w:r>
      <w:r w:rsidR="006019F4" w:rsidRPr="00475472">
        <w:rPr>
          <w:rFonts w:ascii="Times New Roman" w:eastAsia="Calibri" w:hAnsi="Times New Roman" w:cs="Times New Roman"/>
          <w:bCs/>
          <w:sz w:val="12"/>
          <w:szCs w:val="12"/>
        </w:rPr>
        <w:t>муниципального района Сергиевский Самарской облас</w:t>
      </w:r>
      <w:r w:rsidR="006019F4">
        <w:rPr>
          <w:rFonts w:ascii="Times New Roman" w:eastAsia="Calibri" w:hAnsi="Times New Roman" w:cs="Times New Roman"/>
          <w:bCs/>
          <w:sz w:val="12"/>
          <w:szCs w:val="12"/>
        </w:rPr>
        <w:t>ти от «11» декабря 2020 года №16 «</w:t>
      </w:r>
      <w:r w:rsidR="006019F4" w:rsidRPr="001F0040">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r w:rsidR="006019F4" w:rsidRPr="0080435A">
        <w:rPr>
          <w:rFonts w:ascii="Times New Roman" w:eastAsia="Calibri" w:hAnsi="Times New Roman" w:cs="Times New Roman"/>
          <w:bCs/>
          <w:sz w:val="12"/>
          <w:szCs w:val="12"/>
        </w:rPr>
        <w:t xml:space="preserve">Кутузовский </w:t>
      </w:r>
      <w:r w:rsidR="006019F4" w:rsidRPr="001F0040">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r w:rsidR="006019F4" w:rsidRPr="0080435A">
        <w:rPr>
          <w:rFonts w:ascii="Times New Roman" w:eastAsia="Calibri" w:hAnsi="Times New Roman" w:cs="Times New Roman"/>
          <w:bCs/>
          <w:sz w:val="12"/>
          <w:szCs w:val="12"/>
        </w:rPr>
        <w:t xml:space="preserve">Кутузовский </w:t>
      </w:r>
      <w:r w:rsidR="006019F4" w:rsidRPr="001F0040">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A95DDE">
        <w:rPr>
          <w:rFonts w:ascii="Times New Roman" w:eastAsia="Calibri" w:hAnsi="Times New Roman" w:cs="Times New Roman"/>
          <w:bCs/>
          <w:sz w:val="12"/>
          <w:szCs w:val="12"/>
        </w:rPr>
        <w:t>»………………………………………………………….…31</w:t>
      </w:r>
      <w:bookmarkStart w:id="0" w:name="_GoBack"/>
      <w:bookmarkEnd w:id="0"/>
    </w:p>
    <w:p w:rsidR="00F32479" w:rsidRDefault="003C2FDF" w:rsidP="00F3247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F32479">
        <w:rPr>
          <w:rFonts w:ascii="Times New Roman" w:eastAsia="Calibri" w:hAnsi="Times New Roman" w:cs="Times New Roman"/>
          <w:bCs/>
          <w:sz w:val="12"/>
          <w:szCs w:val="12"/>
        </w:rPr>
        <w:t xml:space="preserve"> </w:t>
      </w:r>
      <w:r w:rsidR="00F32479" w:rsidRPr="00475472">
        <w:rPr>
          <w:rFonts w:ascii="Times New Roman" w:eastAsia="Calibri" w:hAnsi="Times New Roman" w:cs="Times New Roman"/>
          <w:bCs/>
          <w:sz w:val="12"/>
          <w:szCs w:val="12"/>
        </w:rPr>
        <w:t>Решение собр</w:t>
      </w:r>
      <w:r w:rsidR="00F32479">
        <w:rPr>
          <w:rFonts w:ascii="Times New Roman" w:eastAsia="Calibri" w:hAnsi="Times New Roman" w:cs="Times New Roman"/>
          <w:bCs/>
          <w:sz w:val="12"/>
          <w:szCs w:val="12"/>
        </w:rPr>
        <w:t xml:space="preserve">ания представителей </w:t>
      </w:r>
      <w:r w:rsidR="00F32479" w:rsidRPr="00A15F53">
        <w:rPr>
          <w:rFonts w:ascii="Times New Roman" w:eastAsia="Calibri" w:hAnsi="Times New Roman" w:cs="Times New Roman"/>
          <w:bCs/>
          <w:sz w:val="12"/>
          <w:szCs w:val="12"/>
        </w:rPr>
        <w:t xml:space="preserve">сельского поселения </w:t>
      </w:r>
      <w:r w:rsidR="00F32479" w:rsidRPr="00F32479">
        <w:rPr>
          <w:rFonts w:ascii="Times New Roman" w:eastAsia="Calibri" w:hAnsi="Times New Roman" w:cs="Times New Roman"/>
          <w:bCs/>
          <w:sz w:val="12"/>
          <w:szCs w:val="12"/>
        </w:rPr>
        <w:t xml:space="preserve">Липовка </w:t>
      </w:r>
      <w:r w:rsidR="00F32479" w:rsidRPr="00475472">
        <w:rPr>
          <w:rFonts w:ascii="Times New Roman" w:eastAsia="Calibri" w:hAnsi="Times New Roman" w:cs="Times New Roman"/>
          <w:bCs/>
          <w:sz w:val="12"/>
          <w:szCs w:val="12"/>
        </w:rPr>
        <w:t>муниципального района Сергиевский Самарской облас</w:t>
      </w:r>
      <w:r w:rsidR="00F32479">
        <w:rPr>
          <w:rFonts w:ascii="Times New Roman" w:eastAsia="Calibri" w:hAnsi="Times New Roman" w:cs="Times New Roman"/>
          <w:bCs/>
          <w:sz w:val="12"/>
          <w:szCs w:val="12"/>
        </w:rPr>
        <w:t>ти от «15» декабря 2020 года №17 «</w:t>
      </w:r>
      <w:r w:rsidR="00F32479" w:rsidRPr="00A15F53">
        <w:rPr>
          <w:rFonts w:ascii="Times New Roman" w:eastAsia="Calibri" w:hAnsi="Times New Roman" w:cs="Times New Roman"/>
          <w:bCs/>
          <w:sz w:val="12"/>
          <w:szCs w:val="12"/>
        </w:rPr>
        <w:t xml:space="preserve">Об утверждении Положения о ежегодном отчете Главы сельского поселения </w:t>
      </w:r>
      <w:r w:rsidR="00F32479" w:rsidRPr="00F32479">
        <w:rPr>
          <w:rFonts w:ascii="Times New Roman" w:eastAsia="Calibri" w:hAnsi="Times New Roman" w:cs="Times New Roman"/>
          <w:bCs/>
          <w:sz w:val="12"/>
          <w:szCs w:val="12"/>
        </w:rPr>
        <w:t xml:space="preserve">Липовка </w:t>
      </w:r>
      <w:r w:rsidR="00F32479" w:rsidRPr="00A15F53">
        <w:rPr>
          <w:rFonts w:ascii="Times New Roman" w:eastAsia="Calibri" w:hAnsi="Times New Roman" w:cs="Times New Roman"/>
          <w:bCs/>
          <w:sz w:val="12"/>
          <w:szCs w:val="12"/>
        </w:rPr>
        <w:t>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r w:rsidR="00F32479">
        <w:rPr>
          <w:rFonts w:ascii="Times New Roman" w:eastAsia="Calibri" w:hAnsi="Times New Roman" w:cs="Times New Roman"/>
          <w:bCs/>
          <w:sz w:val="12"/>
          <w:szCs w:val="12"/>
        </w:rPr>
        <w:t>………………………….………………………</w:t>
      </w:r>
      <w:r w:rsidR="00A30DE1">
        <w:rPr>
          <w:rFonts w:ascii="Times New Roman" w:eastAsia="Calibri" w:hAnsi="Times New Roman" w:cs="Times New Roman"/>
          <w:bCs/>
          <w:sz w:val="12"/>
          <w:szCs w:val="12"/>
        </w:rPr>
        <w:t>……………………………………………………………...…………32</w:t>
      </w:r>
    </w:p>
    <w:p w:rsidR="00F32479" w:rsidRDefault="003C2FDF" w:rsidP="00E645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F32479">
        <w:rPr>
          <w:rFonts w:ascii="Times New Roman" w:eastAsia="Calibri" w:hAnsi="Times New Roman" w:cs="Times New Roman"/>
          <w:bCs/>
          <w:sz w:val="12"/>
          <w:szCs w:val="12"/>
        </w:rPr>
        <w:t xml:space="preserve"> </w:t>
      </w:r>
      <w:r w:rsidR="00F32479" w:rsidRPr="00475472">
        <w:rPr>
          <w:rFonts w:ascii="Times New Roman" w:eastAsia="Calibri" w:hAnsi="Times New Roman" w:cs="Times New Roman"/>
          <w:bCs/>
          <w:sz w:val="12"/>
          <w:szCs w:val="12"/>
        </w:rPr>
        <w:t>Решение собр</w:t>
      </w:r>
      <w:r w:rsidR="00F32479">
        <w:rPr>
          <w:rFonts w:ascii="Times New Roman" w:eastAsia="Calibri" w:hAnsi="Times New Roman" w:cs="Times New Roman"/>
          <w:bCs/>
          <w:sz w:val="12"/>
          <w:szCs w:val="12"/>
        </w:rPr>
        <w:t xml:space="preserve">ания представителей </w:t>
      </w:r>
      <w:r w:rsidR="00F32479" w:rsidRPr="00A15F53">
        <w:rPr>
          <w:rFonts w:ascii="Times New Roman" w:eastAsia="Calibri" w:hAnsi="Times New Roman" w:cs="Times New Roman"/>
          <w:bCs/>
          <w:sz w:val="12"/>
          <w:szCs w:val="12"/>
        </w:rPr>
        <w:t xml:space="preserve">сельского поселения </w:t>
      </w:r>
      <w:r w:rsidR="00F32479" w:rsidRPr="00F32479">
        <w:rPr>
          <w:rFonts w:ascii="Times New Roman" w:eastAsia="Calibri" w:hAnsi="Times New Roman" w:cs="Times New Roman"/>
          <w:bCs/>
          <w:sz w:val="12"/>
          <w:szCs w:val="12"/>
        </w:rPr>
        <w:t xml:space="preserve">Липовка </w:t>
      </w:r>
      <w:r w:rsidR="00F32479" w:rsidRPr="00475472">
        <w:rPr>
          <w:rFonts w:ascii="Times New Roman" w:eastAsia="Calibri" w:hAnsi="Times New Roman" w:cs="Times New Roman"/>
          <w:bCs/>
          <w:sz w:val="12"/>
          <w:szCs w:val="12"/>
        </w:rPr>
        <w:t>муниципального района Сергиевский Самарской облас</w:t>
      </w:r>
      <w:r w:rsidR="00F32479">
        <w:rPr>
          <w:rFonts w:ascii="Times New Roman" w:eastAsia="Calibri" w:hAnsi="Times New Roman" w:cs="Times New Roman"/>
          <w:bCs/>
          <w:sz w:val="12"/>
          <w:szCs w:val="12"/>
        </w:rPr>
        <w:t>ти от «11» декабря 2020 года №16 «</w:t>
      </w:r>
      <w:r w:rsidR="00F32479" w:rsidRPr="001F0040">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r w:rsidR="00F32479" w:rsidRPr="00F32479">
        <w:rPr>
          <w:rFonts w:ascii="Times New Roman" w:eastAsia="Calibri" w:hAnsi="Times New Roman" w:cs="Times New Roman"/>
          <w:bCs/>
          <w:sz w:val="12"/>
          <w:szCs w:val="12"/>
        </w:rPr>
        <w:t xml:space="preserve">Липовка </w:t>
      </w:r>
      <w:r w:rsidR="00F32479" w:rsidRPr="001F0040">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r w:rsidR="00F32479" w:rsidRPr="00F32479">
        <w:rPr>
          <w:rFonts w:ascii="Times New Roman" w:eastAsia="Calibri" w:hAnsi="Times New Roman" w:cs="Times New Roman"/>
          <w:bCs/>
          <w:sz w:val="12"/>
          <w:szCs w:val="12"/>
        </w:rPr>
        <w:t xml:space="preserve">Липовка </w:t>
      </w:r>
      <w:r w:rsidR="00F32479" w:rsidRPr="001F0040">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F32479">
        <w:rPr>
          <w:rFonts w:ascii="Times New Roman" w:eastAsia="Calibri" w:hAnsi="Times New Roman" w:cs="Times New Roman"/>
          <w:bCs/>
          <w:sz w:val="12"/>
          <w:szCs w:val="12"/>
        </w:rPr>
        <w:t>»………………………………………………………….………….32</w:t>
      </w:r>
    </w:p>
    <w:p w:rsidR="00E645E5" w:rsidRDefault="003C2FDF" w:rsidP="00A70A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E645E5">
        <w:rPr>
          <w:rFonts w:ascii="Times New Roman" w:eastAsia="Calibri" w:hAnsi="Times New Roman" w:cs="Times New Roman"/>
          <w:bCs/>
          <w:sz w:val="12"/>
          <w:szCs w:val="12"/>
        </w:rPr>
        <w:t xml:space="preserve"> </w:t>
      </w:r>
      <w:r w:rsidR="00E645E5" w:rsidRPr="00475472">
        <w:rPr>
          <w:rFonts w:ascii="Times New Roman" w:eastAsia="Calibri" w:hAnsi="Times New Roman" w:cs="Times New Roman"/>
          <w:bCs/>
          <w:sz w:val="12"/>
          <w:szCs w:val="12"/>
        </w:rPr>
        <w:t>Решение собр</w:t>
      </w:r>
      <w:r w:rsidR="00E645E5">
        <w:rPr>
          <w:rFonts w:ascii="Times New Roman" w:eastAsia="Calibri" w:hAnsi="Times New Roman" w:cs="Times New Roman"/>
          <w:bCs/>
          <w:sz w:val="12"/>
          <w:szCs w:val="12"/>
        </w:rPr>
        <w:t xml:space="preserve">ания представителей </w:t>
      </w:r>
      <w:r w:rsidR="00E645E5" w:rsidRPr="00A15F53">
        <w:rPr>
          <w:rFonts w:ascii="Times New Roman" w:eastAsia="Calibri" w:hAnsi="Times New Roman" w:cs="Times New Roman"/>
          <w:bCs/>
          <w:sz w:val="12"/>
          <w:szCs w:val="12"/>
        </w:rPr>
        <w:t xml:space="preserve">сельского поселения </w:t>
      </w:r>
      <w:r w:rsidR="00E645E5" w:rsidRPr="00E645E5">
        <w:rPr>
          <w:rFonts w:ascii="Times New Roman" w:eastAsia="Calibri" w:hAnsi="Times New Roman" w:cs="Times New Roman"/>
          <w:bCs/>
          <w:sz w:val="12"/>
          <w:szCs w:val="12"/>
        </w:rPr>
        <w:t xml:space="preserve">Светлодольск </w:t>
      </w:r>
      <w:r w:rsidR="00E645E5" w:rsidRPr="00475472">
        <w:rPr>
          <w:rFonts w:ascii="Times New Roman" w:eastAsia="Calibri" w:hAnsi="Times New Roman" w:cs="Times New Roman"/>
          <w:bCs/>
          <w:sz w:val="12"/>
          <w:szCs w:val="12"/>
        </w:rPr>
        <w:t>муниципального района Сергиевский Самарской облас</w:t>
      </w:r>
      <w:r w:rsidR="00E645E5">
        <w:rPr>
          <w:rFonts w:ascii="Times New Roman" w:eastAsia="Calibri" w:hAnsi="Times New Roman" w:cs="Times New Roman"/>
          <w:bCs/>
          <w:sz w:val="12"/>
          <w:szCs w:val="12"/>
        </w:rPr>
        <w:t>ти от «14» декабря 2020 года №19 «</w:t>
      </w:r>
      <w:r w:rsidR="00E645E5" w:rsidRPr="00A15F53">
        <w:rPr>
          <w:rFonts w:ascii="Times New Roman" w:eastAsia="Calibri" w:hAnsi="Times New Roman" w:cs="Times New Roman"/>
          <w:bCs/>
          <w:sz w:val="12"/>
          <w:szCs w:val="12"/>
        </w:rPr>
        <w:t xml:space="preserve">Об утверждении Положения о ежегодном отчете Главы сельского поселения </w:t>
      </w:r>
      <w:r w:rsidR="00E645E5" w:rsidRPr="00E645E5">
        <w:rPr>
          <w:rFonts w:ascii="Times New Roman" w:eastAsia="Calibri" w:hAnsi="Times New Roman" w:cs="Times New Roman"/>
          <w:bCs/>
          <w:sz w:val="12"/>
          <w:szCs w:val="12"/>
        </w:rPr>
        <w:t xml:space="preserve">Светлодольск </w:t>
      </w:r>
      <w:r w:rsidR="00E645E5" w:rsidRPr="00A15F53">
        <w:rPr>
          <w:rFonts w:ascii="Times New Roman" w:eastAsia="Calibri" w:hAnsi="Times New Roman" w:cs="Times New Roman"/>
          <w:bCs/>
          <w:sz w:val="12"/>
          <w:szCs w:val="12"/>
        </w:rPr>
        <w:t>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r w:rsidR="00E645E5">
        <w:rPr>
          <w:rFonts w:ascii="Times New Roman" w:eastAsia="Calibri" w:hAnsi="Times New Roman" w:cs="Times New Roman"/>
          <w:bCs/>
          <w:sz w:val="12"/>
          <w:szCs w:val="12"/>
        </w:rPr>
        <w:t>………………………….……………………………………………………………………………………...…………33</w:t>
      </w:r>
    </w:p>
    <w:p w:rsidR="00A70AE7" w:rsidRDefault="003C2FDF" w:rsidP="00A70AE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5A1D87">
        <w:rPr>
          <w:rFonts w:ascii="Times New Roman" w:eastAsia="Calibri" w:hAnsi="Times New Roman" w:cs="Times New Roman"/>
          <w:bCs/>
          <w:sz w:val="12"/>
          <w:szCs w:val="12"/>
        </w:rPr>
        <w:t xml:space="preserve"> </w:t>
      </w:r>
      <w:r w:rsidR="005A1D87" w:rsidRPr="00475472">
        <w:rPr>
          <w:rFonts w:ascii="Times New Roman" w:eastAsia="Calibri" w:hAnsi="Times New Roman" w:cs="Times New Roman"/>
          <w:bCs/>
          <w:sz w:val="12"/>
          <w:szCs w:val="12"/>
        </w:rPr>
        <w:t>Решение собр</w:t>
      </w:r>
      <w:r w:rsidR="005A1D87">
        <w:rPr>
          <w:rFonts w:ascii="Times New Roman" w:eastAsia="Calibri" w:hAnsi="Times New Roman" w:cs="Times New Roman"/>
          <w:bCs/>
          <w:sz w:val="12"/>
          <w:szCs w:val="12"/>
        </w:rPr>
        <w:t xml:space="preserve">ания представителей </w:t>
      </w:r>
      <w:r w:rsidR="005A1D87" w:rsidRPr="00A15F53">
        <w:rPr>
          <w:rFonts w:ascii="Times New Roman" w:eastAsia="Calibri" w:hAnsi="Times New Roman" w:cs="Times New Roman"/>
          <w:bCs/>
          <w:sz w:val="12"/>
          <w:szCs w:val="12"/>
        </w:rPr>
        <w:t xml:space="preserve">сельского поселения </w:t>
      </w:r>
      <w:r w:rsidR="005A1D87" w:rsidRPr="00E645E5">
        <w:rPr>
          <w:rFonts w:ascii="Times New Roman" w:eastAsia="Calibri" w:hAnsi="Times New Roman" w:cs="Times New Roman"/>
          <w:bCs/>
          <w:sz w:val="12"/>
          <w:szCs w:val="12"/>
        </w:rPr>
        <w:t xml:space="preserve">Светлодольск </w:t>
      </w:r>
      <w:r w:rsidR="005A1D87" w:rsidRPr="00475472">
        <w:rPr>
          <w:rFonts w:ascii="Times New Roman" w:eastAsia="Calibri" w:hAnsi="Times New Roman" w:cs="Times New Roman"/>
          <w:bCs/>
          <w:sz w:val="12"/>
          <w:szCs w:val="12"/>
        </w:rPr>
        <w:t>муниципального района Сергиевский Самарской облас</w:t>
      </w:r>
      <w:r w:rsidR="00A70AE7">
        <w:rPr>
          <w:rFonts w:ascii="Times New Roman" w:eastAsia="Calibri" w:hAnsi="Times New Roman" w:cs="Times New Roman"/>
          <w:bCs/>
          <w:sz w:val="12"/>
          <w:szCs w:val="12"/>
        </w:rPr>
        <w:t>ти от «11» декабря 2020 года №17</w:t>
      </w:r>
      <w:r w:rsidR="005A1D87">
        <w:rPr>
          <w:rFonts w:ascii="Times New Roman" w:eastAsia="Calibri" w:hAnsi="Times New Roman" w:cs="Times New Roman"/>
          <w:bCs/>
          <w:sz w:val="12"/>
          <w:szCs w:val="12"/>
        </w:rPr>
        <w:t xml:space="preserve"> «</w:t>
      </w:r>
      <w:r w:rsidR="005A1D87" w:rsidRPr="001F0040">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r w:rsidR="005A1D87" w:rsidRPr="00E645E5">
        <w:rPr>
          <w:rFonts w:ascii="Times New Roman" w:eastAsia="Calibri" w:hAnsi="Times New Roman" w:cs="Times New Roman"/>
          <w:bCs/>
          <w:sz w:val="12"/>
          <w:szCs w:val="12"/>
        </w:rPr>
        <w:t xml:space="preserve">Светлодольск </w:t>
      </w:r>
      <w:r w:rsidR="005A1D87" w:rsidRPr="001F0040">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r w:rsidR="005A1D87" w:rsidRPr="00E645E5">
        <w:rPr>
          <w:rFonts w:ascii="Times New Roman" w:eastAsia="Calibri" w:hAnsi="Times New Roman" w:cs="Times New Roman"/>
          <w:bCs/>
          <w:sz w:val="12"/>
          <w:szCs w:val="12"/>
        </w:rPr>
        <w:t xml:space="preserve">Светлодольск </w:t>
      </w:r>
      <w:r w:rsidR="005A1D87" w:rsidRPr="001F0040">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5A1D87">
        <w:rPr>
          <w:rFonts w:ascii="Times New Roman" w:eastAsia="Calibri" w:hAnsi="Times New Roman" w:cs="Times New Roman"/>
          <w:bCs/>
          <w:sz w:val="12"/>
          <w:szCs w:val="12"/>
        </w:rPr>
        <w:t>»………………………………………………………….…34</w:t>
      </w:r>
    </w:p>
    <w:p w:rsidR="00A70AE7" w:rsidRDefault="003C2FDF" w:rsidP="0056271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A70AE7">
        <w:rPr>
          <w:rFonts w:ascii="Times New Roman" w:eastAsia="Calibri" w:hAnsi="Times New Roman" w:cs="Times New Roman"/>
          <w:bCs/>
          <w:sz w:val="12"/>
          <w:szCs w:val="12"/>
        </w:rPr>
        <w:t xml:space="preserve"> </w:t>
      </w:r>
      <w:r w:rsidR="00A70AE7" w:rsidRPr="00475472">
        <w:rPr>
          <w:rFonts w:ascii="Times New Roman" w:eastAsia="Calibri" w:hAnsi="Times New Roman" w:cs="Times New Roman"/>
          <w:bCs/>
          <w:sz w:val="12"/>
          <w:szCs w:val="12"/>
        </w:rPr>
        <w:t>Решение собр</w:t>
      </w:r>
      <w:r w:rsidR="00A70AE7">
        <w:rPr>
          <w:rFonts w:ascii="Times New Roman" w:eastAsia="Calibri" w:hAnsi="Times New Roman" w:cs="Times New Roman"/>
          <w:bCs/>
          <w:sz w:val="12"/>
          <w:szCs w:val="12"/>
        </w:rPr>
        <w:t xml:space="preserve">ания представителей </w:t>
      </w:r>
      <w:r w:rsidR="00A70AE7" w:rsidRPr="00A15F53">
        <w:rPr>
          <w:rFonts w:ascii="Times New Roman" w:eastAsia="Calibri" w:hAnsi="Times New Roman" w:cs="Times New Roman"/>
          <w:bCs/>
          <w:sz w:val="12"/>
          <w:szCs w:val="12"/>
        </w:rPr>
        <w:t xml:space="preserve">сельского поселения </w:t>
      </w:r>
      <w:r w:rsidR="00A70AE7" w:rsidRPr="00A70AE7">
        <w:rPr>
          <w:rFonts w:ascii="Times New Roman" w:eastAsia="Calibri" w:hAnsi="Times New Roman" w:cs="Times New Roman"/>
          <w:bCs/>
          <w:sz w:val="12"/>
          <w:szCs w:val="12"/>
        </w:rPr>
        <w:t xml:space="preserve">Сергиевск </w:t>
      </w:r>
      <w:r w:rsidR="00A70AE7" w:rsidRPr="00475472">
        <w:rPr>
          <w:rFonts w:ascii="Times New Roman" w:eastAsia="Calibri" w:hAnsi="Times New Roman" w:cs="Times New Roman"/>
          <w:bCs/>
          <w:sz w:val="12"/>
          <w:szCs w:val="12"/>
        </w:rPr>
        <w:t>муниципального района Сергиевский Самарской облас</w:t>
      </w:r>
      <w:r w:rsidR="00A70AE7">
        <w:rPr>
          <w:rFonts w:ascii="Times New Roman" w:eastAsia="Calibri" w:hAnsi="Times New Roman" w:cs="Times New Roman"/>
          <w:bCs/>
          <w:sz w:val="12"/>
          <w:szCs w:val="12"/>
        </w:rPr>
        <w:t>ти от «15» декабря 2020 года №18 «</w:t>
      </w:r>
      <w:r w:rsidR="00A70AE7" w:rsidRPr="00A15F53">
        <w:rPr>
          <w:rFonts w:ascii="Times New Roman" w:eastAsia="Calibri" w:hAnsi="Times New Roman" w:cs="Times New Roman"/>
          <w:bCs/>
          <w:sz w:val="12"/>
          <w:szCs w:val="12"/>
        </w:rPr>
        <w:t xml:space="preserve">Об утверждении Положения о ежегодном отчете Главы сельского поселения </w:t>
      </w:r>
      <w:r w:rsidR="00A70AE7" w:rsidRPr="00A70AE7">
        <w:rPr>
          <w:rFonts w:ascii="Times New Roman" w:eastAsia="Calibri" w:hAnsi="Times New Roman" w:cs="Times New Roman"/>
          <w:bCs/>
          <w:sz w:val="12"/>
          <w:szCs w:val="12"/>
        </w:rPr>
        <w:t xml:space="preserve">Сергиевск </w:t>
      </w:r>
      <w:r w:rsidR="00A70AE7" w:rsidRPr="00A15F53">
        <w:rPr>
          <w:rFonts w:ascii="Times New Roman" w:eastAsia="Calibri" w:hAnsi="Times New Roman" w:cs="Times New Roman"/>
          <w:bCs/>
          <w:sz w:val="12"/>
          <w:szCs w:val="12"/>
        </w:rPr>
        <w:t>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r w:rsidR="00A70AE7">
        <w:rPr>
          <w:rFonts w:ascii="Times New Roman" w:eastAsia="Calibri" w:hAnsi="Times New Roman" w:cs="Times New Roman"/>
          <w:bCs/>
          <w:sz w:val="12"/>
          <w:szCs w:val="12"/>
        </w:rPr>
        <w:t>………………………….……………………………………………………………………………………...…………35</w:t>
      </w:r>
    </w:p>
    <w:p w:rsidR="003C2FDF" w:rsidRDefault="003C2FDF" w:rsidP="00A46D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562713">
        <w:rPr>
          <w:rFonts w:ascii="Times New Roman" w:eastAsia="Calibri" w:hAnsi="Times New Roman" w:cs="Times New Roman"/>
          <w:bCs/>
          <w:sz w:val="12"/>
          <w:szCs w:val="12"/>
        </w:rPr>
        <w:t xml:space="preserve"> </w:t>
      </w:r>
      <w:r w:rsidR="00562713" w:rsidRPr="00475472">
        <w:rPr>
          <w:rFonts w:ascii="Times New Roman" w:eastAsia="Calibri" w:hAnsi="Times New Roman" w:cs="Times New Roman"/>
          <w:bCs/>
          <w:sz w:val="12"/>
          <w:szCs w:val="12"/>
        </w:rPr>
        <w:t>Решение собр</w:t>
      </w:r>
      <w:r w:rsidR="00562713">
        <w:rPr>
          <w:rFonts w:ascii="Times New Roman" w:eastAsia="Calibri" w:hAnsi="Times New Roman" w:cs="Times New Roman"/>
          <w:bCs/>
          <w:sz w:val="12"/>
          <w:szCs w:val="12"/>
        </w:rPr>
        <w:t xml:space="preserve">ания представителей </w:t>
      </w:r>
      <w:r w:rsidR="00562713" w:rsidRPr="00A15F53">
        <w:rPr>
          <w:rFonts w:ascii="Times New Roman" w:eastAsia="Calibri" w:hAnsi="Times New Roman" w:cs="Times New Roman"/>
          <w:bCs/>
          <w:sz w:val="12"/>
          <w:szCs w:val="12"/>
        </w:rPr>
        <w:t xml:space="preserve">сельского поселения </w:t>
      </w:r>
      <w:r w:rsidR="00562713" w:rsidRPr="00562713">
        <w:rPr>
          <w:rFonts w:ascii="Times New Roman" w:eastAsia="Calibri" w:hAnsi="Times New Roman" w:cs="Times New Roman"/>
          <w:bCs/>
          <w:sz w:val="12"/>
          <w:szCs w:val="12"/>
        </w:rPr>
        <w:t xml:space="preserve">Серноводск </w:t>
      </w:r>
      <w:r w:rsidR="00562713" w:rsidRPr="00475472">
        <w:rPr>
          <w:rFonts w:ascii="Times New Roman" w:eastAsia="Calibri" w:hAnsi="Times New Roman" w:cs="Times New Roman"/>
          <w:bCs/>
          <w:sz w:val="12"/>
          <w:szCs w:val="12"/>
        </w:rPr>
        <w:t>муниципального района Сергиевский Самарской облас</w:t>
      </w:r>
      <w:r w:rsidR="00562713">
        <w:rPr>
          <w:rFonts w:ascii="Times New Roman" w:eastAsia="Calibri" w:hAnsi="Times New Roman" w:cs="Times New Roman"/>
          <w:bCs/>
          <w:sz w:val="12"/>
          <w:szCs w:val="12"/>
        </w:rPr>
        <w:t>ти от «15» декабря 2020 года №18 «</w:t>
      </w:r>
      <w:r w:rsidR="00562713" w:rsidRPr="00A15F53">
        <w:rPr>
          <w:rFonts w:ascii="Times New Roman" w:eastAsia="Calibri" w:hAnsi="Times New Roman" w:cs="Times New Roman"/>
          <w:bCs/>
          <w:sz w:val="12"/>
          <w:szCs w:val="12"/>
        </w:rPr>
        <w:t xml:space="preserve">Об утверждении Положения о ежегодном отчете Главы сельского поселения </w:t>
      </w:r>
      <w:r w:rsidR="00562713" w:rsidRPr="00562713">
        <w:rPr>
          <w:rFonts w:ascii="Times New Roman" w:eastAsia="Calibri" w:hAnsi="Times New Roman" w:cs="Times New Roman"/>
          <w:bCs/>
          <w:sz w:val="12"/>
          <w:szCs w:val="12"/>
        </w:rPr>
        <w:t xml:space="preserve">Серноводск </w:t>
      </w:r>
      <w:r w:rsidR="00562713" w:rsidRPr="00A15F53">
        <w:rPr>
          <w:rFonts w:ascii="Times New Roman" w:eastAsia="Calibri" w:hAnsi="Times New Roman" w:cs="Times New Roman"/>
          <w:bCs/>
          <w:sz w:val="12"/>
          <w:szCs w:val="12"/>
        </w:rPr>
        <w:t>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r w:rsidR="00562713">
        <w:rPr>
          <w:rFonts w:ascii="Times New Roman" w:eastAsia="Calibri" w:hAnsi="Times New Roman" w:cs="Times New Roman"/>
          <w:bCs/>
          <w:sz w:val="12"/>
          <w:szCs w:val="12"/>
        </w:rPr>
        <w:t>………………………….……………………………………………………………………………………...…………36</w:t>
      </w:r>
    </w:p>
    <w:p w:rsidR="00A46D6F" w:rsidRDefault="003C2FDF" w:rsidP="006927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A46D6F">
        <w:rPr>
          <w:rFonts w:ascii="Times New Roman" w:eastAsia="Calibri" w:hAnsi="Times New Roman" w:cs="Times New Roman"/>
          <w:bCs/>
          <w:sz w:val="12"/>
          <w:szCs w:val="12"/>
        </w:rPr>
        <w:t xml:space="preserve"> </w:t>
      </w:r>
      <w:r w:rsidR="00A46D6F" w:rsidRPr="00475472">
        <w:rPr>
          <w:rFonts w:ascii="Times New Roman" w:eastAsia="Calibri" w:hAnsi="Times New Roman" w:cs="Times New Roman"/>
          <w:bCs/>
          <w:sz w:val="12"/>
          <w:szCs w:val="12"/>
        </w:rPr>
        <w:t>Решение собр</w:t>
      </w:r>
      <w:r w:rsidR="00A46D6F">
        <w:rPr>
          <w:rFonts w:ascii="Times New Roman" w:eastAsia="Calibri" w:hAnsi="Times New Roman" w:cs="Times New Roman"/>
          <w:bCs/>
          <w:sz w:val="12"/>
          <w:szCs w:val="12"/>
        </w:rPr>
        <w:t xml:space="preserve">ания представителей </w:t>
      </w:r>
      <w:r w:rsidR="00A46D6F" w:rsidRPr="00A15F53">
        <w:rPr>
          <w:rFonts w:ascii="Times New Roman" w:eastAsia="Calibri" w:hAnsi="Times New Roman" w:cs="Times New Roman"/>
          <w:bCs/>
          <w:sz w:val="12"/>
          <w:szCs w:val="12"/>
        </w:rPr>
        <w:t xml:space="preserve">сельского поселения </w:t>
      </w:r>
      <w:r w:rsidR="00A46D6F" w:rsidRPr="00A46D6F">
        <w:rPr>
          <w:rFonts w:ascii="Times New Roman" w:eastAsia="Calibri" w:hAnsi="Times New Roman" w:cs="Times New Roman"/>
          <w:bCs/>
          <w:sz w:val="12"/>
          <w:szCs w:val="12"/>
        </w:rPr>
        <w:t xml:space="preserve">Сургут </w:t>
      </w:r>
      <w:r w:rsidR="00A46D6F" w:rsidRPr="00475472">
        <w:rPr>
          <w:rFonts w:ascii="Times New Roman" w:eastAsia="Calibri" w:hAnsi="Times New Roman" w:cs="Times New Roman"/>
          <w:bCs/>
          <w:sz w:val="12"/>
          <w:szCs w:val="12"/>
        </w:rPr>
        <w:t>муниципального района Сергиевский Самарской облас</w:t>
      </w:r>
      <w:r w:rsidR="00A46D6F">
        <w:rPr>
          <w:rFonts w:ascii="Times New Roman" w:eastAsia="Calibri" w:hAnsi="Times New Roman" w:cs="Times New Roman"/>
          <w:bCs/>
          <w:sz w:val="12"/>
          <w:szCs w:val="12"/>
        </w:rPr>
        <w:t>ти от «15» декабря 2020 года №18 «</w:t>
      </w:r>
      <w:r w:rsidR="00A46D6F" w:rsidRPr="00A15F53">
        <w:rPr>
          <w:rFonts w:ascii="Times New Roman" w:eastAsia="Calibri" w:hAnsi="Times New Roman" w:cs="Times New Roman"/>
          <w:bCs/>
          <w:sz w:val="12"/>
          <w:szCs w:val="12"/>
        </w:rPr>
        <w:t xml:space="preserve">Об утверждении Положения о ежегодном отчете Главы сельского поселения </w:t>
      </w:r>
      <w:r w:rsidR="00A46D6F" w:rsidRPr="00A46D6F">
        <w:rPr>
          <w:rFonts w:ascii="Times New Roman" w:eastAsia="Calibri" w:hAnsi="Times New Roman" w:cs="Times New Roman"/>
          <w:bCs/>
          <w:sz w:val="12"/>
          <w:szCs w:val="12"/>
        </w:rPr>
        <w:t xml:space="preserve">Сургут </w:t>
      </w:r>
      <w:r w:rsidR="00A46D6F" w:rsidRPr="00A15F53">
        <w:rPr>
          <w:rFonts w:ascii="Times New Roman" w:eastAsia="Calibri" w:hAnsi="Times New Roman" w:cs="Times New Roman"/>
          <w:bCs/>
          <w:sz w:val="12"/>
          <w:szCs w:val="12"/>
        </w:rPr>
        <w:t>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r w:rsidR="00A46D6F">
        <w:rPr>
          <w:rFonts w:ascii="Times New Roman" w:eastAsia="Calibri" w:hAnsi="Times New Roman" w:cs="Times New Roman"/>
          <w:bCs/>
          <w:sz w:val="12"/>
          <w:szCs w:val="12"/>
        </w:rPr>
        <w:t>………………………….………………………</w:t>
      </w:r>
      <w:r w:rsidR="00A30DE1">
        <w:rPr>
          <w:rFonts w:ascii="Times New Roman" w:eastAsia="Calibri" w:hAnsi="Times New Roman" w:cs="Times New Roman"/>
          <w:bCs/>
          <w:sz w:val="12"/>
          <w:szCs w:val="12"/>
        </w:rPr>
        <w:t>……………………………………………………………...…………37</w:t>
      </w:r>
    </w:p>
    <w:p w:rsidR="00692704" w:rsidRDefault="003C2FDF" w:rsidP="00C10EE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692704">
        <w:rPr>
          <w:rFonts w:ascii="Times New Roman" w:eastAsia="Calibri" w:hAnsi="Times New Roman" w:cs="Times New Roman"/>
          <w:bCs/>
          <w:sz w:val="12"/>
          <w:szCs w:val="12"/>
        </w:rPr>
        <w:t xml:space="preserve"> </w:t>
      </w:r>
      <w:r w:rsidR="00692704" w:rsidRPr="00475472">
        <w:rPr>
          <w:rFonts w:ascii="Times New Roman" w:eastAsia="Calibri" w:hAnsi="Times New Roman" w:cs="Times New Roman"/>
          <w:bCs/>
          <w:sz w:val="12"/>
          <w:szCs w:val="12"/>
        </w:rPr>
        <w:t>Решение собр</w:t>
      </w:r>
      <w:r w:rsidR="00692704">
        <w:rPr>
          <w:rFonts w:ascii="Times New Roman" w:eastAsia="Calibri" w:hAnsi="Times New Roman" w:cs="Times New Roman"/>
          <w:bCs/>
          <w:sz w:val="12"/>
          <w:szCs w:val="12"/>
        </w:rPr>
        <w:t xml:space="preserve">ания представителей </w:t>
      </w:r>
      <w:r w:rsidR="00692704" w:rsidRPr="00A15F53">
        <w:rPr>
          <w:rFonts w:ascii="Times New Roman" w:eastAsia="Calibri" w:hAnsi="Times New Roman" w:cs="Times New Roman"/>
          <w:bCs/>
          <w:sz w:val="12"/>
          <w:szCs w:val="12"/>
        </w:rPr>
        <w:t xml:space="preserve">сельского поселения </w:t>
      </w:r>
      <w:r w:rsidR="00C10EE2" w:rsidRPr="00A46D6F">
        <w:rPr>
          <w:rFonts w:ascii="Times New Roman" w:eastAsia="Calibri" w:hAnsi="Times New Roman" w:cs="Times New Roman"/>
          <w:bCs/>
          <w:sz w:val="12"/>
          <w:szCs w:val="12"/>
        </w:rPr>
        <w:t xml:space="preserve">Сургут </w:t>
      </w:r>
      <w:r w:rsidR="00692704" w:rsidRPr="00475472">
        <w:rPr>
          <w:rFonts w:ascii="Times New Roman" w:eastAsia="Calibri" w:hAnsi="Times New Roman" w:cs="Times New Roman"/>
          <w:bCs/>
          <w:sz w:val="12"/>
          <w:szCs w:val="12"/>
        </w:rPr>
        <w:t>муниципального района Сергиевский Самарской облас</w:t>
      </w:r>
      <w:r w:rsidR="00692704">
        <w:rPr>
          <w:rFonts w:ascii="Times New Roman" w:eastAsia="Calibri" w:hAnsi="Times New Roman" w:cs="Times New Roman"/>
          <w:bCs/>
          <w:sz w:val="12"/>
          <w:szCs w:val="12"/>
        </w:rPr>
        <w:t>ти от «11» декабря 2020 года №17 «</w:t>
      </w:r>
      <w:r w:rsidR="00692704" w:rsidRPr="001F0040">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r w:rsidR="00C10EE2" w:rsidRPr="00A46D6F">
        <w:rPr>
          <w:rFonts w:ascii="Times New Roman" w:eastAsia="Calibri" w:hAnsi="Times New Roman" w:cs="Times New Roman"/>
          <w:bCs/>
          <w:sz w:val="12"/>
          <w:szCs w:val="12"/>
        </w:rPr>
        <w:t xml:space="preserve">Сургут </w:t>
      </w:r>
      <w:r w:rsidR="00692704" w:rsidRPr="001F0040">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r w:rsidR="00C10EE2" w:rsidRPr="00A46D6F">
        <w:rPr>
          <w:rFonts w:ascii="Times New Roman" w:eastAsia="Calibri" w:hAnsi="Times New Roman" w:cs="Times New Roman"/>
          <w:bCs/>
          <w:sz w:val="12"/>
          <w:szCs w:val="12"/>
        </w:rPr>
        <w:t xml:space="preserve">Сургут </w:t>
      </w:r>
      <w:r w:rsidR="00692704" w:rsidRPr="001F0040">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692704">
        <w:rPr>
          <w:rFonts w:ascii="Times New Roman" w:eastAsia="Calibri" w:hAnsi="Times New Roman" w:cs="Times New Roman"/>
          <w:bCs/>
          <w:sz w:val="12"/>
          <w:szCs w:val="12"/>
        </w:rPr>
        <w:t>»……………………………………………</w:t>
      </w:r>
      <w:r w:rsidR="00C10EE2">
        <w:rPr>
          <w:rFonts w:ascii="Times New Roman" w:eastAsia="Calibri" w:hAnsi="Times New Roman" w:cs="Times New Roman"/>
          <w:bCs/>
          <w:sz w:val="12"/>
          <w:szCs w:val="12"/>
        </w:rPr>
        <w:t>………………………</w:t>
      </w:r>
      <w:r w:rsidR="00692704">
        <w:rPr>
          <w:rFonts w:ascii="Times New Roman" w:eastAsia="Calibri" w:hAnsi="Times New Roman" w:cs="Times New Roman"/>
          <w:bCs/>
          <w:sz w:val="12"/>
          <w:szCs w:val="12"/>
        </w:rPr>
        <w:t>…………….…37</w:t>
      </w:r>
    </w:p>
    <w:p w:rsidR="00C10EE2" w:rsidRDefault="003C2FDF" w:rsidP="00DC10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C10EE2">
        <w:rPr>
          <w:rFonts w:ascii="Times New Roman" w:eastAsia="Calibri" w:hAnsi="Times New Roman" w:cs="Times New Roman"/>
          <w:bCs/>
          <w:sz w:val="12"/>
          <w:szCs w:val="12"/>
        </w:rPr>
        <w:t xml:space="preserve"> </w:t>
      </w:r>
      <w:r w:rsidR="00C10EE2" w:rsidRPr="00475472">
        <w:rPr>
          <w:rFonts w:ascii="Times New Roman" w:eastAsia="Calibri" w:hAnsi="Times New Roman" w:cs="Times New Roman"/>
          <w:bCs/>
          <w:sz w:val="12"/>
          <w:szCs w:val="12"/>
        </w:rPr>
        <w:t>Решение собр</w:t>
      </w:r>
      <w:r w:rsidR="00C10EE2">
        <w:rPr>
          <w:rFonts w:ascii="Times New Roman" w:eastAsia="Calibri" w:hAnsi="Times New Roman" w:cs="Times New Roman"/>
          <w:bCs/>
          <w:sz w:val="12"/>
          <w:szCs w:val="12"/>
        </w:rPr>
        <w:t xml:space="preserve">ания представителей </w:t>
      </w:r>
      <w:r w:rsidR="00C10EE2" w:rsidRPr="00C10EE2">
        <w:rPr>
          <w:rFonts w:ascii="Times New Roman" w:eastAsia="Calibri" w:hAnsi="Times New Roman" w:cs="Times New Roman"/>
          <w:bCs/>
          <w:sz w:val="12"/>
          <w:szCs w:val="12"/>
        </w:rPr>
        <w:t>городского поселения Суходол</w:t>
      </w:r>
      <w:r w:rsidR="00C10EE2">
        <w:rPr>
          <w:rFonts w:ascii="Times New Roman" w:eastAsia="Calibri" w:hAnsi="Times New Roman" w:cs="Times New Roman"/>
          <w:bCs/>
          <w:sz w:val="12"/>
          <w:szCs w:val="12"/>
        </w:rPr>
        <w:t xml:space="preserve"> </w:t>
      </w:r>
      <w:r w:rsidR="00C10EE2" w:rsidRPr="00475472">
        <w:rPr>
          <w:rFonts w:ascii="Times New Roman" w:eastAsia="Calibri" w:hAnsi="Times New Roman" w:cs="Times New Roman"/>
          <w:bCs/>
          <w:sz w:val="12"/>
          <w:szCs w:val="12"/>
        </w:rPr>
        <w:t>муниципального района Сергиевский Самарской облас</w:t>
      </w:r>
      <w:r w:rsidR="00C10EE2">
        <w:rPr>
          <w:rFonts w:ascii="Times New Roman" w:eastAsia="Calibri" w:hAnsi="Times New Roman" w:cs="Times New Roman"/>
          <w:bCs/>
          <w:sz w:val="12"/>
          <w:szCs w:val="12"/>
        </w:rPr>
        <w:t>ти от «15» декабря 2020 года №12 «</w:t>
      </w:r>
      <w:r w:rsidR="00C10EE2" w:rsidRPr="00A15F53">
        <w:rPr>
          <w:rFonts w:ascii="Times New Roman" w:eastAsia="Calibri" w:hAnsi="Times New Roman" w:cs="Times New Roman"/>
          <w:bCs/>
          <w:sz w:val="12"/>
          <w:szCs w:val="12"/>
        </w:rPr>
        <w:t xml:space="preserve">Об утверждении Положения о ежегодном отчете Главы </w:t>
      </w:r>
      <w:r w:rsidR="00C10EE2" w:rsidRPr="00C10EE2">
        <w:rPr>
          <w:rFonts w:ascii="Times New Roman" w:eastAsia="Calibri" w:hAnsi="Times New Roman" w:cs="Times New Roman"/>
          <w:bCs/>
          <w:sz w:val="12"/>
          <w:szCs w:val="12"/>
        </w:rPr>
        <w:t>городского поселения Суходол</w:t>
      </w:r>
      <w:r w:rsidR="00C10EE2" w:rsidRPr="00A46D6F">
        <w:rPr>
          <w:rFonts w:ascii="Times New Roman" w:eastAsia="Calibri" w:hAnsi="Times New Roman" w:cs="Times New Roman"/>
          <w:bCs/>
          <w:sz w:val="12"/>
          <w:szCs w:val="12"/>
        </w:rPr>
        <w:t xml:space="preserve"> </w:t>
      </w:r>
      <w:r w:rsidR="00C10EE2" w:rsidRPr="00A15F53">
        <w:rPr>
          <w:rFonts w:ascii="Times New Roman" w:eastAsia="Calibri" w:hAnsi="Times New Roman" w:cs="Times New Roman"/>
          <w:bCs/>
          <w:sz w:val="12"/>
          <w:szCs w:val="12"/>
        </w:rPr>
        <w:t>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r w:rsidR="00C10EE2">
        <w:rPr>
          <w:rFonts w:ascii="Times New Roman" w:eastAsia="Calibri" w:hAnsi="Times New Roman" w:cs="Times New Roman"/>
          <w:bCs/>
          <w:sz w:val="12"/>
          <w:szCs w:val="12"/>
        </w:rPr>
        <w:t>………………………….……………………………………………………………………………………...…………38</w:t>
      </w:r>
    </w:p>
    <w:p w:rsidR="00DC1069" w:rsidRDefault="003C2FDF" w:rsidP="003A04B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DC1069">
        <w:rPr>
          <w:rFonts w:ascii="Times New Roman" w:eastAsia="Calibri" w:hAnsi="Times New Roman" w:cs="Times New Roman"/>
          <w:bCs/>
          <w:sz w:val="12"/>
          <w:szCs w:val="12"/>
        </w:rPr>
        <w:t xml:space="preserve"> </w:t>
      </w:r>
      <w:r w:rsidR="00DC1069" w:rsidRPr="00475472">
        <w:rPr>
          <w:rFonts w:ascii="Times New Roman" w:eastAsia="Calibri" w:hAnsi="Times New Roman" w:cs="Times New Roman"/>
          <w:bCs/>
          <w:sz w:val="12"/>
          <w:szCs w:val="12"/>
        </w:rPr>
        <w:t>Решение собр</w:t>
      </w:r>
      <w:r w:rsidR="00DC1069">
        <w:rPr>
          <w:rFonts w:ascii="Times New Roman" w:eastAsia="Calibri" w:hAnsi="Times New Roman" w:cs="Times New Roman"/>
          <w:bCs/>
          <w:sz w:val="12"/>
          <w:szCs w:val="12"/>
        </w:rPr>
        <w:t xml:space="preserve">ания представителей </w:t>
      </w:r>
      <w:r w:rsidR="00DC1069" w:rsidRPr="00C10EE2">
        <w:rPr>
          <w:rFonts w:ascii="Times New Roman" w:eastAsia="Calibri" w:hAnsi="Times New Roman" w:cs="Times New Roman"/>
          <w:bCs/>
          <w:sz w:val="12"/>
          <w:szCs w:val="12"/>
        </w:rPr>
        <w:t>городского поселения Суходол</w:t>
      </w:r>
      <w:r w:rsidR="00DC1069">
        <w:rPr>
          <w:rFonts w:ascii="Times New Roman" w:eastAsia="Calibri" w:hAnsi="Times New Roman" w:cs="Times New Roman"/>
          <w:bCs/>
          <w:sz w:val="12"/>
          <w:szCs w:val="12"/>
        </w:rPr>
        <w:t xml:space="preserve"> </w:t>
      </w:r>
      <w:r w:rsidR="00DC1069" w:rsidRPr="00475472">
        <w:rPr>
          <w:rFonts w:ascii="Times New Roman" w:eastAsia="Calibri" w:hAnsi="Times New Roman" w:cs="Times New Roman"/>
          <w:bCs/>
          <w:sz w:val="12"/>
          <w:szCs w:val="12"/>
        </w:rPr>
        <w:t>муниципального района Сергиевский Самарской облас</w:t>
      </w:r>
      <w:r w:rsidR="00DC1069">
        <w:rPr>
          <w:rFonts w:ascii="Times New Roman" w:eastAsia="Calibri" w:hAnsi="Times New Roman" w:cs="Times New Roman"/>
          <w:bCs/>
          <w:sz w:val="12"/>
          <w:szCs w:val="12"/>
        </w:rPr>
        <w:t>ти от «11» декабря 2020 года №11 «</w:t>
      </w:r>
      <w:r w:rsidR="00DC1069" w:rsidRPr="001F0040">
        <w:rPr>
          <w:rFonts w:ascii="Times New Roman" w:eastAsia="Calibri" w:hAnsi="Times New Roman" w:cs="Times New Roman"/>
          <w:bCs/>
          <w:sz w:val="12"/>
          <w:szCs w:val="12"/>
        </w:rPr>
        <w:t xml:space="preserve">О предварительном одобрении проекта решения Собрания представителей </w:t>
      </w:r>
      <w:r w:rsidR="00DC1069" w:rsidRPr="00C10EE2">
        <w:rPr>
          <w:rFonts w:ascii="Times New Roman" w:eastAsia="Calibri" w:hAnsi="Times New Roman" w:cs="Times New Roman"/>
          <w:bCs/>
          <w:sz w:val="12"/>
          <w:szCs w:val="12"/>
        </w:rPr>
        <w:t>городского поселения Суходол</w:t>
      </w:r>
      <w:r w:rsidR="00DC1069">
        <w:rPr>
          <w:rFonts w:ascii="Times New Roman" w:eastAsia="Calibri" w:hAnsi="Times New Roman" w:cs="Times New Roman"/>
          <w:bCs/>
          <w:sz w:val="12"/>
          <w:szCs w:val="12"/>
        </w:rPr>
        <w:t xml:space="preserve"> </w:t>
      </w:r>
      <w:r w:rsidR="00DC1069" w:rsidRPr="001F0040">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w:t>
      </w:r>
      <w:r w:rsidR="00DC1069" w:rsidRPr="00C10EE2">
        <w:rPr>
          <w:rFonts w:ascii="Times New Roman" w:eastAsia="Calibri" w:hAnsi="Times New Roman" w:cs="Times New Roman"/>
          <w:bCs/>
          <w:sz w:val="12"/>
          <w:szCs w:val="12"/>
        </w:rPr>
        <w:t>городского поселения Суходол</w:t>
      </w:r>
      <w:r w:rsidR="00DC1069">
        <w:rPr>
          <w:rFonts w:ascii="Times New Roman" w:eastAsia="Calibri" w:hAnsi="Times New Roman" w:cs="Times New Roman"/>
          <w:bCs/>
          <w:sz w:val="12"/>
          <w:szCs w:val="12"/>
        </w:rPr>
        <w:t xml:space="preserve"> </w:t>
      </w:r>
      <w:r w:rsidR="00DC1069" w:rsidRPr="001F0040">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DC1069">
        <w:rPr>
          <w:rFonts w:ascii="Times New Roman" w:eastAsia="Calibri" w:hAnsi="Times New Roman" w:cs="Times New Roman"/>
          <w:bCs/>
          <w:sz w:val="12"/>
          <w:szCs w:val="12"/>
        </w:rPr>
        <w:t>»……………………………………………………………39</w:t>
      </w:r>
    </w:p>
    <w:p w:rsidR="003A04BF" w:rsidRDefault="003C2FDF" w:rsidP="002B1FD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3A04BF">
        <w:rPr>
          <w:rFonts w:ascii="Times New Roman" w:eastAsia="Calibri" w:hAnsi="Times New Roman" w:cs="Times New Roman"/>
          <w:bCs/>
          <w:sz w:val="12"/>
          <w:szCs w:val="12"/>
        </w:rPr>
        <w:t xml:space="preserve"> </w:t>
      </w:r>
      <w:r w:rsidR="003A04BF" w:rsidRPr="00475472">
        <w:rPr>
          <w:rFonts w:ascii="Times New Roman" w:eastAsia="Calibri" w:hAnsi="Times New Roman" w:cs="Times New Roman"/>
          <w:bCs/>
          <w:sz w:val="12"/>
          <w:szCs w:val="12"/>
        </w:rPr>
        <w:t>Решение собр</w:t>
      </w:r>
      <w:r w:rsidR="003A04BF">
        <w:rPr>
          <w:rFonts w:ascii="Times New Roman" w:eastAsia="Calibri" w:hAnsi="Times New Roman" w:cs="Times New Roman"/>
          <w:bCs/>
          <w:sz w:val="12"/>
          <w:szCs w:val="12"/>
        </w:rPr>
        <w:t xml:space="preserve">ания представителей </w:t>
      </w:r>
      <w:r w:rsidR="003A04BF" w:rsidRPr="003A04BF">
        <w:rPr>
          <w:rFonts w:ascii="Times New Roman" w:eastAsia="Calibri" w:hAnsi="Times New Roman" w:cs="Times New Roman"/>
          <w:bCs/>
          <w:sz w:val="12"/>
          <w:szCs w:val="12"/>
        </w:rPr>
        <w:t>сельского поселения Черновка</w:t>
      </w:r>
      <w:r w:rsidR="003A04BF">
        <w:rPr>
          <w:rFonts w:ascii="Times New Roman" w:eastAsia="Calibri" w:hAnsi="Times New Roman" w:cs="Times New Roman"/>
          <w:bCs/>
          <w:sz w:val="12"/>
          <w:szCs w:val="12"/>
        </w:rPr>
        <w:t xml:space="preserve"> </w:t>
      </w:r>
      <w:r w:rsidR="003A04BF" w:rsidRPr="00475472">
        <w:rPr>
          <w:rFonts w:ascii="Times New Roman" w:eastAsia="Calibri" w:hAnsi="Times New Roman" w:cs="Times New Roman"/>
          <w:bCs/>
          <w:sz w:val="12"/>
          <w:szCs w:val="12"/>
        </w:rPr>
        <w:t>муниципального района Сергиевский Самарской облас</w:t>
      </w:r>
      <w:r w:rsidR="003A04BF">
        <w:rPr>
          <w:rFonts w:ascii="Times New Roman" w:eastAsia="Calibri" w:hAnsi="Times New Roman" w:cs="Times New Roman"/>
          <w:bCs/>
          <w:sz w:val="12"/>
          <w:szCs w:val="12"/>
        </w:rPr>
        <w:t>ти от «15» декабря 2020 года №17 «</w:t>
      </w:r>
      <w:r w:rsidR="003A04BF" w:rsidRPr="00A15F53">
        <w:rPr>
          <w:rFonts w:ascii="Times New Roman" w:eastAsia="Calibri" w:hAnsi="Times New Roman" w:cs="Times New Roman"/>
          <w:bCs/>
          <w:sz w:val="12"/>
          <w:szCs w:val="12"/>
        </w:rPr>
        <w:t xml:space="preserve">Об утверждении Положения о ежегодном отчете Главы </w:t>
      </w:r>
      <w:r w:rsidR="003A04BF" w:rsidRPr="003A04BF">
        <w:rPr>
          <w:rFonts w:ascii="Times New Roman" w:eastAsia="Calibri" w:hAnsi="Times New Roman" w:cs="Times New Roman"/>
          <w:bCs/>
          <w:sz w:val="12"/>
          <w:szCs w:val="12"/>
        </w:rPr>
        <w:t>сельского поселения Черновка</w:t>
      </w:r>
      <w:r w:rsidR="003A04BF">
        <w:rPr>
          <w:rFonts w:ascii="Times New Roman" w:eastAsia="Calibri" w:hAnsi="Times New Roman" w:cs="Times New Roman"/>
          <w:bCs/>
          <w:sz w:val="12"/>
          <w:szCs w:val="12"/>
        </w:rPr>
        <w:t xml:space="preserve"> </w:t>
      </w:r>
      <w:r w:rsidR="003A04BF" w:rsidRPr="00A15F53">
        <w:rPr>
          <w:rFonts w:ascii="Times New Roman" w:eastAsia="Calibri" w:hAnsi="Times New Roman" w:cs="Times New Roman"/>
          <w:bCs/>
          <w:sz w:val="12"/>
          <w:szCs w:val="12"/>
        </w:rPr>
        <w:t>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r w:rsidR="003A04BF">
        <w:rPr>
          <w:rFonts w:ascii="Times New Roman" w:eastAsia="Calibri" w:hAnsi="Times New Roman" w:cs="Times New Roman"/>
          <w:bCs/>
          <w:sz w:val="12"/>
          <w:szCs w:val="12"/>
        </w:rPr>
        <w:t>………………………….……………………………………………………………………………………...…………40</w:t>
      </w:r>
    </w:p>
    <w:p w:rsidR="003C2FDF" w:rsidRDefault="003C2FDF" w:rsidP="0058698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2B1FD0">
        <w:rPr>
          <w:rFonts w:ascii="Times New Roman" w:eastAsia="Calibri" w:hAnsi="Times New Roman" w:cs="Times New Roman"/>
          <w:bCs/>
          <w:sz w:val="12"/>
          <w:szCs w:val="12"/>
        </w:rPr>
        <w:t xml:space="preserve"> </w:t>
      </w:r>
      <w:r w:rsidR="002B1FD0" w:rsidRPr="00475472">
        <w:rPr>
          <w:rFonts w:ascii="Times New Roman" w:eastAsia="Calibri" w:hAnsi="Times New Roman" w:cs="Times New Roman"/>
          <w:bCs/>
          <w:sz w:val="12"/>
          <w:szCs w:val="12"/>
        </w:rPr>
        <w:t>Решение собр</w:t>
      </w:r>
      <w:r w:rsidR="002B1FD0">
        <w:rPr>
          <w:rFonts w:ascii="Times New Roman" w:eastAsia="Calibri" w:hAnsi="Times New Roman" w:cs="Times New Roman"/>
          <w:bCs/>
          <w:sz w:val="12"/>
          <w:szCs w:val="12"/>
        </w:rPr>
        <w:t xml:space="preserve">ания представителей </w:t>
      </w:r>
      <w:r w:rsidR="002B1FD0" w:rsidRPr="003A04BF">
        <w:rPr>
          <w:rFonts w:ascii="Times New Roman" w:eastAsia="Calibri" w:hAnsi="Times New Roman" w:cs="Times New Roman"/>
          <w:bCs/>
          <w:sz w:val="12"/>
          <w:szCs w:val="12"/>
        </w:rPr>
        <w:t>сельского поселения Черновка</w:t>
      </w:r>
      <w:r w:rsidR="002B1FD0">
        <w:rPr>
          <w:rFonts w:ascii="Times New Roman" w:eastAsia="Calibri" w:hAnsi="Times New Roman" w:cs="Times New Roman"/>
          <w:bCs/>
          <w:sz w:val="12"/>
          <w:szCs w:val="12"/>
        </w:rPr>
        <w:t xml:space="preserve"> </w:t>
      </w:r>
      <w:r w:rsidR="002B1FD0" w:rsidRPr="00475472">
        <w:rPr>
          <w:rFonts w:ascii="Times New Roman" w:eastAsia="Calibri" w:hAnsi="Times New Roman" w:cs="Times New Roman"/>
          <w:bCs/>
          <w:sz w:val="12"/>
          <w:szCs w:val="12"/>
        </w:rPr>
        <w:t>муниципального района Сергиевский Самарской облас</w:t>
      </w:r>
      <w:r w:rsidR="002B1FD0">
        <w:rPr>
          <w:rFonts w:ascii="Times New Roman" w:eastAsia="Calibri" w:hAnsi="Times New Roman" w:cs="Times New Roman"/>
          <w:bCs/>
          <w:sz w:val="12"/>
          <w:szCs w:val="12"/>
        </w:rPr>
        <w:t>ти от «11» декабря 2020 года №11 «</w:t>
      </w:r>
      <w:r w:rsidR="002B1FD0" w:rsidRPr="001F0040">
        <w:rPr>
          <w:rFonts w:ascii="Times New Roman" w:eastAsia="Calibri" w:hAnsi="Times New Roman" w:cs="Times New Roman"/>
          <w:bCs/>
          <w:sz w:val="12"/>
          <w:szCs w:val="12"/>
        </w:rPr>
        <w:t xml:space="preserve">О предварительном одобрении проекта решения Собрания представителей </w:t>
      </w:r>
      <w:r w:rsidR="002B1FD0" w:rsidRPr="003A04BF">
        <w:rPr>
          <w:rFonts w:ascii="Times New Roman" w:eastAsia="Calibri" w:hAnsi="Times New Roman" w:cs="Times New Roman"/>
          <w:bCs/>
          <w:sz w:val="12"/>
          <w:szCs w:val="12"/>
        </w:rPr>
        <w:t>сельского поселения Черновка</w:t>
      </w:r>
      <w:r w:rsidR="002B1FD0">
        <w:rPr>
          <w:rFonts w:ascii="Times New Roman" w:eastAsia="Calibri" w:hAnsi="Times New Roman" w:cs="Times New Roman"/>
          <w:bCs/>
          <w:sz w:val="12"/>
          <w:szCs w:val="12"/>
        </w:rPr>
        <w:t xml:space="preserve"> </w:t>
      </w:r>
      <w:r w:rsidR="002B1FD0" w:rsidRPr="001F0040">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w:t>
      </w:r>
      <w:r w:rsidR="002B1FD0" w:rsidRPr="003A04BF">
        <w:rPr>
          <w:rFonts w:ascii="Times New Roman" w:eastAsia="Calibri" w:hAnsi="Times New Roman" w:cs="Times New Roman"/>
          <w:bCs/>
          <w:sz w:val="12"/>
          <w:szCs w:val="12"/>
        </w:rPr>
        <w:t>сельского поселения Черновка</w:t>
      </w:r>
      <w:r w:rsidR="002B1FD0">
        <w:rPr>
          <w:rFonts w:ascii="Times New Roman" w:eastAsia="Calibri" w:hAnsi="Times New Roman" w:cs="Times New Roman"/>
          <w:bCs/>
          <w:sz w:val="12"/>
          <w:szCs w:val="12"/>
        </w:rPr>
        <w:t xml:space="preserve"> </w:t>
      </w:r>
      <w:r w:rsidR="002B1FD0" w:rsidRPr="001F0040">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2B1FD0">
        <w:rPr>
          <w:rFonts w:ascii="Times New Roman" w:eastAsia="Calibri" w:hAnsi="Times New Roman" w:cs="Times New Roman"/>
          <w:bCs/>
          <w:sz w:val="12"/>
          <w:szCs w:val="12"/>
        </w:rPr>
        <w:t>»…………………………………………..…………………………41</w:t>
      </w:r>
    </w:p>
    <w:p w:rsidR="0075036E" w:rsidRDefault="0075036E" w:rsidP="007F51E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36. </w:t>
      </w:r>
      <w:r w:rsidR="007F51EA">
        <w:rPr>
          <w:rFonts w:ascii="Times New Roman" w:eastAsia="Calibri" w:hAnsi="Times New Roman" w:cs="Times New Roman"/>
          <w:bCs/>
          <w:sz w:val="12"/>
          <w:szCs w:val="12"/>
        </w:rPr>
        <w:t xml:space="preserve">Постановление главы сельского поселения </w:t>
      </w:r>
      <w:r w:rsidR="007F51EA" w:rsidRPr="007F51EA">
        <w:rPr>
          <w:rFonts w:ascii="Times New Roman" w:eastAsia="Calibri" w:hAnsi="Times New Roman" w:cs="Times New Roman"/>
          <w:bCs/>
          <w:sz w:val="12"/>
          <w:szCs w:val="12"/>
        </w:rPr>
        <w:t xml:space="preserve">Черновка </w:t>
      </w:r>
      <w:r w:rsidR="007F51EA" w:rsidRPr="006207D7">
        <w:rPr>
          <w:rFonts w:ascii="Times New Roman" w:eastAsia="Calibri" w:hAnsi="Times New Roman" w:cs="Times New Roman"/>
          <w:bCs/>
          <w:sz w:val="12"/>
          <w:szCs w:val="12"/>
        </w:rPr>
        <w:t>му</w:t>
      </w:r>
      <w:r w:rsidR="007F51EA">
        <w:rPr>
          <w:rFonts w:ascii="Times New Roman" w:eastAsia="Calibri" w:hAnsi="Times New Roman" w:cs="Times New Roman"/>
          <w:bCs/>
          <w:sz w:val="12"/>
          <w:szCs w:val="12"/>
        </w:rPr>
        <w:t xml:space="preserve">ниципального района Сергиевский </w:t>
      </w:r>
      <w:r w:rsidR="007F51EA" w:rsidRPr="006207D7">
        <w:rPr>
          <w:rFonts w:ascii="Times New Roman" w:eastAsia="Calibri" w:hAnsi="Times New Roman" w:cs="Times New Roman"/>
          <w:bCs/>
          <w:sz w:val="12"/>
          <w:szCs w:val="12"/>
        </w:rPr>
        <w:t>Самарской области</w:t>
      </w:r>
      <w:r w:rsidR="007F51EA">
        <w:rPr>
          <w:rFonts w:ascii="Times New Roman" w:eastAsia="Calibri" w:hAnsi="Times New Roman" w:cs="Times New Roman"/>
          <w:bCs/>
          <w:sz w:val="12"/>
          <w:szCs w:val="12"/>
        </w:rPr>
        <w:t xml:space="preserve"> №10 от «15» декабря 2020 года «</w:t>
      </w:r>
      <w:r w:rsidR="007F51EA" w:rsidRPr="007F51EA">
        <w:rPr>
          <w:rFonts w:ascii="Times New Roman" w:eastAsia="Calibri" w:hAnsi="Times New Roman" w:cs="Times New Roman"/>
          <w:bCs/>
          <w:sz w:val="12"/>
          <w:szCs w:val="12"/>
        </w:rPr>
        <w:t>О проведении публичных слушаний по проекту пла</w:t>
      </w:r>
      <w:r w:rsidR="007F51EA">
        <w:rPr>
          <w:rFonts w:ascii="Times New Roman" w:eastAsia="Calibri" w:hAnsi="Times New Roman" w:cs="Times New Roman"/>
          <w:bCs/>
          <w:sz w:val="12"/>
          <w:szCs w:val="12"/>
        </w:rPr>
        <w:t xml:space="preserve">нировки территории </w:t>
      </w:r>
      <w:r w:rsidR="007F51EA" w:rsidRPr="007F51EA">
        <w:rPr>
          <w:rFonts w:ascii="Times New Roman" w:eastAsia="Calibri" w:hAnsi="Times New Roman" w:cs="Times New Roman"/>
          <w:bCs/>
          <w:sz w:val="12"/>
          <w:szCs w:val="12"/>
        </w:rPr>
        <w:t>и проекту межевания территории объекта АО «Самаранефтегаз»: 6406П «Сбор нефти и газа со скважины № 151 Южно-Орловского месторождения» в границах  сельского поселения Черновка муниципального района Сергиевский Самарской области</w:t>
      </w:r>
      <w:r w:rsidR="007F51EA">
        <w:rPr>
          <w:rFonts w:ascii="Times New Roman" w:eastAsia="Calibri" w:hAnsi="Times New Roman" w:cs="Times New Roman"/>
          <w:bCs/>
          <w:sz w:val="12"/>
          <w:szCs w:val="12"/>
        </w:rPr>
        <w:t>»………………………………………………………………………………………………..42</w:t>
      </w:r>
    </w:p>
    <w:p w:rsidR="0058698C" w:rsidRDefault="0058698C" w:rsidP="00492269">
      <w:pPr>
        <w:tabs>
          <w:tab w:val="left" w:pos="6936"/>
        </w:tabs>
        <w:spacing w:after="0" w:line="240" w:lineRule="auto"/>
        <w:ind w:firstLine="284"/>
        <w:jc w:val="both"/>
        <w:rPr>
          <w:rFonts w:ascii="Times New Roman" w:eastAsia="Calibri" w:hAnsi="Times New Roman" w:cs="Times New Roman"/>
          <w:bCs/>
          <w:sz w:val="12"/>
          <w:szCs w:val="12"/>
        </w:rPr>
      </w:pPr>
    </w:p>
    <w:p w:rsidR="00A9453E" w:rsidRDefault="00A9453E" w:rsidP="00492269">
      <w:pPr>
        <w:tabs>
          <w:tab w:val="left" w:pos="6936"/>
        </w:tabs>
        <w:spacing w:after="0" w:line="240" w:lineRule="auto"/>
        <w:ind w:firstLine="284"/>
        <w:jc w:val="both"/>
        <w:rPr>
          <w:rFonts w:ascii="Times New Roman" w:eastAsia="Calibri" w:hAnsi="Times New Roman" w:cs="Times New Roman"/>
          <w:bCs/>
          <w:sz w:val="12"/>
          <w:szCs w:val="12"/>
        </w:rPr>
      </w:pPr>
    </w:p>
    <w:p w:rsidR="00A9453E" w:rsidRDefault="00A9453E" w:rsidP="00492269">
      <w:pPr>
        <w:tabs>
          <w:tab w:val="left" w:pos="6936"/>
        </w:tabs>
        <w:spacing w:after="0" w:line="240" w:lineRule="auto"/>
        <w:ind w:firstLine="284"/>
        <w:jc w:val="both"/>
        <w:rPr>
          <w:rFonts w:ascii="Times New Roman" w:eastAsia="Calibri" w:hAnsi="Times New Roman" w:cs="Times New Roman"/>
          <w:bCs/>
          <w:sz w:val="12"/>
          <w:szCs w:val="12"/>
        </w:rPr>
      </w:pPr>
    </w:p>
    <w:p w:rsidR="00251949" w:rsidRDefault="00251949" w:rsidP="00932D7B">
      <w:pPr>
        <w:tabs>
          <w:tab w:val="left" w:pos="6936"/>
        </w:tabs>
        <w:spacing w:after="0" w:line="240" w:lineRule="auto"/>
        <w:rPr>
          <w:rFonts w:ascii="Times New Roman" w:eastAsia="Calibri" w:hAnsi="Times New Roman" w:cs="Times New Roman"/>
          <w:bCs/>
          <w:sz w:val="12"/>
          <w:szCs w:val="12"/>
        </w:rPr>
      </w:pPr>
    </w:p>
    <w:p w:rsidR="00475472" w:rsidRPr="00475472" w:rsidRDefault="00475472" w:rsidP="00475472">
      <w:pPr>
        <w:tabs>
          <w:tab w:val="left" w:pos="6936"/>
        </w:tabs>
        <w:spacing w:after="0" w:line="240" w:lineRule="auto"/>
        <w:ind w:firstLine="284"/>
        <w:jc w:val="center"/>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lastRenderedPageBreak/>
        <w:t>СОБРАНИЕ ПРЕДСТАВИТЕЛЕЙ</w:t>
      </w:r>
    </w:p>
    <w:p w:rsidR="00475472" w:rsidRPr="00475472" w:rsidRDefault="00475472" w:rsidP="00475472">
      <w:pPr>
        <w:tabs>
          <w:tab w:val="left" w:pos="6936"/>
        </w:tabs>
        <w:spacing w:after="0" w:line="240" w:lineRule="auto"/>
        <w:ind w:firstLine="284"/>
        <w:jc w:val="center"/>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475472" w:rsidRPr="00475472" w:rsidRDefault="00475472" w:rsidP="0047547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475472" w:rsidRPr="00475472" w:rsidRDefault="00475472" w:rsidP="0047547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 xml:space="preserve">«14» декабря 2020г.                                                                            </w:t>
      </w:r>
      <w:r>
        <w:rPr>
          <w:rFonts w:ascii="Times New Roman" w:eastAsia="Calibri" w:hAnsi="Times New Roman" w:cs="Times New Roman"/>
          <w:bCs/>
          <w:sz w:val="12"/>
          <w:szCs w:val="12"/>
        </w:rPr>
        <w:t xml:space="preserve">                                                                                                                          </w:t>
      </w:r>
      <w:r w:rsidRPr="00475472">
        <w:rPr>
          <w:rFonts w:ascii="Times New Roman" w:eastAsia="Calibri" w:hAnsi="Times New Roman" w:cs="Times New Roman"/>
          <w:bCs/>
          <w:sz w:val="12"/>
          <w:szCs w:val="12"/>
        </w:rPr>
        <w:t>№ 24</w:t>
      </w:r>
    </w:p>
    <w:p w:rsidR="00475472" w:rsidRPr="00475472" w:rsidRDefault="00475472" w:rsidP="00475472">
      <w:pPr>
        <w:tabs>
          <w:tab w:val="left" w:pos="6936"/>
        </w:tabs>
        <w:spacing w:after="0" w:line="240" w:lineRule="auto"/>
        <w:jc w:val="center"/>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О внесении изменений и дополнений в бюджет</w:t>
      </w:r>
      <w:r>
        <w:rPr>
          <w:rFonts w:ascii="Times New Roman" w:eastAsia="Calibri" w:hAnsi="Times New Roman" w:cs="Times New Roman"/>
          <w:bCs/>
          <w:sz w:val="12"/>
          <w:szCs w:val="12"/>
        </w:rPr>
        <w:t xml:space="preserve"> </w:t>
      </w:r>
      <w:r w:rsidRPr="00475472">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475472">
        <w:rPr>
          <w:rFonts w:ascii="Times New Roman" w:eastAsia="Calibri" w:hAnsi="Times New Roman" w:cs="Times New Roman"/>
          <w:bCs/>
          <w:sz w:val="12"/>
          <w:szCs w:val="12"/>
        </w:rPr>
        <w:t>на 2020 год и на пл</w:t>
      </w:r>
      <w:r>
        <w:rPr>
          <w:rFonts w:ascii="Times New Roman" w:eastAsia="Calibri" w:hAnsi="Times New Roman" w:cs="Times New Roman"/>
          <w:bCs/>
          <w:sz w:val="12"/>
          <w:szCs w:val="12"/>
        </w:rPr>
        <w:t>ановый период 2021 и 2022 годов</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 xml:space="preserve">Рассмотрев представленный Администрацией муниципального района Сергиевский бюджет муниципального района Сергиевский на 2020 год и плановый период  2021 и  2022 годов, Собрание Представителей муниципального района Сергиевский </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РЕШИЛО:</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1. Внести в решение Собрания Представителей муниципального района Сергиевский от 18 декабря 2019 года № 49 «О бюджете муниципального района Сергиевский  на 2020 год и плановый период 2021 и 2022 годов» следующие изменения и дополнения:</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75472">
        <w:rPr>
          <w:rFonts w:ascii="Times New Roman" w:eastAsia="Calibri" w:hAnsi="Times New Roman" w:cs="Times New Roman"/>
          <w:bCs/>
          <w:sz w:val="12"/>
          <w:szCs w:val="12"/>
        </w:rPr>
        <w:t>В статье в пункте 1 сумму «1 732 773» заменить суммой «1 801 605»;</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сумму «1 790 111» заменить суммой «1 859 050»;</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сумму «57</w:t>
      </w:r>
      <w:r>
        <w:rPr>
          <w:rFonts w:ascii="Times New Roman" w:eastAsia="Calibri" w:hAnsi="Times New Roman" w:cs="Times New Roman"/>
          <w:bCs/>
          <w:sz w:val="12"/>
          <w:szCs w:val="12"/>
        </w:rPr>
        <w:t xml:space="preserve"> 338» заменить суммой «57 445».</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475472">
        <w:rPr>
          <w:rFonts w:ascii="Times New Roman" w:eastAsia="Calibri" w:hAnsi="Times New Roman" w:cs="Times New Roman"/>
          <w:bCs/>
          <w:sz w:val="12"/>
          <w:szCs w:val="12"/>
        </w:rPr>
        <w:t>В статье 4 в пункте 1 сумму «1 386 004» заменить суммой «1 453 437»;</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в пункте 2 сумму «430 717» заменить суммой «498 147».</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475472">
        <w:rPr>
          <w:rFonts w:ascii="Times New Roman" w:eastAsia="Calibri" w:hAnsi="Times New Roman" w:cs="Times New Roman"/>
          <w:bCs/>
          <w:sz w:val="12"/>
          <w:szCs w:val="12"/>
        </w:rPr>
        <w:t>В статье 13 в 2020 году сумму «77 479» заменить суммой «80 919».</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5) В статье 14 абзац 2 изложить в следующей редакции:</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 xml:space="preserve"> «иные межбюджетные трансферты, предоставляемые бюджетам поселений в    размере 32 580 тыс. рублей».</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475472">
        <w:rPr>
          <w:rFonts w:ascii="Times New Roman" w:eastAsia="Calibri" w:hAnsi="Times New Roman" w:cs="Times New Roman"/>
          <w:bCs/>
          <w:sz w:val="12"/>
          <w:szCs w:val="12"/>
        </w:rPr>
        <w:t>В статье 17 пункты 1,2 изложить в следующей редакции:</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475472">
        <w:rPr>
          <w:rFonts w:ascii="Times New Roman" w:eastAsia="Calibri" w:hAnsi="Times New Roman" w:cs="Times New Roman"/>
          <w:bCs/>
          <w:sz w:val="12"/>
          <w:szCs w:val="12"/>
        </w:rPr>
        <w:t>Установить предельный объем муниципального внутреннего долга муниципального района Сергиевский:</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в 2020 году – в сумме 98 541 тыс. рублей;</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в 2021 году – в сумме 123 256 тыс. рублей;</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в 2022 году – в сумме 151 857 тыс. рублей.</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2. Установить верхний предел муниципального внутреннего долга муниципального района Сергиевский:</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на 1 января 2021 года – в сумме 81 884 тыс. рублей, в том числе верхний предел долга по муниципальным гарантиям в сумме 0 тыс. рублей;</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 xml:space="preserve">на 1 января 2022 года – в сумме 81 884 тыс. рублей, в том числе верхний предел долга по муниципальным гарантиям в сумме 0 тыс. рублей; </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на 1 января 2023 года – в сумме 81 884 тыс. рублей, в том числе верхний предел долга по муниципальным гарантиям в сумме 0 тыс. рублей.</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475472">
        <w:rPr>
          <w:rFonts w:ascii="Times New Roman" w:eastAsia="Calibri" w:hAnsi="Times New Roman" w:cs="Times New Roman"/>
          <w:bCs/>
          <w:sz w:val="12"/>
          <w:szCs w:val="12"/>
        </w:rPr>
        <w:t xml:space="preserve"> Приложения № 4,6,9,10,11,12 изложить в новой редакции (прилагаются).      </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475472" w:rsidRPr="00475472" w:rsidRDefault="00475472" w:rsidP="00475472">
      <w:pPr>
        <w:tabs>
          <w:tab w:val="left" w:pos="6936"/>
        </w:tabs>
        <w:spacing w:after="0" w:line="240" w:lineRule="auto"/>
        <w:ind w:firstLine="284"/>
        <w:jc w:val="both"/>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 xml:space="preserve">3. 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rsidR="00475472" w:rsidRDefault="00475472" w:rsidP="00475472">
      <w:pPr>
        <w:tabs>
          <w:tab w:val="left" w:pos="6936"/>
        </w:tabs>
        <w:spacing w:after="0" w:line="240" w:lineRule="auto"/>
        <w:ind w:firstLine="284"/>
        <w:jc w:val="right"/>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Глава му</w:t>
      </w:r>
      <w:r>
        <w:rPr>
          <w:rFonts w:ascii="Times New Roman" w:eastAsia="Calibri" w:hAnsi="Times New Roman" w:cs="Times New Roman"/>
          <w:bCs/>
          <w:sz w:val="12"/>
          <w:szCs w:val="12"/>
        </w:rPr>
        <w:t xml:space="preserve">ниципального района </w:t>
      </w:r>
      <w:r w:rsidRPr="00475472">
        <w:rPr>
          <w:rFonts w:ascii="Times New Roman" w:eastAsia="Calibri" w:hAnsi="Times New Roman" w:cs="Times New Roman"/>
          <w:bCs/>
          <w:sz w:val="12"/>
          <w:szCs w:val="12"/>
        </w:rPr>
        <w:t xml:space="preserve">Сергиевский        </w:t>
      </w:r>
    </w:p>
    <w:p w:rsidR="00475472" w:rsidRPr="00475472" w:rsidRDefault="00475472" w:rsidP="00475472">
      <w:pPr>
        <w:tabs>
          <w:tab w:val="left" w:pos="6936"/>
        </w:tabs>
        <w:spacing w:after="0" w:line="240" w:lineRule="auto"/>
        <w:ind w:firstLine="284"/>
        <w:jc w:val="right"/>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 xml:space="preserve">                                                                       А.А. Веселов</w:t>
      </w:r>
    </w:p>
    <w:p w:rsidR="00475472" w:rsidRPr="00475472" w:rsidRDefault="00475472" w:rsidP="00475472">
      <w:pPr>
        <w:tabs>
          <w:tab w:val="left" w:pos="6936"/>
        </w:tabs>
        <w:spacing w:after="0" w:line="240" w:lineRule="auto"/>
        <w:ind w:firstLine="284"/>
        <w:jc w:val="right"/>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Председатель Собрания представителей</w:t>
      </w:r>
    </w:p>
    <w:p w:rsidR="00475472" w:rsidRDefault="00475472" w:rsidP="00475472">
      <w:pPr>
        <w:tabs>
          <w:tab w:val="left" w:pos="6936"/>
        </w:tabs>
        <w:spacing w:after="0" w:line="240" w:lineRule="auto"/>
        <w:ind w:firstLine="284"/>
        <w:jc w:val="right"/>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 xml:space="preserve">муниципального района Сергиевский                                     </w:t>
      </w:r>
    </w:p>
    <w:p w:rsidR="00814EC1" w:rsidRDefault="00475472" w:rsidP="00475472">
      <w:pPr>
        <w:tabs>
          <w:tab w:val="left" w:pos="6936"/>
        </w:tabs>
        <w:spacing w:after="0" w:line="240" w:lineRule="auto"/>
        <w:ind w:firstLine="284"/>
        <w:jc w:val="right"/>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Ю.В. Анцинов</w:t>
      </w:r>
    </w:p>
    <w:p w:rsidR="00475472" w:rsidRDefault="00475472" w:rsidP="00475472">
      <w:pPr>
        <w:tabs>
          <w:tab w:val="left" w:pos="6936"/>
        </w:tabs>
        <w:spacing w:after="0" w:line="240" w:lineRule="auto"/>
        <w:ind w:firstLine="284"/>
        <w:jc w:val="right"/>
        <w:rPr>
          <w:rFonts w:ascii="Times New Roman" w:eastAsia="Calibri" w:hAnsi="Times New Roman" w:cs="Times New Roman"/>
          <w:bCs/>
          <w:sz w:val="12"/>
          <w:szCs w:val="12"/>
        </w:rPr>
      </w:pPr>
    </w:p>
    <w:p w:rsidR="00475472" w:rsidRPr="00475472" w:rsidRDefault="00475472" w:rsidP="00475472">
      <w:pPr>
        <w:tabs>
          <w:tab w:val="left" w:pos="6936"/>
        </w:tabs>
        <w:spacing w:after="0" w:line="240" w:lineRule="auto"/>
        <w:ind w:firstLine="284"/>
        <w:jc w:val="right"/>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Приложение 4</w:t>
      </w:r>
    </w:p>
    <w:p w:rsidR="00475472" w:rsidRDefault="00475472" w:rsidP="00475472">
      <w:pPr>
        <w:tabs>
          <w:tab w:val="left" w:pos="6936"/>
        </w:tabs>
        <w:spacing w:after="0" w:line="240" w:lineRule="auto"/>
        <w:ind w:firstLine="284"/>
        <w:jc w:val="right"/>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 xml:space="preserve">к Решению Собрания представителей </w:t>
      </w:r>
    </w:p>
    <w:p w:rsidR="00475472" w:rsidRDefault="00475472" w:rsidP="00475472">
      <w:pPr>
        <w:tabs>
          <w:tab w:val="left" w:pos="6936"/>
        </w:tabs>
        <w:spacing w:after="0" w:line="240" w:lineRule="auto"/>
        <w:ind w:firstLine="284"/>
        <w:jc w:val="right"/>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муниципального района Сергиевский</w:t>
      </w:r>
    </w:p>
    <w:p w:rsidR="00475472" w:rsidRDefault="00475472" w:rsidP="00475472">
      <w:pPr>
        <w:tabs>
          <w:tab w:val="left" w:pos="6936"/>
        </w:tabs>
        <w:spacing w:after="0" w:line="240" w:lineRule="auto"/>
        <w:ind w:firstLine="284"/>
        <w:jc w:val="right"/>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 24</w:t>
      </w:r>
      <w:r>
        <w:rPr>
          <w:rFonts w:ascii="Times New Roman" w:eastAsia="Calibri" w:hAnsi="Times New Roman" w:cs="Times New Roman"/>
          <w:bCs/>
          <w:sz w:val="12"/>
          <w:szCs w:val="12"/>
        </w:rPr>
        <w:t xml:space="preserve"> </w:t>
      </w:r>
      <w:r w:rsidRPr="00475472">
        <w:rPr>
          <w:rFonts w:ascii="Times New Roman" w:eastAsia="Calibri" w:hAnsi="Times New Roman" w:cs="Times New Roman"/>
          <w:bCs/>
          <w:sz w:val="12"/>
          <w:szCs w:val="12"/>
        </w:rPr>
        <w:t>от "14" декабря 2020 г.</w:t>
      </w:r>
    </w:p>
    <w:p w:rsidR="00475472" w:rsidRDefault="00475472" w:rsidP="00475472">
      <w:pPr>
        <w:tabs>
          <w:tab w:val="left" w:pos="6936"/>
        </w:tabs>
        <w:spacing w:after="0" w:line="240" w:lineRule="auto"/>
        <w:ind w:firstLine="284"/>
        <w:jc w:val="center"/>
        <w:rPr>
          <w:rFonts w:ascii="Times New Roman" w:eastAsia="Calibri" w:hAnsi="Times New Roman" w:cs="Times New Roman"/>
          <w:bCs/>
          <w:sz w:val="12"/>
          <w:szCs w:val="12"/>
        </w:rPr>
      </w:pPr>
      <w:r w:rsidRPr="00475472">
        <w:rPr>
          <w:rFonts w:ascii="Times New Roman" w:eastAsia="Calibri" w:hAnsi="Times New Roman" w:cs="Times New Roman"/>
          <w:bCs/>
          <w:sz w:val="12"/>
          <w:szCs w:val="12"/>
        </w:rPr>
        <w:t>Ведомственная структура расходов бюджета муниципального района Сергиевский Самарской области на очередной финансовый год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133"/>
        <w:gridCol w:w="336"/>
        <w:gridCol w:w="370"/>
        <w:gridCol w:w="1111"/>
        <w:gridCol w:w="430"/>
        <w:gridCol w:w="966"/>
        <w:gridCol w:w="1203"/>
      </w:tblGrid>
      <w:tr w:rsidR="00475472" w:rsidRPr="00475472" w:rsidTr="00347E30">
        <w:trPr>
          <w:trHeight w:val="70"/>
        </w:trPr>
        <w:tc>
          <w:tcPr>
            <w:tcW w:w="763" w:type="pct"/>
            <w:vMerge w:val="restart"/>
            <w:shd w:val="clear" w:color="auto" w:fill="auto"/>
            <w:vAlign w:val="center"/>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bookmarkStart w:id="1" w:name="RANGE!A5:I287"/>
            <w:r w:rsidRPr="00475472">
              <w:rPr>
                <w:rFonts w:ascii="Times New Roman" w:eastAsia="Times New Roman" w:hAnsi="Times New Roman" w:cs="Times New Roman"/>
                <w:color w:val="000000"/>
                <w:sz w:val="12"/>
                <w:szCs w:val="12"/>
                <w:lang w:eastAsia="ru-RU"/>
              </w:rPr>
              <w:t>Код главного распорядителя бюджетных средств</w:t>
            </w:r>
            <w:bookmarkEnd w:id="1"/>
          </w:p>
        </w:tc>
        <w:tc>
          <w:tcPr>
            <w:tcW w:w="1379" w:type="pct"/>
            <w:vMerge w:val="restart"/>
            <w:shd w:val="clear" w:color="auto" w:fill="auto"/>
            <w:vAlign w:val="center"/>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Рз</w:t>
            </w:r>
          </w:p>
        </w:tc>
        <w:tc>
          <w:tcPr>
            <w:tcW w:w="239" w:type="pct"/>
            <w:vMerge w:val="restart"/>
            <w:shd w:val="clear" w:color="auto" w:fill="auto"/>
            <w:vAlign w:val="center"/>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ПР</w:t>
            </w:r>
          </w:p>
        </w:tc>
        <w:tc>
          <w:tcPr>
            <w:tcW w:w="719" w:type="pct"/>
            <w:vMerge w:val="restart"/>
            <w:shd w:val="clear" w:color="auto" w:fill="auto"/>
            <w:vAlign w:val="center"/>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ЦСР</w:t>
            </w:r>
          </w:p>
        </w:tc>
        <w:tc>
          <w:tcPr>
            <w:tcW w:w="278" w:type="pct"/>
            <w:vMerge w:val="restart"/>
            <w:shd w:val="clear" w:color="auto" w:fill="auto"/>
            <w:vAlign w:val="center"/>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ВР</w:t>
            </w:r>
          </w:p>
        </w:tc>
        <w:tc>
          <w:tcPr>
            <w:tcW w:w="1403" w:type="pct"/>
            <w:gridSpan w:val="2"/>
            <w:shd w:val="clear" w:color="auto" w:fill="auto"/>
            <w:vAlign w:val="center"/>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Сумма, тыс. рублей</w:t>
            </w:r>
          </w:p>
        </w:tc>
      </w:tr>
      <w:tr w:rsidR="00475472" w:rsidRPr="00475472" w:rsidTr="00347E30">
        <w:trPr>
          <w:trHeight w:val="70"/>
        </w:trPr>
        <w:tc>
          <w:tcPr>
            <w:tcW w:w="763" w:type="pct"/>
            <w:vMerge/>
            <w:vAlign w:val="center"/>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p>
        </w:tc>
        <w:tc>
          <w:tcPr>
            <w:tcW w:w="1379" w:type="pct"/>
            <w:vMerge/>
            <w:vAlign w:val="center"/>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p>
        </w:tc>
        <w:tc>
          <w:tcPr>
            <w:tcW w:w="719" w:type="pct"/>
            <w:vMerge/>
            <w:vAlign w:val="center"/>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p>
        </w:tc>
        <w:tc>
          <w:tcPr>
            <w:tcW w:w="278" w:type="pct"/>
            <w:vMerge/>
            <w:vAlign w:val="center"/>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p>
        </w:tc>
        <w:tc>
          <w:tcPr>
            <w:tcW w:w="625" w:type="pct"/>
            <w:shd w:val="clear" w:color="auto" w:fill="auto"/>
            <w:vAlign w:val="center"/>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всего</w:t>
            </w:r>
          </w:p>
        </w:tc>
        <w:tc>
          <w:tcPr>
            <w:tcW w:w="778" w:type="pct"/>
            <w:shd w:val="clear" w:color="auto" w:fill="auto"/>
            <w:vAlign w:val="center"/>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75472" w:rsidRPr="00475472" w:rsidTr="00475472">
        <w:trPr>
          <w:trHeight w:val="435"/>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600</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1 955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475472">
        <w:trPr>
          <w:trHeight w:val="824"/>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600</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1 955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475472">
        <w:trPr>
          <w:trHeight w:val="2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600</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99 0 00 00000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1 955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75472">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600</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99 0 00 00000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1 753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75472">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600</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99 0 00 00000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203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75472">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1 617 045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803 398</w:t>
            </w:r>
          </w:p>
        </w:tc>
      </w:tr>
      <w:tr w:rsidR="00475472" w:rsidRPr="00475472" w:rsidTr="00475472">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2 777</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475472">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 xml:space="preserve">Муниципальная программа "Совершенствование </w:t>
            </w:r>
            <w:r w:rsidRPr="00475472">
              <w:rPr>
                <w:rFonts w:ascii="Times New Roman" w:eastAsia="Times New Roman" w:hAnsi="Times New Roman" w:cs="Times New Roman"/>
                <w:color w:val="000000"/>
                <w:sz w:val="12"/>
                <w:szCs w:val="12"/>
                <w:lang w:eastAsia="ru-RU"/>
              </w:rPr>
              <w:lastRenderedPageBreak/>
              <w:t>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2 777</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75472">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2 777</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75472">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40 359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475472">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40 359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39 027</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1 326</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850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Судебная система</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24</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Обеспечение проведения выборов и референдумов</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07</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542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542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880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542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63 869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1 464</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3 570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991</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3 536</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991</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19 0 00 00000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13 199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19 0 00 00000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11 278</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 xml:space="preserve">Иные закупки товаров, работ и услуг </w:t>
            </w:r>
            <w:r w:rsidRPr="00475472">
              <w:rPr>
                <w:rFonts w:ascii="Times New Roman" w:eastAsia="Times New Roman" w:hAnsi="Times New Roman" w:cs="Times New Roman"/>
                <w:color w:val="000000"/>
                <w:sz w:val="12"/>
                <w:szCs w:val="12"/>
                <w:lang w:eastAsia="ru-RU"/>
              </w:rPr>
              <w:lastRenderedPageBreak/>
              <w:t>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lastRenderedPageBreak/>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19 0 00 00000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1 787</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lastRenderedPageBreak/>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19 0 00 00000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850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577"/>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41 736</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473</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6 141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3 728</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258</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360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11 479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215</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19 725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Исполнение судебных актов</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830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413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850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880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220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132"/>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5 364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4 940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324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880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7 159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20 0 00 00000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4 765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20 0 00 00000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195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20 0 00 00000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4 570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1 794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320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48</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1 425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1 641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797</w:t>
            </w:r>
          </w:p>
        </w:tc>
      </w:tr>
      <w:tr w:rsidR="00475472" w:rsidRPr="00475472" w:rsidTr="00347E30">
        <w:trPr>
          <w:trHeight w:val="16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 xml:space="preserve">Муниципальная  программа "Комплексная программа профилактики правонарушений в муниципальном районе Сергиевский </w:t>
            </w:r>
            <w:r w:rsidRPr="00475472">
              <w:rPr>
                <w:rFonts w:ascii="Times New Roman" w:eastAsia="Times New Roman" w:hAnsi="Times New Roman" w:cs="Times New Roman"/>
                <w:color w:val="000000"/>
                <w:sz w:val="12"/>
                <w:szCs w:val="12"/>
                <w:lang w:eastAsia="ru-RU"/>
              </w:rPr>
              <w:lastRenderedPageBreak/>
              <w:t>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400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350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282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294"/>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1 192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797</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1 186</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791</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w:t>
            </w:r>
          </w:p>
        </w:tc>
      </w:tr>
      <w:tr w:rsidR="00475472" w:rsidRPr="00475472" w:rsidTr="00347E30">
        <w:trPr>
          <w:trHeight w:val="318"/>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30 0 00 00000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50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30 0 00 00000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50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280 127</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241 872</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270 063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233 180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136 519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114 913</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133 544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118 267</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124</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124</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5 039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3 865</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4 111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3 213</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912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648</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850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30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36 0 00 00000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4 893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4 704</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lastRenderedPageBreak/>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36 0 00 00000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540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2 106</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1 917</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36 0 00 00000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2 787</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2 787</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Водное хозяйство</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7 604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7 507</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27 0 00 00000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7 604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7 507</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27 0 00 00000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7 604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7 507</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Транспорт</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08</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3 489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175</w:t>
            </w:r>
          </w:p>
        </w:tc>
      </w:tr>
      <w:tr w:rsidR="00475472" w:rsidRPr="00475472" w:rsidTr="00347E30">
        <w:trPr>
          <w:trHeight w:val="289"/>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14 0 00 00000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3 489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175</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Обеспечение пассажирскими перевозками межпоселенческого характера</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14 1 00 00000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3 489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175</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14 1 00 00000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172"/>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14 1 00 00000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3 479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175</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95 507</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875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875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17 0 00 00000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75 172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199"/>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17 0 00 00000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75 172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489"/>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21 0 00 00000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19 460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21 0 00 00000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19 460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Связь и информатика</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10</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123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117</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117</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475472">
              <w:rPr>
                <w:rFonts w:ascii="Times New Roman" w:eastAsia="Times New Roman" w:hAnsi="Times New Roman" w:cs="Times New Roman"/>
                <w:color w:val="000000"/>
                <w:sz w:val="12"/>
                <w:szCs w:val="12"/>
                <w:lang w:eastAsia="ru-RU"/>
              </w:rPr>
              <w:lastRenderedPageBreak/>
              <w:t>(муниципальных)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117</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6 334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1 310</w:t>
            </w:r>
          </w:p>
        </w:tc>
      </w:tr>
      <w:tr w:rsidR="00475472" w:rsidRPr="00475472" w:rsidTr="00347E30">
        <w:trPr>
          <w:trHeight w:val="291"/>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4 914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4 884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1 419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1 310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529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489</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890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822</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270 807</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254 852</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2 444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2 444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265 221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251 960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265 221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251 960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250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250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2 892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2 892</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Исполнение судебных актов</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830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2 892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2 892</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281 173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183 284</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 xml:space="preserve">Муниципальная программа "Комплексное развитие сельских территорий в муниципальном </w:t>
            </w:r>
            <w:r w:rsidRPr="00475472">
              <w:rPr>
                <w:rFonts w:ascii="Times New Roman" w:eastAsia="Times New Roman" w:hAnsi="Times New Roman" w:cs="Times New Roman"/>
                <w:color w:val="000000"/>
                <w:sz w:val="12"/>
                <w:szCs w:val="12"/>
                <w:lang w:eastAsia="ru-RU"/>
              </w:rPr>
              <w:lastRenderedPageBreak/>
              <w:t>районе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lastRenderedPageBreak/>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57 632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lastRenderedPageBreak/>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3 331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54 301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223 541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183 284</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28 982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6 661</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98 579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87 827</w:t>
            </w:r>
          </w:p>
        </w:tc>
      </w:tr>
      <w:tr w:rsidR="00475472" w:rsidRPr="00475472" w:rsidTr="00347E30">
        <w:trPr>
          <w:trHeight w:val="301"/>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95 980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88 796</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111 250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21 945</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45 948</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45 948</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30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4 637</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4 405</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4 637</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4 405</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21 0 00 00000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33 619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21 0 00 00000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33 619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27 046</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17 540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27 046</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17 540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224 531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224 531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224 531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22 937</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20 271</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w:t>
            </w:r>
            <w:r w:rsidRPr="00475472">
              <w:rPr>
                <w:rFonts w:ascii="Times New Roman" w:eastAsia="Times New Roman" w:hAnsi="Times New Roman" w:cs="Times New Roman"/>
                <w:color w:val="000000"/>
                <w:sz w:val="12"/>
                <w:szCs w:val="12"/>
                <w:lang w:eastAsia="ru-RU"/>
              </w:rPr>
              <w:lastRenderedPageBreak/>
              <w:t>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1 223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756</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1 223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756</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27 0 00 00000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877</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27 0 00 00000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783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27 0 00 00000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350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"Обращение с отходами на территории м.р.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28 0 00 00000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20 837</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19 515</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28 0 00 00000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295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28 0 00 00000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20 542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19 515</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Общее образование</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79 244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466</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344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312"/>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78 778</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78 778</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1 535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1 535</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1 535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1 535</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1 535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1 535</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07</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4 285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2 650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w:t>
            </w:r>
            <w:r w:rsidRPr="00475472">
              <w:rPr>
                <w:rFonts w:ascii="Times New Roman" w:eastAsia="Times New Roman" w:hAnsi="Times New Roman" w:cs="Times New Roman"/>
                <w:color w:val="000000"/>
                <w:sz w:val="12"/>
                <w:szCs w:val="12"/>
                <w:lang w:eastAsia="ru-RU"/>
              </w:rPr>
              <w:lastRenderedPageBreak/>
              <w:t>нравственное воспитание детей, молодежи и населения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lastRenderedPageBreak/>
              <w:t>07</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1 534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lastRenderedPageBreak/>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1 534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16 0 00 00000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2 751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2 650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16 0 00 00000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469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368</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16 0 00 00000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2 282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2 282</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37 423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32 299</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37 423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32 299</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3 139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33 999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32 299</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285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205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205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205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Социальное обеспечение населения</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8 031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7 405</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2 122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1 822</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2 122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1 822</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118</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118</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5 751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5 583</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5 751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5 583</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99 0 00 00000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99 0 00 00000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Охрана семьи и детства</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24 975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21 626</w:t>
            </w:r>
          </w:p>
        </w:tc>
      </w:tr>
      <w:tr w:rsidR="00475472" w:rsidRPr="00475472" w:rsidTr="00347E30">
        <w:trPr>
          <w:trHeight w:val="284"/>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 xml:space="preserve">Муниципальная программа "Обеспечение исполнения государственных полномочий </w:t>
            </w:r>
            <w:r w:rsidRPr="00475472">
              <w:rPr>
                <w:rFonts w:ascii="Times New Roman" w:eastAsia="Times New Roman" w:hAnsi="Times New Roman" w:cs="Times New Roman"/>
                <w:color w:val="000000"/>
                <w:sz w:val="12"/>
                <w:szCs w:val="12"/>
                <w:lang w:eastAsia="ru-RU"/>
              </w:rPr>
              <w:lastRenderedPageBreak/>
              <w:t>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6 346</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6 346</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6 346</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6 346</w:t>
            </w:r>
          </w:p>
        </w:tc>
      </w:tr>
      <w:tr w:rsidR="00475472" w:rsidRPr="00475472" w:rsidTr="00347E30">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муниципального района Сергиевский "Молодой семье-доступное жилье"</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13 767</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10 417</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13 767</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10 417</w:t>
            </w:r>
          </w:p>
        </w:tc>
      </w:tr>
      <w:tr w:rsidR="00475472" w:rsidRPr="00475472" w:rsidTr="004237E9">
        <w:trPr>
          <w:trHeight w:val="743"/>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4 862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4 862</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4 862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4 862</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5 403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4 264</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3 525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3 515</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3 135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3 135</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377</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377</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850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16 0 00 00000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401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16 0 00 00000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86</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16 0 00 00000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350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16 0 00 00000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360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238</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16 0 00 00000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7</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1 023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749</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946</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672</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77</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77</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453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75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378</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35 669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 xml:space="preserve">Муниципальная программа "Развитие физической культуры и спорта муниципального района </w:t>
            </w:r>
            <w:r w:rsidRPr="00475472">
              <w:rPr>
                <w:rFonts w:ascii="Times New Roman" w:eastAsia="Times New Roman" w:hAnsi="Times New Roman" w:cs="Times New Roman"/>
                <w:color w:val="000000"/>
                <w:sz w:val="12"/>
                <w:szCs w:val="12"/>
                <w:lang w:eastAsia="ru-RU"/>
              </w:rPr>
              <w:lastRenderedPageBreak/>
              <w:t>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lastRenderedPageBreak/>
              <w:t>11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34 024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lastRenderedPageBreak/>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34 024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1 646</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1 646</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603</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681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603</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681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4237E9">
        <w:trPr>
          <w:trHeight w:val="332"/>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603</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681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603</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18 3 00 00000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681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603</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18 3 00 00000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652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603</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18 3 00 00000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27</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603</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18 3 00 00000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850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608</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9 132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608</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6 298</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608</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6 298</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608</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5 917</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608</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379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608</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850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608</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2 834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608</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и повышение инвестиционной </w:t>
            </w:r>
            <w:r w:rsidRPr="00475472">
              <w:rPr>
                <w:rFonts w:ascii="Times New Roman" w:eastAsia="Times New Roman" w:hAnsi="Times New Roman" w:cs="Times New Roman"/>
                <w:color w:val="000000"/>
                <w:sz w:val="12"/>
                <w:szCs w:val="12"/>
                <w:lang w:eastAsia="ru-RU"/>
              </w:rPr>
              <w:lastRenderedPageBreak/>
              <w:t>привлекательности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2 834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608</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1 926</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608</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23 0 00 00000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850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908</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96 855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228</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170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170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16 651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4237E9">
        <w:trPr>
          <w:trHeight w:val="178"/>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16 651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16 651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59 480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228</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59 480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228</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20 297</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50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39 183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178</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631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20 555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4237E9">
        <w:trPr>
          <w:trHeight w:val="305"/>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19 310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13 085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429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1 028</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4 768</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1 245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1 245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133 382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1 233</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11 330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 xml:space="preserve">Муниципальная программа </w:t>
            </w:r>
            <w:r w:rsidRPr="00475472">
              <w:rPr>
                <w:rFonts w:ascii="Times New Roman" w:eastAsia="Times New Roman" w:hAnsi="Times New Roman" w:cs="Times New Roman"/>
                <w:color w:val="000000"/>
                <w:sz w:val="12"/>
                <w:szCs w:val="12"/>
                <w:lang w:eastAsia="ru-RU"/>
              </w:rPr>
              <w:lastRenderedPageBreak/>
              <w:t>"Управление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lastRenderedPageBreak/>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11 330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lastRenderedPageBreak/>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18 3 00 00000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11 330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18 3 00 00000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11 209</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18 3 00 00000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121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06</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18 3 00 00000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850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220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99 0 00 00000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220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99 0 00 00000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870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220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37 532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4237E9">
        <w:trPr>
          <w:trHeight w:val="431"/>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14 0 00 00000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36 381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14 2 00 00000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36 381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14 2 00 00000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36 381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788</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15 0 00 00000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788</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363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18 3 00 00000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363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18 3 00 00000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363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25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25</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475472">
              <w:rPr>
                <w:rFonts w:ascii="Times New Roman" w:eastAsia="Times New Roman" w:hAnsi="Times New Roman" w:cs="Times New Roman"/>
                <w:color w:val="000000"/>
                <w:sz w:val="12"/>
                <w:szCs w:val="12"/>
                <w:lang w:eastAsia="ru-RU"/>
              </w:rPr>
              <w:lastRenderedPageBreak/>
              <w:t>(муниципальных) нужд</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09</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22 0 00 00000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21</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08</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04</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07 0 00 00000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610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4 100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99 0 00 00000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4 100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10</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99 0 00 00000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4 100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1 352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4237E9">
        <w:trPr>
          <w:trHeight w:val="122"/>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1 352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18 1 00 00000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1 352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Обслуживание муниципального долга</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13</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18 1 00 00000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730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1 352</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46 233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1 233</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46 233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1 233</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18 2 00 00000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46 233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1 233</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Дотации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01</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18 2 00 00000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510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46 233</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1 233</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Иные дотации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32 580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18 0 00 00000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32 580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18 2 00 00000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32 580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931</w:t>
            </w: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14</w:t>
            </w: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02</w:t>
            </w: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18 2 00 00000</w:t>
            </w: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540</w:t>
            </w: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32 580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color w:val="000000"/>
                <w:sz w:val="12"/>
                <w:szCs w:val="12"/>
                <w:lang w:eastAsia="ru-RU"/>
              </w:rPr>
            </w:pPr>
            <w:r w:rsidRPr="00475472">
              <w:rPr>
                <w:rFonts w:ascii="Times New Roman" w:eastAsia="Times New Roman" w:hAnsi="Times New Roman" w:cs="Times New Roman"/>
                <w:color w:val="000000"/>
                <w:sz w:val="12"/>
                <w:szCs w:val="12"/>
                <w:lang w:eastAsia="ru-RU"/>
              </w:rPr>
              <w:t>0</w:t>
            </w:r>
          </w:p>
        </w:tc>
      </w:tr>
      <w:tr w:rsidR="00475472" w:rsidRPr="00475472" w:rsidTr="004237E9">
        <w:trPr>
          <w:trHeight w:val="70"/>
        </w:trPr>
        <w:tc>
          <w:tcPr>
            <w:tcW w:w="763"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1379" w:type="pct"/>
            <w:shd w:val="clear" w:color="auto" w:fill="auto"/>
            <w:hideMark/>
          </w:tcPr>
          <w:p w:rsidR="00475472" w:rsidRPr="00475472" w:rsidRDefault="00475472" w:rsidP="00475472">
            <w:pPr>
              <w:spacing w:after="0" w:line="240" w:lineRule="auto"/>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719"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278" w:type="pct"/>
            <w:shd w:val="clear" w:color="auto" w:fill="auto"/>
            <w:hideMark/>
          </w:tcPr>
          <w:p w:rsidR="00475472" w:rsidRPr="00475472" w:rsidRDefault="00475472" w:rsidP="00475472">
            <w:pPr>
              <w:spacing w:after="0" w:line="240" w:lineRule="auto"/>
              <w:jc w:val="center"/>
              <w:rPr>
                <w:rFonts w:ascii="Times New Roman" w:eastAsia="Times New Roman" w:hAnsi="Times New Roman" w:cs="Times New Roman"/>
                <w:b/>
                <w:bCs/>
                <w:color w:val="000000"/>
                <w:sz w:val="12"/>
                <w:szCs w:val="12"/>
                <w:lang w:eastAsia="ru-RU"/>
              </w:rPr>
            </w:pPr>
          </w:p>
        </w:tc>
        <w:tc>
          <w:tcPr>
            <w:tcW w:w="625"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1 859 050</w:t>
            </w:r>
          </w:p>
        </w:tc>
        <w:tc>
          <w:tcPr>
            <w:tcW w:w="778" w:type="pct"/>
            <w:shd w:val="clear" w:color="auto" w:fill="auto"/>
            <w:hideMark/>
          </w:tcPr>
          <w:p w:rsidR="00475472" w:rsidRPr="00475472" w:rsidRDefault="00475472" w:rsidP="00475472">
            <w:pPr>
              <w:spacing w:after="0" w:line="240" w:lineRule="auto"/>
              <w:jc w:val="right"/>
              <w:rPr>
                <w:rFonts w:ascii="Times New Roman" w:eastAsia="Times New Roman" w:hAnsi="Times New Roman" w:cs="Times New Roman"/>
                <w:b/>
                <w:bCs/>
                <w:color w:val="000000"/>
                <w:sz w:val="12"/>
                <w:szCs w:val="12"/>
                <w:lang w:eastAsia="ru-RU"/>
              </w:rPr>
            </w:pPr>
            <w:r w:rsidRPr="00475472">
              <w:rPr>
                <w:rFonts w:ascii="Times New Roman" w:eastAsia="Times New Roman" w:hAnsi="Times New Roman" w:cs="Times New Roman"/>
                <w:b/>
                <w:bCs/>
                <w:color w:val="000000"/>
                <w:sz w:val="12"/>
                <w:szCs w:val="12"/>
                <w:lang w:eastAsia="ru-RU"/>
              </w:rPr>
              <w:t>804 859</w:t>
            </w:r>
          </w:p>
        </w:tc>
      </w:tr>
    </w:tbl>
    <w:p w:rsidR="004237E9" w:rsidRDefault="004237E9" w:rsidP="004237E9">
      <w:pPr>
        <w:tabs>
          <w:tab w:val="left" w:pos="6936"/>
        </w:tabs>
        <w:spacing w:after="0" w:line="240" w:lineRule="auto"/>
        <w:rPr>
          <w:rFonts w:ascii="Times New Roman" w:eastAsia="Calibri" w:hAnsi="Times New Roman" w:cs="Times New Roman"/>
          <w:bCs/>
          <w:sz w:val="12"/>
          <w:szCs w:val="12"/>
        </w:rPr>
      </w:pPr>
    </w:p>
    <w:p w:rsidR="004237E9" w:rsidRPr="004237E9" w:rsidRDefault="004237E9" w:rsidP="004237E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6</w:t>
      </w:r>
    </w:p>
    <w:p w:rsidR="004237E9" w:rsidRDefault="004237E9" w:rsidP="004237E9">
      <w:pPr>
        <w:tabs>
          <w:tab w:val="left" w:pos="6936"/>
        </w:tabs>
        <w:spacing w:after="0" w:line="240" w:lineRule="auto"/>
        <w:ind w:firstLine="284"/>
        <w:jc w:val="right"/>
        <w:rPr>
          <w:rFonts w:ascii="Times New Roman" w:eastAsia="Calibri" w:hAnsi="Times New Roman" w:cs="Times New Roman"/>
          <w:bCs/>
          <w:sz w:val="12"/>
          <w:szCs w:val="12"/>
        </w:rPr>
      </w:pPr>
      <w:r w:rsidRPr="004237E9">
        <w:rPr>
          <w:rFonts w:ascii="Times New Roman" w:eastAsia="Calibri" w:hAnsi="Times New Roman" w:cs="Times New Roman"/>
          <w:bCs/>
          <w:sz w:val="12"/>
          <w:szCs w:val="12"/>
        </w:rPr>
        <w:t xml:space="preserve">к Решению Собрания представителей </w:t>
      </w:r>
    </w:p>
    <w:p w:rsidR="004237E9" w:rsidRDefault="004237E9" w:rsidP="004237E9">
      <w:pPr>
        <w:tabs>
          <w:tab w:val="left" w:pos="6936"/>
        </w:tabs>
        <w:spacing w:after="0" w:line="240" w:lineRule="auto"/>
        <w:ind w:firstLine="284"/>
        <w:jc w:val="right"/>
        <w:rPr>
          <w:rFonts w:ascii="Times New Roman" w:eastAsia="Calibri" w:hAnsi="Times New Roman" w:cs="Times New Roman"/>
          <w:bCs/>
          <w:sz w:val="12"/>
          <w:szCs w:val="12"/>
        </w:rPr>
      </w:pPr>
      <w:r w:rsidRPr="004237E9">
        <w:rPr>
          <w:rFonts w:ascii="Times New Roman" w:eastAsia="Calibri" w:hAnsi="Times New Roman" w:cs="Times New Roman"/>
          <w:bCs/>
          <w:sz w:val="12"/>
          <w:szCs w:val="12"/>
        </w:rPr>
        <w:t>муниципального района Сергиевский </w:t>
      </w:r>
    </w:p>
    <w:p w:rsidR="004237E9" w:rsidRDefault="004237E9" w:rsidP="004237E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24 от "14" декабря 2020 г</w:t>
      </w:r>
    </w:p>
    <w:p w:rsidR="004237E9" w:rsidRDefault="004237E9" w:rsidP="004237E9">
      <w:pPr>
        <w:tabs>
          <w:tab w:val="left" w:pos="6936"/>
        </w:tabs>
        <w:spacing w:after="0" w:line="240" w:lineRule="auto"/>
        <w:ind w:firstLine="284"/>
        <w:jc w:val="center"/>
        <w:rPr>
          <w:rFonts w:ascii="Times New Roman" w:eastAsia="Calibri" w:hAnsi="Times New Roman" w:cs="Times New Roman"/>
          <w:bCs/>
          <w:sz w:val="12"/>
          <w:szCs w:val="12"/>
        </w:rPr>
      </w:pPr>
      <w:r w:rsidRPr="004237E9">
        <w:rPr>
          <w:rFonts w:ascii="Times New Roman" w:eastAsia="Calibri" w:hAnsi="Times New Roman" w:cs="Times New Roman"/>
          <w:bCs/>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w:t>
      </w:r>
      <w:r>
        <w:rPr>
          <w:rFonts w:ascii="Times New Roman" w:eastAsia="Calibri" w:hAnsi="Times New Roman" w:cs="Times New Roman"/>
          <w:bCs/>
          <w:sz w:val="12"/>
          <w:szCs w:val="12"/>
        </w:rPr>
        <w:t>асходов бюджета на 2020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1807"/>
        <w:gridCol w:w="424"/>
        <w:gridCol w:w="1266"/>
        <w:gridCol w:w="1271"/>
      </w:tblGrid>
      <w:tr w:rsidR="004237E9" w:rsidRPr="004237E9" w:rsidTr="004237E9">
        <w:trPr>
          <w:trHeight w:val="70"/>
        </w:trPr>
        <w:tc>
          <w:tcPr>
            <w:tcW w:w="1916" w:type="pct"/>
            <w:vMerge w:val="restart"/>
            <w:shd w:val="clear" w:color="auto" w:fill="auto"/>
            <w:vAlign w:val="center"/>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bookmarkStart w:id="2" w:name="RANGE!A5:F124"/>
            <w:r w:rsidRPr="004237E9">
              <w:rPr>
                <w:rFonts w:ascii="Times New Roman" w:eastAsia="Times New Roman" w:hAnsi="Times New Roman" w:cs="Times New Roman"/>
                <w:color w:val="000000"/>
                <w:sz w:val="12"/>
                <w:szCs w:val="12"/>
                <w:lang w:eastAsia="ru-RU"/>
              </w:rPr>
              <w:t>Наименование</w:t>
            </w:r>
            <w:bookmarkEnd w:id="2"/>
          </w:p>
        </w:tc>
        <w:tc>
          <w:tcPr>
            <w:tcW w:w="1169" w:type="pct"/>
            <w:vMerge w:val="restart"/>
            <w:shd w:val="clear" w:color="auto" w:fill="auto"/>
            <w:vAlign w:val="center"/>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ЦСР</w:t>
            </w:r>
          </w:p>
        </w:tc>
        <w:tc>
          <w:tcPr>
            <w:tcW w:w="274" w:type="pct"/>
            <w:vMerge w:val="restart"/>
            <w:shd w:val="clear" w:color="auto" w:fill="auto"/>
            <w:vAlign w:val="center"/>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ВР</w:t>
            </w:r>
          </w:p>
        </w:tc>
        <w:tc>
          <w:tcPr>
            <w:tcW w:w="1642" w:type="pct"/>
            <w:gridSpan w:val="2"/>
            <w:shd w:val="clear" w:color="auto" w:fill="auto"/>
            <w:vAlign w:val="center"/>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Сумма, тыс. рублей</w:t>
            </w:r>
          </w:p>
        </w:tc>
      </w:tr>
      <w:tr w:rsidR="004237E9" w:rsidRPr="004237E9" w:rsidTr="004237E9">
        <w:trPr>
          <w:trHeight w:val="70"/>
        </w:trPr>
        <w:tc>
          <w:tcPr>
            <w:tcW w:w="1916" w:type="pct"/>
            <w:vMerge/>
            <w:vAlign w:val="center"/>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p>
        </w:tc>
        <w:tc>
          <w:tcPr>
            <w:tcW w:w="1169" w:type="pct"/>
            <w:vMerge/>
            <w:vAlign w:val="center"/>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p>
        </w:tc>
        <w:tc>
          <w:tcPr>
            <w:tcW w:w="274" w:type="pct"/>
            <w:vMerge/>
            <w:vAlign w:val="center"/>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p>
        </w:tc>
        <w:tc>
          <w:tcPr>
            <w:tcW w:w="819" w:type="pct"/>
            <w:shd w:val="clear" w:color="auto" w:fill="auto"/>
            <w:vAlign w:val="center"/>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всего</w:t>
            </w:r>
          </w:p>
        </w:tc>
        <w:tc>
          <w:tcPr>
            <w:tcW w:w="823" w:type="pct"/>
            <w:shd w:val="clear" w:color="auto" w:fill="auto"/>
            <w:vAlign w:val="center"/>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01 0 00 00000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400</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01 0 00 00000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18</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Премии и гранты</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01 0 00 00000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350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282</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Субсидии автономным учреждениям</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01 0 00 00000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620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100</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lastRenderedPageBreak/>
              <w:t>Муниципальная программа  "Повышение  безопасности дорожного движения в муниципальном районе Сергиевский Самарской области"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02 0 00 00000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875</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02 0 00 00000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875</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03 0 00 00000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4 914</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03 0 00 00000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30</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03 0 00 00000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810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4 884</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4237E9">
        <w:trPr>
          <w:trHeight w:val="177"/>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04 0 00 00000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2 444</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04 0 00 00000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2 444</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05 0 00 00000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600 296</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235 002</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05 0 00 00000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185 798</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114 913</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05 0 00 00000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320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2 122</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1 822</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Бюджетные инвестиции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05 0 00 00000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410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412 376</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118 267</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06 0 00 00000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9 871</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9 861</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06 0 00 00000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3 135</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3 135</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06 0 00 00000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377</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377</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06 0 00 00000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320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6 346</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6 346</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Уплата налогов, сборов и иных платежей</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06 0 00 00000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850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13</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4</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07 0 00 00000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95 450</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228</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07 0 00 00000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13 085</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07 0 00 00000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429</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Субсидии бюджетным учреждениям</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07 0 00 00000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610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37 985</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50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Субсидии автономным учреждениям</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07 0 00 00000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620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43 951</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178</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08 0 00 00000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2 984</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Субсидии бюджетным учреждениям</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08 0 00 00000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610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1 739</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Субсидии автономным учреждениям</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08 0 00 00000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620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1 245</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09 0 00 00000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34 024</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Субсидии автономным учреждениям</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09 0 00 00000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620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34 024</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 xml:space="preserve">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w:t>
            </w:r>
            <w:r w:rsidRPr="004237E9">
              <w:rPr>
                <w:rFonts w:ascii="Times New Roman" w:eastAsia="Times New Roman" w:hAnsi="Times New Roman" w:cs="Times New Roman"/>
                <w:b/>
                <w:bCs/>
                <w:color w:val="000000"/>
                <w:sz w:val="12"/>
                <w:szCs w:val="12"/>
                <w:lang w:eastAsia="ru-RU"/>
              </w:rPr>
              <w:lastRenderedPageBreak/>
              <w:t>Самарской области»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10 0 00 00000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265 221</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251 960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Бюджетные инвестиции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10 0 00 00000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410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265 221</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251 960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11 0 00 00000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600</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Субсидии автономным учреждениям</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11 0 00 00000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620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600</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12 0 00 00000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223 659</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183 284</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12 0 00 00000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29 100</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6 661</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Бюджетные инвестиции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12 0 00 00000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410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98 579</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87 827</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12 0 00 00000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810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95 980</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88 796</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муниципального района Сергиевский "Молодой семье-доступное жилье"</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13 0 00 00000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13 767</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10 417</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13 0 00 00000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320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13 767</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10 417</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14 0 00 00000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39 870</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175</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14 0 00 00000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10</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4237E9">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Субсидии бюджетным учреждениям</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14 0 00 00000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610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36 381</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14 0 00 00000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810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3 479</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175</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15 0 00 00000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50 438</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39 348</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15 0 00 00000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15 776</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7 048</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Бюджетные инвестиции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15 0 00 00000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410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33 999</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32 299</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Субсидии автономным учреждениям</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15 0 00 00000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620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663</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16 0 00 00000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3 152</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2 650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16 0 00 00000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86</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Премии и гранты</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16 0 00 00000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350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69</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выплаты населению</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16 0 00 00000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360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238</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Субсидии бюджетным учреждениям</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16 0 00 00000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610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469</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368</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Субсидии автономным учреждениям</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16 0 00 00000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620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2 289</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2 282</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17 0 00 00000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75 172</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17 0 00 00000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75 172</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18 0 00 00000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92 539</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1 233</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18 0 00 00000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120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11 861</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(муниципальных) </w:t>
            </w:r>
            <w:r w:rsidRPr="004237E9">
              <w:rPr>
                <w:rFonts w:ascii="Times New Roman" w:eastAsia="Times New Roman" w:hAnsi="Times New Roman" w:cs="Times New Roman"/>
                <w:color w:val="000000"/>
                <w:sz w:val="12"/>
                <w:szCs w:val="12"/>
                <w:lang w:eastAsia="ru-RU"/>
              </w:rPr>
              <w:lastRenderedPageBreak/>
              <w:t>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lastRenderedPageBreak/>
              <w:t>18 0 00 00000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511</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lastRenderedPageBreak/>
              <w:t>Дотации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18 0 00 00000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510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46 233</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1 233</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межбюджетные трансферты</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18 0 00 00000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540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32 580</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Обслуживание муниципального долга</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18 0 00 00000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730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1 352</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Уплата налогов, сборов и иных платежей</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18 0 00 00000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850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19 0 00 00000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13 199</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19 0 00 00000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11 278</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19 0 00 00000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1 787</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Уплата налогов, сборов и иных платежей</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19 0 00 00000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850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135</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20 0 00 00000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4 765</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20 0 00 00000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195</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Субсидии автономным учреждениям</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20 0 00 00000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620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4 570</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21 0 00 00000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53 079</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21 0 00 00000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53 079</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419"/>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22 0 00 00000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2 120</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124</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22 0 00 00000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456</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124</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Субсидии бюджетным учреждениям</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22 0 00 00000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610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103</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Субсидии автономным учреждениям</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22 0 00 00000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620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1 561</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23 0 00 00000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196 749</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21 311</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23 0 00 00000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10 251</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3 213</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23 0 00 00000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120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51 609</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2 712</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23 0 00 00000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9 268</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1 835</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23 0 00 00000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5 751</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5 583</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выплаты населению</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23 0 00 00000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360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10</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Бюджетные инвестиции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23 0 00 00000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410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4 862</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4 862</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Субсидии бюджетным учреждениям</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23 0 00 00000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610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11 479</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215</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Субсидии автономным учреждениям</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23 0 00 00000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620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98 503</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Исполнение судебных актов</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23 0 00 00000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830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3 304</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2 892</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Уплата налогов, сборов и иных платежей</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23 0 00 00000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850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949</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Специальные расходы</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23 0 00 00000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880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762</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24 0 00 00000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21</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21</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25 0 00 00000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27 046</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17 540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 xml:space="preserve">Иные закупки товаров, работ и услуг для </w:t>
            </w:r>
            <w:r w:rsidRPr="004237E9">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25 0 00 00000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27 046</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17 540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27 0 00 00000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8 481</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7 507</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27 0 00 00000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8 387</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7 507</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Премии и гранты</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27 0 00 00000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350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94</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"Обращение с отходами на территории м.р. Сергиевский"</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28 0 00 00000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20 837</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19 515</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28 0 00 00000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295</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Бюджетные инвестиции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28 0 00 00000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410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20 542</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19 515</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30 0 00 00000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50</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30 0 00 00000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50</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32 0 00 00000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453</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32 0 00 00000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120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75</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32 0 00 00000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378</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35 0 00 00000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5 364</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35 0 00 00000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4 940</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35 0 00 00000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324</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Специальные расходы</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35 0 00 00000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880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100</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36 0 00 00000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4 893</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4 704</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межбюджетные трансферты</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36 0 00 00000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540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2 106</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1 917</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36 0 00 00000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810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2 787</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2 787</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99 0 00 00000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6 315</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99 0 00 00000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120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1 753</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99 0 00 00000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240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203</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99 0 00 00000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310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4 100</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99 0 00 00000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320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40</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Резервные средства</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99 0 00 00000</w:t>
            </w: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870</w:t>
            </w: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220</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color w:val="000000"/>
                <w:sz w:val="12"/>
                <w:szCs w:val="12"/>
                <w:lang w:eastAsia="ru-RU"/>
              </w:rPr>
            </w:pPr>
            <w:r w:rsidRPr="004237E9">
              <w:rPr>
                <w:rFonts w:ascii="Times New Roman" w:eastAsia="Times New Roman" w:hAnsi="Times New Roman" w:cs="Times New Roman"/>
                <w:color w:val="000000"/>
                <w:sz w:val="12"/>
                <w:szCs w:val="12"/>
                <w:lang w:eastAsia="ru-RU"/>
              </w:rPr>
              <w:t>0</w:t>
            </w:r>
          </w:p>
        </w:tc>
      </w:tr>
      <w:tr w:rsidR="004237E9" w:rsidRPr="004237E9" w:rsidTr="0094235F">
        <w:trPr>
          <w:trHeight w:val="70"/>
        </w:trPr>
        <w:tc>
          <w:tcPr>
            <w:tcW w:w="1916" w:type="pct"/>
            <w:shd w:val="clear" w:color="auto" w:fill="auto"/>
            <w:hideMark/>
          </w:tcPr>
          <w:p w:rsidR="004237E9" w:rsidRPr="004237E9" w:rsidRDefault="004237E9" w:rsidP="004237E9">
            <w:pPr>
              <w:spacing w:after="0" w:line="240" w:lineRule="auto"/>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ИТОГО</w:t>
            </w:r>
          </w:p>
        </w:tc>
        <w:tc>
          <w:tcPr>
            <w:tcW w:w="1169"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4237E9" w:rsidRPr="004237E9" w:rsidRDefault="004237E9" w:rsidP="004237E9">
            <w:pPr>
              <w:spacing w:after="0" w:line="240" w:lineRule="auto"/>
              <w:jc w:val="center"/>
              <w:rPr>
                <w:rFonts w:ascii="Times New Roman" w:eastAsia="Times New Roman" w:hAnsi="Times New Roman" w:cs="Times New Roman"/>
                <w:b/>
                <w:bCs/>
                <w:color w:val="000000"/>
                <w:sz w:val="12"/>
                <w:szCs w:val="12"/>
                <w:lang w:eastAsia="ru-RU"/>
              </w:rPr>
            </w:pPr>
          </w:p>
        </w:tc>
        <w:tc>
          <w:tcPr>
            <w:tcW w:w="819"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1 859 050</w:t>
            </w:r>
          </w:p>
        </w:tc>
        <w:tc>
          <w:tcPr>
            <w:tcW w:w="823" w:type="pct"/>
            <w:shd w:val="clear" w:color="auto" w:fill="auto"/>
            <w:hideMark/>
          </w:tcPr>
          <w:p w:rsidR="004237E9" w:rsidRPr="004237E9" w:rsidRDefault="004237E9" w:rsidP="004237E9">
            <w:pPr>
              <w:spacing w:after="0" w:line="240" w:lineRule="auto"/>
              <w:jc w:val="right"/>
              <w:rPr>
                <w:rFonts w:ascii="Times New Roman" w:eastAsia="Times New Roman" w:hAnsi="Times New Roman" w:cs="Times New Roman"/>
                <w:b/>
                <w:bCs/>
                <w:color w:val="000000"/>
                <w:sz w:val="12"/>
                <w:szCs w:val="12"/>
                <w:lang w:eastAsia="ru-RU"/>
              </w:rPr>
            </w:pPr>
            <w:r w:rsidRPr="004237E9">
              <w:rPr>
                <w:rFonts w:ascii="Times New Roman" w:eastAsia="Times New Roman" w:hAnsi="Times New Roman" w:cs="Times New Roman"/>
                <w:b/>
                <w:bCs/>
                <w:color w:val="000000"/>
                <w:sz w:val="12"/>
                <w:szCs w:val="12"/>
                <w:lang w:eastAsia="ru-RU"/>
              </w:rPr>
              <w:t>804 859</w:t>
            </w:r>
          </w:p>
        </w:tc>
      </w:tr>
    </w:tbl>
    <w:p w:rsidR="004237E9" w:rsidRDefault="004237E9" w:rsidP="004237E9">
      <w:pPr>
        <w:tabs>
          <w:tab w:val="left" w:pos="6936"/>
        </w:tabs>
        <w:spacing w:after="0" w:line="240" w:lineRule="auto"/>
        <w:ind w:firstLine="284"/>
        <w:jc w:val="center"/>
        <w:rPr>
          <w:rFonts w:ascii="Times New Roman" w:eastAsia="Calibri" w:hAnsi="Times New Roman" w:cs="Times New Roman"/>
          <w:bCs/>
          <w:sz w:val="12"/>
          <w:szCs w:val="12"/>
        </w:rPr>
      </w:pPr>
    </w:p>
    <w:p w:rsidR="0094235F" w:rsidRDefault="0094235F" w:rsidP="00475472">
      <w:pPr>
        <w:tabs>
          <w:tab w:val="left" w:pos="6936"/>
        </w:tabs>
        <w:spacing w:after="0" w:line="240" w:lineRule="auto"/>
        <w:ind w:firstLine="284"/>
        <w:jc w:val="right"/>
        <w:rPr>
          <w:rFonts w:ascii="Times New Roman" w:eastAsia="Calibri" w:hAnsi="Times New Roman" w:cs="Times New Roman"/>
          <w:bCs/>
          <w:sz w:val="12"/>
          <w:szCs w:val="12"/>
        </w:rPr>
      </w:pPr>
      <w:r w:rsidRPr="0094235F">
        <w:rPr>
          <w:rFonts w:ascii="Times New Roman" w:eastAsia="Calibri" w:hAnsi="Times New Roman" w:cs="Times New Roman"/>
          <w:bCs/>
          <w:sz w:val="12"/>
          <w:szCs w:val="12"/>
        </w:rPr>
        <w:t xml:space="preserve">Приложение 9                                              </w:t>
      </w:r>
    </w:p>
    <w:p w:rsidR="0094235F" w:rsidRDefault="0094235F" w:rsidP="00475472">
      <w:pPr>
        <w:tabs>
          <w:tab w:val="left" w:pos="6936"/>
        </w:tabs>
        <w:spacing w:after="0" w:line="240" w:lineRule="auto"/>
        <w:ind w:firstLine="284"/>
        <w:jc w:val="right"/>
        <w:rPr>
          <w:rFonts w:ascii="Times New Roman" w:eastAsia="Calibri" w:hAnsi="Times New Roman" w:cs="Times New Roman"/>
          <w:bCs/>
          <w:sz w:val="12"/>
          <w:szCs w:val="12"/>
        </w:rPr>
      </w:pPr>
      <w:r w:rsidRPr="0094235F">
        <w:rPr>
          <w:rFonts w:ascii="Times New Roman" w:eastAsia="Calibri" w:hAnsi="Times New Roman" w:cs="Times New Roman"/>
          <w:bCs/>
          <w:sz w:val="12"/>
          <w:szCs w:val="12"/>
        </w:rPr>
        <w:t xml:space="preserve">         к Решению Собрания представителей </w:t>
      </w:r>
    </w:p>
    <w:p w:rsidR="0094235F" w:rsidRDefault="0094235F" w:rsidP="00475472">
      <w:pPr>
        <w:tabs>
          <w:tab w:val="left" w:pos="6936"/>
        </w:tabs>
        <w:spacing w:after="0" w:line="240" w:lineRule="auto"/>
        <w:ind w:firstLine="284"/>
        <w:jc w:val="right"/>
        <w:rPr>
          <w:rFonts w:ascii="Times New Roman" w:eastAsia="Calibri" w:hAnsi="Times New Roman" w:cs="Times New Roman"/>
          <w:bCs/>
          <w:sz w:val="12"/>
          <w:szCs w:val="12"/>
        </w:rPr>
      </w:pPr>
      <w:r w:rsidRPr="0094235F">
        <w:rPr>
          <w:rFonts w:ascii="Times New Roman" w:eastAsia="Calibri" w:hAnsi="Times New Roman" w:cs="Times New Roman"/>
          <w:bCs/>
          <w:sz w:val="12"/>
          <w:szCs w:val="12"/>
        </w:rPr>
        <w:t xml:space="preserve">муниципального района Сергиевский  </w:t>
      </w:r>
    </w:p>
    <w:p w:rsidR="00475472" w:rsidRDefault="0094235F" w:rsidP="00475472">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24 </w:t>
      </w:r>
      <w:r w:rsidRPr="0094235F">
        <w:rPr>
          <w:rFonts w:ascii="Times New Roman" w:eastAsia="Calibri" w:hAnsi="Times New Roman" w:cs="Times New Roman"/>
          <w:bCs/>
          <w:sz w:val="12"/>
          <w:szCs w:val="12"/>
        </w:rPr>
        <w:t xml:space="preserve"> от "14" декабря 2020 г.</w:t>
      </w:r>
    </w:p>
    <w:p w:rsidR="0094235F" w:rsidRDefault="0094235F" w:rsidP="0094235F">
      <w:pPr>
        <w:tabs>
          <w:tab w:val="left" w:pos="6936"/>
        </w:tabs>
        <w:spacing w:after="0" w:line="240" w:lineRule="auto"/>
        <w:ind w:firstLine="284"/>
        <w:jc w:val="center"/>
        <w:rPr>
          <w:rFonts w:ascii="Times New Roman" w:eastAsia="Calibri" w:hAnsi="Times New Roman" w:cs="Times New Roman"/>
          <w:bCs/>
          <w:sz w:val="12"/>
          <w:szCs w:val="12"/>
        </w:rPr>
      </w:pPr>
      <w:r w:rsidRPr="0094235F">
        <w:rPr>
          <w:rFonts w:ascii="Times New Roman" w:eastAsia="Calibri" w:hAnsi="Times New Roman" w:cs="Times New Roman"/>
          <w:bCs/>
          <w:sz w:val="12"/>
          <w:szCs w:val="12"/>
        </w:rPr>
        <w:t>Распределение иных межбюджетных трансфертов бюджетам поселений на 2020 год</w:t>
      </w:r>
      <w:r>
        <w:rPr>
          <w:rFonts w:ascii="Times New Roman" w:eastAsia="Calibri" w:hAnsi="Times New Roman" w:cs="Times New Roman"/>
          <w:bCs/>
          <w:sz w:val="12"/>
          <w:szCs w:val="12"/>
        </w:rPr>
        <w:t xml:space="preserve"> </w:t>
      </w:r>
      <w:r w:rsidRPr="0094235F">
        <w:rPr>
          <w:rFonts w:ascii="Times New Roman" w:eastAsia="Calibri" w:hAnsi="Times New Roman" w:cs="Times New Roman"/>
          <w:bCs/>
          <w:sz w:val="12"/>
          <w:szCs w:val="12"/>
        </w:rPr>
        <w:t>по муниципальному району Сергиевский</w:t>
      </w:r>
    </w:p>
    <w:p w:rsidR="0094235F" w:rsidRDefault="0094235F" w:rsidP="0094235F">
      <w:pPr>
        <w:tabs>
          <w:tab w:val="left" w:pos="6936"/>
        </w:tabs>
        <w:spacing w:after="0" w:line="240" w:lineRule="auto"/>
        <w:ind w:firstLine="284"/>
        <w:jc w:val="right"/>
        <w:rPr>
          <w:rFonts w:ascii="Times New Roman" w:eastAsia="Calibri" w:hAnsi="Times New Roman" w:cs="Times New Roman"/>
          <w:bCs/>
          <w:sz w:val="12"/>
          <w:szCs w:val="12"/>
        </w:rPr>
      </w:pPr>
      <w:r w:rsidRPr="0094235F">
        <w:rPr>
          <w:rFonts w:ascii="Times New Roman" w:eastAsia="Calibri" w:hAnsi="Times New Roman" w:cs="Times New Roman"/>
          <w:bCs/>
          <w:sz w:val="12"/>
          <w:szCs w:val="12"/>
        </w:rPr>
        <w:lastRenderedPageBreak/>
        <w:t>тыс. рублей</w:t>
      </w:r>
    </w:p>
    <w:tbl>
      <w:tblPr>
        <w:tblW w:w="5000" w:type="pct"/>
        <w:tblLook w:val="04A0" w:firstRow="1" w:lastRow="0" w:firstColumn="1" w:lastColumn="0" w:noHBand="0" w:noVBand="1"/>
      </w:tblPr>
      <w:tblGrid>
        <w:gridCol w:w="4518"/>
        <w:gridCol w:w="3211"/>
      </w:tblGrid>
      <w:tr w:rsidR="0094235F" w:rsidRPr="0094235F" w:rsidTr="0094235F">
        <w:trPr>
          <w:trHeight w:val="70"/>
        </w:trPr>
        <w:tc>
          <w:tcPr>
            <w:tcW w:w="29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Наименование поселений</w:t>
            </w:r>
          </w:p>
        </w:tc>
        <w:tc>
          <w:tcPr>
            <w:tcW w:w="2077" w:type="pct"/>
            <w:tcBorders>
              <w:top w:val="single" w:sz="4" w:space="0" w:color="auto"/>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Сумма иных межбюджетных трансфертов</w:t>
            </w:r>
          </w:p>
        </w:tc>
      </w:tr>
      <w:tr w:rsidR="0094235F" w:rsidRPr="0094235F" w:rsidTr="0094235F">
        <w:trPr>
          <w:trHeight w:val="70"/>
        </w:trPr>
        <w:tc>
          <w:tcPr>
            <w:tcW w:w="2923"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Сельское поселение Верхняя Орлянка</w:t>
            </w:r>
          </w:p>
        </w:tc>
        <w:tc>
          <w:tcPr>
            <w:tcW w:w="2077"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1 177</w:t>
            </w:r>
          </w:p>
        </w:tc>
      </w:tr>
      <w:tr w:rsidR="0094235F" w:rsidRPr="0094235F" w:rsidTr="0094235F">
        <w:trPr>
          <w:trHeight w:val="80"/>
        </w:trPr>
        <w:tc>
          <w:tcPr>
            <w:tcW w:w="2923"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Сельское поселение Воротнее</w:t>
            </w:r>
          </w:p>
        </w:tc>
        <w:tc>
          <w:tcPr>
            <w:tcW w:w="2077"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40</w:t>
            </w:r>
          </w:p>
        </w:tc>
      </w:tr>
      <w:tr w:rsidR="0094235F" w:rsidRPr="0094235F" w:rsidTr="0094235F">
        <w:trPr>
          <w:trHeight w:val="80"/>
        </w:trPr>
        <w:tc>
          <w:tcPr>
            <w:tcW w:w="2923"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Сельское поселение Елшанка</w:t>
            </w:r>
          </w:p>
        </w:tc>
        <w:tc>
          <w:tcPr>
            <w:tcW w:w="2077"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3 494</w:t>
            </w:r>
          </w:p>
        </w:tc>
      </w:tr>
      <w:tr w:rsidR="0094235F" w:rsidRPr="0094235F" w:rsidTr="0094235F">
        <w:trPr>
          <w:trHeight w:val="80"/>
        </w:trPr>
        <w:tc>
          <w:tcPr>
            <w:tcW w:w="2923"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Сельское поселение Захаркино</w:t>
            </w:r>
          </w:p>
        </w:tc>
        <w:tc>
          <w:tcPr>
            <w:tcW w:w="2077"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2 350</w:t>
            </w:r>
          </w:p>
        </w:tc>
      </w:tr>
      <w:tr w:rsidR="0094235F" w:rsidRPr="0094235F" w:rsidTr="0094235F">
        <w:trPr>
          <w:trHeight w:val="80"/>
        </w:trPr>
        <w:tc>
          <w:tcPr>
            <w:tcW w:w="2923"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Сельское поселение Кандабулак</w:t>
            </w:r>
          </w:p>
        </w:tc>
        <w:tc>
          <w:tcPr>
            <w:tcW w:w="2077"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1 320</w:t>
            </w:r>
          </w:p>
        </w:tc>
      </w:tr>
      <w:tr w:rsidR="0094235F" w:rsidRPr="0094235F" w:rsidTr="0094235F">
        <w:trPr>
          <w:trHeight w:val="80"/>
        </w:trPr>
        <w:tc>
          <w:tcPr>
            <w:tcW w:w="2923"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Сельское поселение Кармало-Аделяково</w:t>
            </w:r>
          </w:p>
        </w:tc>
        <w:tc>
          <w:tcPr>
            <w:tcW w:w="2077"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2 235</w:t>
            </w:r>
          </w:p>
        </w:tc>
      </w:tr>
      <w:tr w:rsidR="0094235F" w:rsidRPr="0094235F" w:rsidTr="0094235F">
        <w:trPr>
          <w:trHeight w:val="80"/>
        </w:trPr>
        <w:tc>
          <w:tcPr>
            <w:tcW w:w="2923"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Сельское поселение Красносельское</w:t>
            </w:r>
          </w:p>
        </w:tc>
        <w:tc>
          <w:tcPr>
            <w:tcW w:w="2077"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1 932</w:t>
            </w:r>
          </w:p>
        </w:tc>
      </w:tr>
      <w:tr w:rsidR="0094235F" w:rsidRPr="0094235F" w:rsidTr="0094235F">
        <w:trPr>
          <w:trHeight w:val="80"/>
        </w:trPr>
        <w:tc>
          <w:tcPr>
            <w:tcW w:w="2923"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Сельское поселение Кутузовский</w:t>
            </w:r>
          </w:p>
        </w:tc>
        <w:tc>
          <w:tcPr>
            <w:tcW w:w="2077"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2 800</w:t>
            </w:r>
          </w:p>
        </w:tc>
      </w:tr>
      <w:tr w:rsidR="0094235F" w:rsidRPr="0094235F" w:rsidTr="0094235F">
        <w:trPr>
          <w:trHeight w:val="80"/>
        </w:trPr>
        <w:tc>
          <w:tcPr>
            <w:tcW w:w="2923"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Сельское поселение Липовка</w:t>
            </w:r>
          </w:p>
        </w:tc>
        <w:tc>
          <w:tcPr>
            <w:tcW w:w="2077"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1 798</w:t>
            </w:r>
          </w:p>
        </w:tc>
      </w:tr>
      <w:tr w:rsidR="0094235F" w:rsidRPr="0094235F" w:rsidTr="0094235F">
        <w:trPr>
          <w:trHeight w:val="80"/>
        </w:trPr>
        <w:tc>
          <w:tcPr>
            <w:tcW w:w="2923"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Сельское поселение Светлодольск</w:t>
            </w:r>
          </w:p>
        </w:tc>
        <w:tc>
          <w:tcPr>
            <w:tcW w:w="2077"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10 895</w:t>
            </w:r>
          </w:p>
        </w:tc>
      </w:tr>
      <w:tr w:rsidR="0094235F" w:rsidRPr="0094235F" w:rsidTr="0094235F">
        <w:trPr>
          <w:trHeight w:val="80"/>
        </w:trPr>
        <w:tc>
          <w:tcPr>
            <w:tcW w:w="2923"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Сельское поселение Сургут</w:t>
            </w:r>
          </w:p>
        </w:tc>
        <w:tc>
          <w:tcPr>
            <w:tcW w:w="2077"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2 400</w:t>
            </w:r>
          </w:p>
        </w:tc>
      </w:tr>
      <w:tr w:rsidR="0094235F" w:rsidRPr="0094235F" w:rsidTr="0094235F">
        <w:trPr>
          <w:trHeight w:val="80"/>
        </w:trPr>
        <w:tc>
          <w:tcPr>
            <w:tcW w:w="2923"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Сельское поселение Черновка</w:t>
            </w:r>
          </w:p>
        </w:tc>
        <w:tc>
          <w:tcPr>
            <w:tcW w:w="2077" w:type="pct"/>
            <w:tcBorders>
              <w:top w:val="nil"/>
              <w:left w:val="nil"/>
              <w:bottom w:val="nil"/>
              <w:right w:val="nil"/>
            </w:tcBorders>
            <w:shd w:val="clear" w:color="auto" w:fill="auto"/>
            <w:noWrap/>
            <w:vAlign w:val="bottom"/>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2 138</w:t>
            </w:r>
          </w:p>
        </w:tc>
      </w:tr>
      <w:tr w:rsidR="0094235F" w:rsidRPr="0094235F" w:rsidTr="0094235F">
        <w:trPr>
          <w:trHeight w:val="80"/>
        </w:trPr>
        <w:tc>
          <w:tcPr>
            <w:tcW w:w="2923" w:type="pct"/>
            <w:tcBorders>
              <w:top w:val="nil"/>
              <w:left w:val="nil"/>
              <w:bottom w:val="nil"/>
              <w:right w:val="nil"/>
            </w:tcBorders>
            <w:shd w:val="clear" w:color="000000" w:fill="FFFFFF"/>
            <w:noWrap/>
            <w:vAlign w:val="bottom"/>
            <w:hideMark/>
          </w:tcPr>
          <w:p w:rsidR="0094235F" w:rsidRPr="0094235F" w:rsidRDefault="0094235F" w:rsidP="0094235F">
            <w:pPr>
              <w:spacing w:after="0" w:line="240" w:lineRule="auto"/>
              <w:rPr>
                <w:rFonts w:ascii="Times New Roman" w:eastAsia="Times New Roman" w:hAnsi="Times New Roman" w:cs="Times New Roman"/>
                <w:b/>
                <w:bCs/>
                <w:sz w:val="12"/>
                <w:szCs w:val="12"/>
                <w:lang w:eastAsia="ru-RU"/>
              </w:rPr>
            </w:pPr>
            <w:r w:rsidRPr="0094235F">
              <w:rPr>
                <w:rFonts w:ascii="Times New Roman" w:eastAsia="Times New Roman" w:hAnsi="Times New Roman" w:cs="Times New Roman"/>
                <w:b/>
                <w:bCs/>
                <w:sz w:val="12"/>
                <w:szCs w:val="12"/>
                <w:lang w:eastAsia="ru-RU"/>
              </w:rPr>
              <w:t>Итого:</w:t>
            </w:r>
          </w:p>
        </w:tc>
        <w:tc>
          <w:tcPr>
            <w:tcW w:w="2077" w:type="pct"/>
            <w:tcBorders>
              <w:top w:val="nil"/>
              <w:left w:val="nil"/>
              <w:bottom w:val="nil"/>
              <w:right w:val="nil"/>
            </w:tcBorders>
            <w:shd w:val="clear" w:color="000000" w:fill="FFFFFF"/>
            <w:noWrap/>
            <w:vAlign w:val="bottom"/>
            <w:hideMark/>
          </w:tcPr>
          <w:p w:rsidR="0094235F" w:rsidRPr="0094235F" w:rsidRDefault="0094235F" w:rsidP="0094235F">
            <w:pPr>
              <w:spacing w:after="0" w:line="240" w:lineRule="auto"/>
              <w:jc w:val="right"/>
              <w:rPr>
                <w:rFonts w:ascii="Times New Roman" w:eastAsia="Times New Roman" w:hAnsi="Times New Roman" w:cs="Times New Roman"/>
                <w:b/>
                <w:bCs/>
                <w:sz w:val="12"/>
                <w:szCs w:val="12"/>
                <w:lang w:eastAsia="ru-RU"/>
              </w:rPr>
            </w:pPr>
            <w:r w:rsidRPr="0094235F">
              <w:rPr>
                <w:rFonts w:ascii="Times New Roman" w:eastAsia="Times New Roman" w:hAnsi="Times New Roman" w:cs="Times New Roman"/>
                <w:b/>
                <w:bCs/>
                <w:sz w:val="12"/>
                <w:szCs w:val="12"/>
                <w:lang w:eastAsia="ru-RU"/>
              </w:rPr>
              <w:t>32 580</w:t>
            </w:r>
          </w:p>
        </w:tc>
      </w:tr>
    </w:tbl>
    <w:p w:rsidR="0094235F" w:rsidRDefault="0094235F" w:rsidP="0094235F">
      <w:pPr>
        <w:tabs>
          <w:tab w:val="left" w:pos="6936"/>
        </w:tabs>
        <w:spacing w:after="0" w:line="240" w:lineRule="auto"/>
        <w:ind w:firstLine="284"/>
        <w:jc w:val="both"/>
        <w:rPr>
          <w:rFonts w:ascii="Times New Roman" w:eastAsia="Calibri" w:hAnsi="Times New Roman" w:cs="Times New Roman"/>
          <w:bCs/>
          <w:sz w:val="12"/>
          <w:szCs w:val="12"/>
        </w:rPr>
      </w:pPr>
    </w:p>
    <w:p w:rsidR="0094235F" w:rsidRPr="0094235F" w:rsidRDefault="0094235F" w:rsidP="0094235F">
      <w:pPr>
        <w:tabs>
          <w:tab w:val="left" w:pos="6936"/>
        </w:tabs>
        <w:spacing w:after="0" w:line="240" w:lineRule="auto"/>
        <w:ind w:firstLine="284"/>
        <w:jc w:val="right"/>
        <w:rPr>
          <w:rFonts w:ascii="Times New Roman" w:eastAsia="Calibri" w:hAnsi="Times New Roman" w:cs="Times New Roman"/>
          <w:bCs/>
          <w:sz w:val="12"/>
          <w:szCs w:val="12"/>
        </w:rPr>
      </w:pPr>
      <w:r w:rsidRPr="0094235F">
        <w:rPr>
          <w:rFonts w:ascii="Times New Roman" w:eastAsia="Calibri" w:hAnsi="Times New Roman" w:cs="Times New Roman"/>
          <w:bCs/>
          <w:sz w:val="12"/>
          <w:szCs w:val="12"/>
        </w:rPr>
        <w:t>Приложение 10</w:t>
      </w:r>
    </w:p>
    <w:p w:rsidR="0094235F" w:rsidRPr="0094235F" w:rsidRDefault="0094235F" w:rsidP="0094235F">
      <w:pPr>
        <w:tabs>
          <w:tab w:val="left" w:pos="6936"/>
        </w:tabs>
        <w:spacing w:after="0" w:line="240" w:lineRule="auto"/>
        <w:ind w:firstLine="284"/>
        <w:jc w:val="right"/>
        <w:rPr>
          <w:rFonts w:ascii="Times New Roman" w:eastAsia="Calibri" w:hAnsi="Times New Roman" w:cs="Times New Roman"/>
          <w:bCs/>
          <w:sz w:val="12"/>
          <w:szCs w:val="12"/>
        </w:rPr>
      </w:pPr>
      <w:r w:rsidRPr="0094235F">
        <w:rPr>
          <w:rFonts w:ascii="Times New Roman" w:eastAsia="Calibri" w:hAnsi="Times New Roman" w:cs="Times New Roman"/>
          <w:bCs/>
          <w:sz w:val="12"/>
          <w:szCs w:val="12"/>
        </w:rPr>
        <w:t xml:space="preserve">                                                                к Решению Собрания представителей</w:t>
      </w:r>
    </w:p>
    <w:p w:rsidR="0094235F" w:rsidRPr="0094235F" w:rsidRDefault="0094235F" w:rsidP="0094235F">
      <w:pPr>
        <w:tabs>
          <w:tab w:val="left" w:pos="6936"/>
        </w:tabs>
        <w:spacing w:after="0" w:line="240" w:lineRule="auto"/>
        <w:ind w:firstLine="284"/>
        <w:jc w:val="right"/>
        <w:rPr>
          <w:rFonts w:ascii="Times New Roman" w:eastAsia="Calibri" w:hAnsi="Times New Roman" w:cs="Times New Roman"/>
          <w:bCs/>
          <w:sz w:val="12"/>
          <w:szCs w:val="12"/>
        </w:rPr>
      </w:pPr>
      <w:r w:rsidRPr="0094235F">
        <w:rPr>
          <w:rFonts w:ascii="Times New Roman" w:eastAsia="Calibri" w:hAnsi="Times New Roman" w:cs="Times New Roman"/>
          <w:bCs/>
          <w:sz w:val="12"/>
          <w:szCs w:val="12"/>
        </w:rPr>
        <w:t xml:space="preserve">                                                                муниципального района Сергиевский</w:t>
      </w:r>
    </w:p>
    <w:p w:rsidR="0094235F" w:rsidRPr="0094235F" w:rsidRDefault="0094235F" w:rsidP="0094235F">
      <w:pPr>
        <w:tabs>
          <w:tab w:val="left" w:pos="6936"/>
        </w:tabs>
        <w:spacing w:after="0" w:line="240" w:lineRule="auto"/>
        <w:ind w:firstLine="284"/>
        <w:jc w:val="right"/>
        <w:rPr>
          <w:rFonts w:ascii="Times New Roman" w:eastAsia="Calibri" w:hAnsi="Times New Roman" w:cs="Times New Roman"/>
          <w:bCs/>
          <w:sz w:val="12"/>
          <w:szCs w:val="12"/>
        </w:rPr>
      </w:pPr>
      <w:r w:rsidRPr="0094235F">
        <w:rPr>
          <w:rFonts w:ascii="Times New Roman" w:eastAsia="Calibri" w:hAnsi="Times New Roman" w:cs="Times New Roman"/>
          <w:bCs/>
          <w:sz w:val="12"/>
          <w:szCs w:val="12"/>
        </w:rPr>
        <w:t xml:space="preserve">                                                                                                                                                                             № 24 от "14" декабря 2020 года</w:t>
      </w:r>
    </w:p>
    <w:p w:rsidR="0094235F" w:rsidRDefault="0094235F" w:rsidP="0094235F">
      <w:pPr>
        <w:tabs>
          <w:tab w:val="left" w:pos="6936"/>
        </w:tabs>
        <w:spacing w:after="0" w:line="240" w:lineRule="auto"/>
        <w:ind w:firstLine="284"/>
        <w:jc w:val="center"/>
        <w:rPr>
          <w:rFonts w:ascii="Times New Roman" w:eastAsia="Calibri" w:hAnsi="Times New Roman" w:cs="Times New Roman"/>
          <w:bCs/>
          <w:sz w:val="12"/>
          <w:szCs w:val="12"/>
        </w:rPr>
      </w:pPr>
      <w:r w:rsidRPr="0094235F">
        <w:rPr>
          <w:rFonts w:ascii="Times New Roman" w:eastAsia="Calibri" w:hAnsi="Times New Roman" w:cs="Times New Roman"/>
          <w:bCs/>
          <w:sz w:val="12"/>
          <w:szCs w:val="12"/>
        </w:rPr>
        <w:t>Источники внутреннего финансирования дефицита  бюджета муниципального района Сергиевский на 2020 год</w:t>
      </w:r>
    </w:p>
    <w:tbl>
      <w:tblPr>
        <w:tblW w:w="5000" w:type="pct"/>
        <w:tblLook w:val="04A0" w:firstRow="1" w:lastRow="0" w:firstColumn="1" w:lastColumn="0" w:noHBand="0" w:noVBand="1"/>
      </w:tblPr>
      <w:tblGrid>
        <w:gridCol w:w="1044"/>
        <w:gridCol w:w="1614"/>
        <w:gridCol w:w="4290"/>
        <w:gridCol w:w="781"/>
      </w:tblGrid>
      <w:tr w:rsidR="0094235F" w:rsidRPr="0094235F" w:rsidTr="006678D0">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Код администратора</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Код группы, погруппы, статьи и вида источника финансирования дефицита местного бюджета</w:t>
            </w:r>
          </w:p>
        </w:tc>
        <w:tc>
          <w:tcPr>
            <w:tcW w:w="2774" w:type="pct"/>
            <w:tcBorders>
              <w:top w:val="single" w:sz="4" w:space="0" w:color="auto"/>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 xml:space="preserve">Наименование </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Сумма, тыс. руб.</w:t>
            </w:r>
          </w:p>
        </w:tc>
      </w:tr>
      <w:tr w:rsidR="0094235F" w:rsidRPr="0094235F" w:rsidTr="006678D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b/>
                <w:bCs/>
                <w:sz w:val="12"/>
                <w:szCs w:val="12"/>
                <w:lang w:eastAsia="ru-RU"/>
              </w:rPr>
            </w:pPr>
            <w:r w:rsidRPr="0094235F">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b/>
                <w:bCs/>
                <w:sz w:val="12"/>
                <w:szCs w:val="12"/>
                <w:lang w:eastAsia="ru-RU"/>
              </w:rPr>
            </w:pPr>
            <w:r w:rsidRPr="0094235F">
              <w:rPr>
                <w:rFonts w:ascii="Times New Roman" w:eastAsia="Times New Roman" w:hAnsi="Times New Roman" w:cs="Times New Roman"/>
                <w:b/>
                <w:bCs/>
                <w:sz w:val="12"/>
                <w:szCs w:val="12"/>
                <w:lang w:eastAsia="ru-RU"/>
              </w:rPr>
              <w:t>01 00 00 00 00 0000 000</w:t>
            </w:r>
          </w:p>
        </w:tc>
        <w:tc>
          <w:tcPr>
            <w:tcW w:w="2774"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rPr>
                <w:rFonts w:ascii="Times New Roman" w:eastAsia="Times New Roman" w:hAnsi="Times New Roman" w:cs="Times New Roman"/>
                <w:b/>
                <w:bCs/>
                <w:sz w:val="12"/>
                <w:szCs w:val="12"/>
                <w:lang w:eastAsia="ru-RU"/>
              </w:rPr>
            </w:pPr>
            <w:r w:rsidRPr="0094235F">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0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right"/>
              <w:rPr>
                <w:rFonts w:ascii="Times New Roman" w:eastAsia="Times New Roman" w:hAnsi="Times New Roman" w:cs="Times New Roman"/>
                <w:b/>
                <w:bCs/>
                <w:sz w:val="12"/>
                <w:szCs w:val="12"/>
                <w:lang w:eastAsia="ru-RU"/>
              </w:rPr>
            </w:pPr>
            <w:r w:rsidRPr="0094235F">
              <w:rPr>
                <w:rFonts w:ascii="Times New Roman" w:eastAsia="Times New Roman" w:hAnsi="Times New Roman" w:cs="Times New Roman"/>
                <w:b/>
                <w:bCs/>
                <w:sz w:val="12"/>
                <w:szCs w:val="12"/>
                <w:lang w:eastAsia="ru-RU"/>
              </w:rPr>
              <w:t>57445</w:t>
            </w:r>
          </w:p>
        </w:tc>
      </w:tr>
      <w:tr w:rsidR="0094235F" w:rsidRPr="0094235F" w:rsidTr="006678D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b/>
                <w:bCs/>
                <w:sz w:val="12"/>
                <w:szCs w:val="12"/>
                <w:lang w:eastAsia="ru-RU"/>
              </w:rPr>
            </w:pPr>
            <w:r w:rsidRPr="0094235F">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b/>
                <w:bCs/>
                <w:sz w:val="12"/>
                <w:szCs w:val="12"/>
                <w:lang w:eastAsia="ru-RU"/>
              </w:rPr>
            </w:pPr>
            <w:r w:rsidRPr="0094235F">
              <w:rPr>
                <w:rFonts w:ascii="Times New Roman" w:eastAsia="Times New Roman" w:hAnsi="Times New Roman" w:cs="Times New Roman"/>
                <w:b/>
                <w:bCs/>
                <w:sz w:val="12"/>
                <w:szCs w:val="12"/>
                <w:lang w:eastAsia="ru-RU"/>
              </w:rPr>
              <w:t>01 02 00 00 00 0000 000</w:t>
            </w:r>
          </w:p>
        </w:tc>
        <w:tc>
          <w:tcPr>
            <w:tcW w:w="2774"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rPr>
                <w:rFonts w:ascii="Times New Roman" w:eastAsia="Times New Roman" w:hAnsi="Times New Roman" w:cs="Times New Roman"/>
                <w:b/>
                <w:bCs/>
                <w:sz w:val="12"/>
                <w:szCs w:val="12"/>
                <w:lang w:eastAsia="ru-RU"/>
              </w:rPr>
            </w:pPr>
            <w:r w:rsidRPr="0094235F">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right"/>
              <w:rPr>
                <w:rFonts w:ascii="Times New Roman" w:eastAsia="Times New Roman" w:hAnsi="Times New Roman" w:cs="Times New Roman"/>
                <w:b/>
                <w:bCs/>
                <w:sz w:val="12"/>
                <w:szCs w:val="12"/>
                <w:lang w:eastAsia="ru-RU"/>
              </w:rPr>
            </w:pPr>
            <w:r w:rsidRPr="0094235F">
              <w:rPr>
                <w:rFonts w:ascii="Times New Roman" w:eastAsia="Times New Roman" w:hAnsi="Times New Roman" w:cs="Times New Roman"/>
                <w:b/>
                <w:bCs/>
                <w:sz w:val="12"/>
                <w:szCs w:val="12"/>
                <w:lang w:eastAsia="ru-RU"/>
              </w:rPr>
              <w:t>20509</w:t>
            </w:r>
          </w:p>
        </w:tc>
      </w:tr>
      <w:tr w:rsidR="0094235F" w:rsidRPr="0094235F" w:rsidTr="006678D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01 02 00 00 00 0000 700</w:t>
            </w:r>
          </w:p>
        </w:tc>
        <w:tc>
          <w:tcPr>
            <w:tcW w:w="2774"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right"/>
              <w:rPr>
                <w:rFonts w:ascii="Times New Roman" w:eastAsia="Times New Roman" w:hAnsi="Times New Roman" w:cs="Times New Roman"/>
                <w:b/>
                <w:bCs/>
                <w:sz w:val="12"/>
                <w:szCs w:val="12"/>
                <w:lang w:eastAsia="ru-RU"/>
              </w:rPr>
            </w:pPr>
            <w:r w:rsidRPr="0094235F">
              <w:rPr>
                <w:rFonts w:ascii="Times New Roman" w:eastAsia="Times New Roman" w:hAnsi="Times New Roman" w:cs="Times New Roman"/>
                <w:b/>
                <w:bCs/>
                <w:sz w:val="12"/>
                <w:szCs w:val="12"/>
                <w:lang w:eastAsia="ru-RU"/>
              </w:rPr>
              <w:t>30000</w:t>
            </w:r>
          </w:p>
        </w:tc>
      </w:tr>
      <w:tr w:rsidR="0094235F" w:rsidRPr="0094235F" w:rsidTr="006678D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01 02 00 00 05 0000 710</w:t>
            </w:r>
          </w:p>
        </w:tc>
        <w:tc>
          <w:tcPr>
            <w:tcW w:w="2774"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30000</w:t>
            </w:r>
          </w:p>
        </w:tc>
      </w:tr>
      <w:tr w:rsidR="0094235F" w:rsidRPr="0094235F" w:rsidTr="006678D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01 02 00 00 00 0000 800</w:t>
            </w:r>
          </w:p>
        </w:tc>
        <w:tc>
          <w:tcPr>
            <w:tcW w:w="2774"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right"/>
              <w:rPr>
                <w:rFonts w:ascii="Times New Roman" w:eastAsia="Times New Roman" w:hAnsi="Times New Roman" w:cs="Times New Roman"/>
                <w:b/>
                <w:bCs/>
                <w:sz w:val="12"/>
                <w:szCs w:val="12"/>
                <w:lang w:eastAsia="ru-RU"/>
              </w:rPr>
            </w:pPr>
            <w:r w:rsidRPr="0094235F">
              <w:rPr>
                <w:rFonts w:ascii="Times New Roman" w:eastAsia="Times New Roman" w:hAnsi="Times New Roman" w:cs="Times New Roman"/>
                <w:b/>
                <w:bCs/>
                <w:sz w:val="12"/>
                <w:szCs w:val="12"/>
                <w:lang w:eastAsia="ru-RU"/>
              </w:rPr>
              <w:t>9491</w:t>
            </w:r>
          </w:p>
        </w:tc>
      </w:tr>
      <w:tr w:rsidR="0094235F" w:rsidRPr="0094235F" w:rsidTr="006678D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01 02 00 00 05 0000 810</w:t>
            </w:r>
          </w:p>
        </w:tc>
        <w:tc>
          <w:tcPr>
            <w:tcW w:w="2774"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9491</w:t>
            </w:r>
          </w:p>
        </w:tc>
      </w:tr>
      <w:tr w:rsidR="0094235F" w:rsidRPr="0094235F" w:rsidTr="006678D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b/>
                <w:bCs/>
                <w:sz w:val="12"/>
                <w:szCs w:val="12"/>
                <w:lang w:eastAsia="ru-RU"/>
              </w:rPr>
            </w:pPr>
            <w:r w:rsidRPr="0094235F">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b/>
                <w:bCs/>
                <w:sz w:val="12"/>
                <w:szCs w:val="12"/>
                <w:lang w:eastAsia="ru-RU"/>
              </w:rPr>
            </w:pPr>
            <w:r w:rsidRPr="0094235F">
              <w:rPr>
                <w:rFonts w:ascii="Times New Roman" w:eastAsia="Times New Roman" w:hAnsi="Times New Roman" w:cs="Times New Roman"/>
                <w:b/>
                <w:bCs/>
                <w:sz w:val="12"/>
                <w:szCs w:val="12"/>
                <w:lang w:eastAsia="ru-RU"/>
              </w:rPr>
              <w:t>01 03 00 00 00 0000 000</w:t>
            </w:r>
          </w:p>
        </w:tc>
        <w:tc>
          <w:tcPr>
            <w:tcW w:w="2774"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rPr>
                <w:rFonts w:ascii="Times New Roman" w:eastAsia="Times New Roman" w:hAnsi="Times New Roman" w:cs="Times New Roman"/>
                <w:b/>
                <w:bCs/>
                <w:sz w:val="12"/>
                <w:szCs w:val="12"/>
                <w:lang w:eastAsia="ru-RU"/>
              </w:rPr>
            </w:pPr>
            <w:r w:rsidRPr="0094235F">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right"/>
              <w:rPr>
                <w:rFonts w:ascii="Times New Roman" w:eastAsia="Times New Roman" w:hAnsi="Times New Roman" w:cs="Times New Roman"/>
                <w:b/>
                <w:bCs/>
                <w:sz w:val="12"/>
                <w:szCs w:val="12"/>
                <w:lang w:eastAsia="ru-RU"/>
              </w:rPr>
            </w:pPr>
            <w:r w:rsidRPr="0094235F">
              <w:rPr>
                <w:rFonts w:ascii="Times New Roman" w:eastAsia="Times New Roman" w:hAnsi="Times New Roman" w:cs="Times New Roman"/>
                <w:b/>
                <w:bCs/>
                <w:sz w:val="12"/>
                <w:szCs w:val="12"/>
                <w:lang w:eastAsia="ru-RU"/>
              </w:rPr>
              <w:t>13464</w:t>
            </w:r>
          </w:p>
        </w:tc>
      </w:tr>
      <w:tr w:rsidR="0094235F" w:rsidRPr="0094235F" w:rsidTr="006678D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01 03 01 00 00 0000 700</w:t>
            </w:r>
          </w:p>
        </w:tc>
        <w:tc>
          <w:tcPr>
            <w:tcW w:w="2774"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20630</w:t>
            </w:r>
          </w:p>
        </w:tc>
      </w:tr>
      <w:tr w:rsidR="0094235F" w:rsidRPr="0094235F" w:rsidTr="006678D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01 03 01 00 05 0000 710</w:t>
            </w:r>
          </w:p>
        </w:tc>
        <w:tc>
          <w:tcPr>
            <w:tcW w:w="2774"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20630</w:t>
            </w:r>
          </w:p>
        </w:tc>
      </w:tr>
      <w:tr w:rsidR="0094235F" w:rsidRPr="0094235F" w:rsidTr="006678D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01 03 01 00 00 0000 800</w:t>
            </w:r>
          </w:p>
        </w:tc>
        <w:tc>
          <w:tcPr>
            <w:tcW w:w="2774"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7166</w:t>
            </w:r>
          </w:p>
        </w:tc>
      </w:tr>
      <w:tr w:rsidR="0094235F" w:rsidRPr="0094235F" w:rsidTr="006678D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01 03 01 00 05 0000 810</w:t>
            </w:r>
          </w:p>
        </w:tc>
        <w:tc>
          <w:tcPr>
            <w:tcW w:w="2774"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000000" w:fill="FFFFFF"/>
            <w:vAlign w:val="center"/>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7166</w:t>
            </w:r>
          </w:p>
        </w:tc>
      </w:tr>
      <w:tr w:rsidR="0094235F" w:rsidRPr="0094235F" w:rsidTr="006678D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b/>
                <w:bCs/>
                <w:sz w:val="12"/>
                <w:szCs w:val="12"/>
                <w:lang w:eastAsia="ru-RU"/>
              </w:rPr>
            </w:pPr>
            <w:r w:rsidRPr="0094235F">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b/>
                <w:bCs/>
                <w:sz w:val="12"/>
                <w:szCs w:val="12"/>
                <w:lang w:eastAsia="ru-RU"/>
              </w:rPr>
            </w:pPr>
            <w:r w:rsidRPr="0094235F">
              <w:rPr>
                <w:rFonts w:ascii="Times New Roman" w:eastAsia="Times New Roman" w:hAnsi="Times New Roman" w:cs="Times New Roman"/>
                <w:b/>
                <w:bCs/>
                <w:sz w:val="12"/>
                <w:szCs w:val="12"/>
                <w:lang w:eastAsia="ru-RU"/>
              </w:rPr>
              <w:t>01 05 00 00 00 0000 000</w:t>
            </w:r>
          </w:p>
        </w:tc>
        <w:tc>
          <w:tcPr>
            <w:tcW w:w="2774"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rPr>
                <w:rFonts w:ascii="Times New Roman" w:eastAsia="Times New Roman" w:hAnsi="Times New Roman" w:cs="Times New Roman"/>
                <w:b/>
                <w:bCs/>
                <w:sz w:val="12"/>
                <w:szCs w:val="12"/>
                <w:lang w:eastAsia="ru-RU"/>
              </w:rPr>
            </w:pPr>
            <w:r w:rsidRPr="0094235F">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0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right"/>
              <w:rPr>
                <w:rFonts w:ascii="Times New Roman" w:eastAsia="Times New Roman" w:hAnsi="Times New Roman" w:cs="Times New Roman"/>
                <w:b/>
                <w:bCs/>
                <w:sz w:val="12"/>
                <w:szCs w:val="12"/>
                <w:lang w:eastAsia="ru-RU"/>
              </w:rPr>
            </w:pPr>
            <w:r w:rsidRPr="0094235F">
              <w:rPr>
                <w:rFonts w:ascii="Times New Roman" w:eastAsia="Times New Roman" w:hAnsi="Times New Roman" w:cs="Times New Roman"/>
                <w:b/>
                <w:bCs/>
                <w:sz w:val="12"/>
                <w:szCs w:val="12"/>
                <w:lang w:eastAsia="ru-RU"/>
              </w:rPr>
              <w:t>23472</w:t>
            </w:r>
          </w:p>
        </w:tc>
      </w:tr>
      <w:tr w:rsidR="0094235F" w:rsidRPr="0094235F" w:rsidTr="006678D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01 05 00 00 00 0000 500</w:t>
            </w:r>
          </w:p>
        </w:tc>
        <w:tc>
          <w:tcPr>
            <w:tcW w:w="2774"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rPr>
                <w:rFonts w:ascii="Times New Roman" w:eastAsia="Times New Roman" w:hAnsi="Times New Roman" w:cs="Times New Roman"/>
                <w:b/>
                <w:bCs/>
                <w:sz w:val="12"/>
                <w:szCs w:val="12"/>
                <w:lang w:eastAsia="ru-RU"/>
              </w:rPr>
            </w:pPr>
            <w:r w:rsidRPr="0094235F">
              <w:rPr>
                <w:rFonts w:ascii="Times New Roman" w:eastAsia="Times New Roman" w:hAnsi="Times New Roman" w:cs="Times New Roman"/>
                <w:b/>
                <w:bCs/>
                <w:sz w:val="12"/>
                <w:szCs w:val="12"/>
                <w:lang w:eastAsia="ru-RU"/>
              </w:rPr>
              <w:t xml:space="preserve">Увеличение остатков средств бюджетов </w:t>
            </w:r>
          </w:p>
        </w:tc>
        <w:tc>
          <w:tcPr>
            <w:tcW w:w="50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-1852235</w:t>
            </w:r>
          </w:p>
        </w:tc>
      </w:tr>
      <w:tr w:rsidR="0094235F" w:rsidRPr="0094235F" w:rsidTr="006678D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01 05 02 00 00 0000 500</w:t>
            </w:r>
          </w:p>
        </w:tc>
        <w:tc>
          <w:tcPr>
            <w:tcW w:w="2774"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Увеличение прочих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-1852235</w:t>
            </w:r>
          </w:p>
        </w:tc>
      </w:tr>
      <w:tr w:rsidR="0094235F" w:rsidRPr="0094235F" w:rsidTr="006678D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01 05 02 01 00 0000 510</w:t>
            </w:r>
          </w:p>
        </w:tc>
        <w:tc>
          <w:tcPr>
            <w:tcW w:w="2774"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-1852235</w:t>
            </w:r>
          </w:p>
        </w:tc>
      </w:tr>
      <w:tr w:rsidR="0094235F" w:rsidRPr="0094235F" w:rsidTr="006678D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01 05 02 01 05 0000 510</w:t>
            </w:r>
          </w:p>
        </w:tc>
        <w:tc>
          <w:tcPr>
            <w:tcW w:w="2774"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-1852235</w:t>
            </w:r>
          </w:p>
        </w:tc>
      </w:tr>
      <w:tr w:rsidR="0094235F" w:rsidRPr="0094235F" w:rsidTr="006678D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01 05 00 00 00 0000 600</w:t>
            </w:r>
          </w:p>
        </w:tc>
        <w:tc>
          <w:tcPr>
            <w:tcW w:w="2774"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rPr>
                <w:rFonts w:ascii="Times New Roman" w:eastAsia="Times New Roman" w:hAnsi="Times New Roman" w:cs="Times New Roman"/>
                <w:b/>
                <w:bCs/>
                <w:sz w:val="12"/>
                <w:szCs w:val="12"/>
                <w:lang w:eastAsia="ru-RU"/>
              </w:rPr>
            </w:pPr>
            <w:r w:rsidRPr="0094235F">
              <w:rPr>
                <w:rFonts w:ascii="Times New Roman" w:eastAsia="Times New Roman" w:hAnsi="Times New Roman" w:cs="Times New Roman"/>
                <w:b/>
                <w:bCs/>
                <w:sz w:val="12"/>
                <w:szCs w:val="12"/>
                <w:lang w:eastAsia="ru-RU"/>
              </w:rPr>
              <w:t>Уменьшение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1875708</w:t>
            </w:r>
          </w:p>
        </w:tc>
      </w:tr>
      <w:tr w:rsidR="0094235F" w:rsidRPr="0094235F" w:rsidTr="006678D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01 05 02 00 00 0000 600</w:t>
            </w:r>
          </w:p>
        </w:tc>
        <w:tc>
          <w:tcPr>
            <w:tcW w:w="2774"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Уменьшение прочих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1875708</w:t>
            </w:r>
          </w:p>
        </w:tc>
      </w:tr>
      <w:tr w:rsidR="0094235F" w:rsidRPr="0094235F" w:rsidTr="006678D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01 05 02 01 00 0000 610</w:t>
            </w:r>
          </w:p>
        </w:tc>
        <w:tc>
          <w:tcPr>
            <w:tcW w:w="2774"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1875708</w:t>
            </w:r>
          </w:p>
        </w:tc>
      </w:tr>
      <w:tr w:rsidR="0094235F" w:rsidRPr="0094235F" w:rsidTr="006678D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center"/>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01 05 02 01 05 0000 610</w:t>
            </w:r>
          </w:p>
        </w:tc>
        <w:tc>
          <w:tcPr>
            <w:tcW w:w="2774"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rsidR="0094235F" w:rsidRPr="0094235F" w:rsidRDefault="0094235F" w:rsidP="0094235F">
            <w:pPr>
              <w:spacing w:after="0" w:line="240" w:lineRule="auto"/>
              <w:jc w:val="right"/>
              <w:rPr>
                <w:rFonts w:ascii="Times New Roman" w:eastAsia="Times New Roman" w:hAnsi="Times New Roman" w:cs="Times New Roman"/>
                <w:sz w:val="12"/>
                <w:szCs w:val="12"/>
                <w:lang w:eastAsia="ru-RU"/>
              </w:rPr>
            </w:pPr>
            <w:r w:rsidRPr="0094235F">
              <w:rPr>
                <w:rFonts w:ascii="Times New Roman" w:eastAsia="Times New Roman" w:hAnsi="Times New Roman" w:cs="Times New Roman"/>
                <w:sz w:val="12"/>
                <w:szCs w:val="12"/>
                <w:lang w:eastAsia="ru-RU"/>
              </w:rPr>
              <w:t>1875708</w:t>
            </w:r>
          </w:p>
        </w:tc>
      </w:tr>
    </w:tbl>
    <w:p w:rsidR="0094235F" w:rsidRDefault="0094235F" w:rsidP="0094235F">
      <w:pPr>
        <w:tabs>
          <w:tab w:val="left" w:pos="6936"/>
        </w:tabs>
        <w:spacing w:after="0" w:line="240" w:lineRule="auto"/>
        <w:ind w:firstLine="284"/>
        <w:jc w:val="center"/>
        <w:rPr>
          <w:rFonts w:ascii="Times New Roman" w:eastAsia="Calibri" w:hAnsi="Times New Roman" w:cs="Times New Roman"/>
          <w:bCs/>
          <w:sz w:val="12"/>
          <w:szCs w:val="12"/>
        </w:rPr>
      </w:pPr>
    </w:p>
    <w:p w:rsidR="006678D0" w:rsidRPr="006678D0" w:rsidRDefault="006678D0" w:rsidP="006678D0">
      <w:pPr>
        <w:tabs>
          <w:tab w:val="left" w:pos="6936"/>
        </w:tabs>
        <w:spacing w:after="0" w:line="240" w:lineRule="auto"/>
        <w:ind w:firstLine="284"/>
        <w:jc w:val="right"/>
        <w:rPr>
          <w:rFonts w:ascii="Times New Roman" w:eastAsia="Calibri" w:hAnsi="Times New Roman" w:cs="Times New Roman"/>
          <w:bCs/>
          <w:sz w:val="12"/>
          <w:szCs w:val="12"/>
        </w:rPr>
      </w:pPr>
      <w:r w:rsidRPr="006678D0">
        <w:rPr>
          <w:rFonts w:ascii="Times New Roman" w:eastAsia="Calibri" w:hAnsi="Times New Roman" w:cs="Times New Roman"/>
          <w:bCs/>
          <w:sz w:val="12"/>
          <w:szCs w:val="12"/>
        </w:rPr>
        <w:t>Приложение 11</w:t>
      </w:r>
    </w:p>
    <w:p w:rsidR="006678D0" w:rsidRPr="006678D0" w:rsidRDefault="006678D0" w:rsidP="006678D0">
      <w:pPr>
        <w:tabs>
          <w:tab w:val="left" w:pos="6936"/>
        </w:tabs>
        <w:spacing w:after="0" w:line="240" w:lineRule="auto"/>
        <w:ind w:firstLine="284"/>
        <w:jc w:val="right"/>
        <w:rPr>
          <w:rFonts w:ascii="Times New Roman" w:eastAsia="Calibri" w:hAnsi="Times New Roman" w:cs="Times New Roman"/>
          <w:bCs/>
          <w:sz w:val="12"/>
          <w:szCs w:val="12"/>
        </w:rPr>
      </w:pPr>
      <w:r w:rsidRPr="006678D0">
        <w:rPr>
          <w:rFonts w:ascii="Times New Roman" w:eastAsia="Calibri" w:hAnsi="Times New Roman" w:cs="Times New Roman"/>
          <w:bCs/>
          <w:sz w:val="12"/>
          <w:szCs w:val="12"/>
        </w:rPr>
        <w:t xml:space="preserve">                                                                к Решению Собрания представителей</w:t>
      </w:r>
    </w:p>
    <w:p w:rsidR="006678D0" w:rsidRDefault="006678D0" w:rsidP="006678D0">
      <w:pPr>
        <w:tabs>
          <w:tab w:val="left" w:pos="6936"/>
        </w:tabs>
        <w:spacing w:after="0" w:line="240" w:lineRule="auto"/>
        <w:ind w:firstLine="284"/>
        <w:jc w:val="right"/>
        <w:rPr>
          <w:rFonts w:ascii="Times New Roman" w:eastAsia="Calibri" w:hAnsi="Times New Roman" w:cs="Times New Roman"/>
          <w:bCs/>
          <w:sz w:val="12"/>
          <w:szCs w:val="12"/>
        </w:rPr>
      </w:pPr>
      <w:r w:rsidRPr="006678D0">
        <w:rPr>
          <w:rFonts w:ascii="Times New Roman" w:eastAsia="Calibri" w:hAnsi="Times New Roman" w:cs="Times New Roman"/>
          <w:bCs/>
          <w:sz w:val="12"/>
          <w:szCs w:val="12"/>
        </w:rPr>
        <w:t xml:space="preserve">                                                                му</w:t>
      </w:r>
      <w:r>
        <w:rPr>
          <w:rFonts w:ascii="Times New Roman" w:eastAsia="Calibri" w:hAnsi="Times New Roman" w:cs="Times New Roman"/>
          <w:bCs/>
          <w:sz w:val="12"/>
          <w:szCs w:val="12"/>
        </w:rPr>
        <w:t>ниципального района Сергиевский</w:t>
      </w:r>
      <w:r w:rsidRPr="006678D0">
        <w:rPr>
          <w:rFonts w:ascii="Times New Roman" w:eastAsia="Calibri" w:hAnsi="Times New Roman" w:cs="Times New Roman"/>
          <w:bCs/>
          <w:sz w:val="12"/>
          <w:szCs w:val="12"/>
        </w:rPr>
        <w:t xml:space="preserve">                                                                                                                                                                                                                                                                                                                                                                                                                                                                                                                                                                                       № 24 от "14" декабря 2020 года</w:t>
      </w:r>
    </w:p>
    <w:p w:rsidR="006678D0" w:rsidRDefault="006678D0" w:rsidP="006678D0">
      <w:pPr>
        <w:tabs>
          <w:tab w:val="left" w:pos="6936"/>
        </w:tabs>
        <w:spacing w:after="0" w:line="240" w:lineRule="auto"/>
        <w:ind w:firstLine="284"/>
        <w:jc w:val="center"/>
        <w:rPr>
          <w:rFonts w:ascii="Times New Roman" w:eastAsia="Calibri" w:hAnsi="Times New Roman" w:cs="Times New Roman"/>
          <w:bCs/>
          <w:sz w:val="12"/>
          <w:szCs w:val="12"/>
        </w:rPr>
      </w:pPr>
      <w:r w:rsidRPr="006678D0">
        <w:rPr>
          <w:rFonts w:ascii="Times New Roman" w:eastAsia="Calibri" w:hAnsi="Times New Roman" w:cs="Times New Roman"/>
          <w:bCs/>
          <w:sz w:val="12"/>
          <w:szCs w:val="12"/>
        </w:rPr>
        <w:t>Источники внутреннего финансирования дефицита  бюджета муниципального района Сергиевский на плановый период  2021  и 2022 годов</w:t>
      </w:r>
    </w:p>
    <w:tbl>
      <w:tblPr>
        <w:tblW w:w="5000" w:type="pct"/>
        <w:tblLook w:val="04A0" w:firstRow="1" w:lastRow="0" w:firstColumn="1" w:lastColumn="0" w:noHBand="0" w:noVBand="1"/>
      </w:tblPr>
      <w:tblGrid>
        <w:gridCol w:w="1045"/>
        <w:gridCol w:w="1615"/>
        <w:gridCol w:w="3543"/>
        <w:gridCol w:w="716"/>
        <w:gridCol w:w="810"/>
      </w:tblGrid>
      <w:tr w:rsidR="006678D0" w:rsidRPr="006678D0" w:rsidTr="00977FF3">
        <w:trPr>
          <w:trHeight w:val="70"/>
        </w:trPr>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Код администратора</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Код группы, погруппы, статьи и вида источника финансирования дефицита местного бюджета</w:t>
            </w:r>
          </w:p>
        </w:tc>
        <w:tc>
          <w:tcPr>
            <w:tcW w:w="2292" w:type="pct"/>
            <w:tcBorders>
              <w:top w:val="single" w:sz="4" w:space="0" w:color="auto"/>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 xml:space="preserve">Наименование </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Сумма на 2021 год, тыс. руб.</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Сумма на 2022 год, тыс. руб.</w:t>
            </w:r>
          </w:p>
        </w:tc>
      </w:tr>
      <w:tr w:rsidR="006678D0" w:rsidRPr="006678D0" w:rsidTr="00977FF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01 00 00 00 00 0000 000</w:t>
            </w:r>
          </w:p>
        </w:tc>
        <w:tc>
          <w:tcPr>
            <w:tcW w:w="2292"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63"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0</w:t>
            </w:r>
          </w:p>
        </w:tc>
        <w:tc>
          <w:tcPr>
            <w:tcW w:w="524"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0</w:t>
            </w:r>
          </w:p>
        </w:tc>
      </w:tr>
      <w:tr w:rsidR="006678D0" w:rsidRPr="006678D0" w:rsidTr="00977FF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01 02 00 00 00 0000 000</w:t>
            </w:r>
          </w:p>
        </w:tc>
        <w:tc>
          <w:tcPr>
            <w:tcW w:w="2292"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463"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20864</w:t>
            </w:r>
          </w:p>
        </w:tc>
        <w:tc>
          <w:tcPr>
            <w:tcW w:w="524"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33601</w:t>
            </w:r>
          </w:p>
        </w:tc>
      </w:tr>
      <w:tr w:rsidR="006678D0" w:rsidRPr="006678D0" w:rsidTr="00977FF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lastRenderedPageBreak/>
              <w:t>931</w:t>
            </w:r>
          </w:p>
        </w:tc>
        <w:tc>
          <w:tcPr>
            <w:tcW w:w="1045"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01 02 00 00 00 0000 700</w:t>
            </w:r>
          </w:p>
        </w:tc>
        <w:tc>
          <w:tcPr>
            <w:tcW w:w="2292"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463"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41372</w:t>
            </w:r>
          </w:p>
        </w:tc>
        <w:tc>
          <w:tcPr>
            <w:tcW w:w="524"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69973</w:t>
            </w:r>
          </w:p>
        </w:tc>
      </w:tr>
      <w:tr w:rsidR="006678D0" w:rsidRPr="006678D0" w:rsidTr="00977FF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01 02 00 00 05 0000 710</w:t>
            </w:r>
          </w:p>
        </w:tc>
        <w:tc>
          <w:tcPr>
            <w:tcW w:w="2292"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463"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41372</w:t>
            </w:r>
          </w:p>
        </w:tc>
        <w:tc>
          <w:tcPr>
            <w:tcW w:w="524"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69973</w:t>
            </w:r>
          </w:p>
        </w:tc>
      </w:tr>
      <w:tr w:rsidR="006678D0" w:rsidRPr="006678D0" w:rsidTr="00977FF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01 02 00 00 00 0000 800</w:t>
            </w:r>
          </w:p>
        </w:tc>
        <w:tc>
          <w:tcPr>
            <w:tcW w:w="2292"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463"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20508</w:t>
            </w:r>
          </w:p>
        </w:tc>
        <w:tc>
          <w:tcPr>
            <w:tcW w:w="524"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36372</w:t>
            </w:r>
          </w:p>
        </w:tc>
      </w:tr>
      <w:tr w:rsidR="006678D0" w:rsidRPr="006678D0" w:rsidTr="00977FF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01 02 00 00 05 0000 810</w:t>
            </w:r>
          </w:p>
        </w:tc>
        <w:tc>
          <w:tcPr>
            <w:tcW w:w="2292"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463"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20508</w:t>
            </w:r>
          </w:p>
        </w:tc>
        <w:tc>
          <w:tcPr>
            <w:tcW w:w="524"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36372</w:t>
            </w:r>
          </w:p>
        </w:tc>
      </w:tr>
      <w:tr w:rsidR="006678D0" w:rsidRPr="006678D0" w:rsidTr="00977FF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01 03 00 00 00 0000 000</w:t>
            </w:r>
          </w:p>
        </w:tc>
        <w:tc>
          <w:tcPr>
            <w:tcW w:w="2292"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463"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-20864</w:t>
            </w:r>
          </w:p>
        </w:tc>
        <w:tc>
          <w:tcPr>
            <w:tcW w:w="524"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-33601</w:t>
            </w:r>
          </w:p>
        </w:tc>
      </w:tr>
      <w:tr w:rsidR="006678D0" w:rsidRPr="006678D0" w:rsidTr="00977FF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01 03 01 00 00 0000 700</w:t>
            </w:r>
          </w:p>
        </w:tc>
        <w:tc>
          <w:tcPr>
            <w:tcW w:w="2292"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463"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0</w:t>
            </w:r>
          </w:p>
        </w:tc>
        <w:tc>
          <w:tcPr>
            <w:tcW w:w="524"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0</w:t>
            </w:r>
          </w:p>
        </w:tc>
      </w:tr>
      <w:tr w:rsidR="006678D0" w:rsidRPr="006678D0" w:rsidTr="00977FF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01 03 01 00 05 0000 710</w:t>
            </w:r>
          </w:p>
        </w:tc>
        <w:tc>
          <w:tcPr>
            <w:tcW w:w="2292"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463"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0</w:t>
            </w:r>
          </w:p>
        </w:tc>
        <w:tc>
          <w:tcPr>
            <w:tcW w:w="524"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0</w:t>
            </w:r>
          </w:p>
        </w:tc>
      </w:tr>
      <w:tr w:rsidR="006678D0" w:rsidRPr="006678D0" w:rsidTr="00977FF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01 03 01 00 00 0000 800</w:t>
            </w:r>
          </w:p>
        </w:tc>
        <w:tc>
          <w:tcPr>
            <w:tcW w:w="2292"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463"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20864</w:t>
            </w:r>
          </w:p>
        </w:tc>
        <w:tc>
          <w:tcPr>
            <w:tcW w:w="524"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33601</w:t>
            </w:r>
          </w:p>
        </w:tc>
      </w:tr>
      <w:tr w:rsidR="006678D0" w:rsidRPr="006678D0" w:rsidTr="00977FF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01 03 01 00 05 0000 810</w:t>
            </w:r>
          </w:p>
        </w:tc>
        <w:tc>
          <w:tcPr>
            <w:tcW w:w="2292"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463" w:type="pct"/>
            <w:tcBorders>
              <w:top w:val="nil"/>
              <w:left w:val="nil"/>
              <w:bottom w:val="single" w:sz="4" w:space="0" w:color="auto"/>
              <w:right w:val="single" w:sz="4" w:space="0" w:color="auto"/>
            </w:tcBorders>
            <w:shd w:val="clear" w:color="000000" w:fill="FFFFFF"/>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20864</w:t>
            </w:r>
          </w:p>
        </w:tc>
        <w:tc>
          <w:tcPr>
            <w:tcW w:w="524"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33601</w:t>
            </w:r>
          </w:p>
        </w:tc>
      </w:tr>
      <w:tr w:rsidR="006678D0" w:rsidRPr="006678D0" w:rsidTr="00977FF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01 05 00 00 00 0000 000</w:t>
            </w:r>
          </w:p>
        </w:tc>
        <w:tc>
          <w:tcPr>
            <w:tcW w:w="2292"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63"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0</w:t>
            </w:r>
          </w:p>
        </w:tc>
        <w:tc>
          <w:tcPr>
            <w:tcW w:w="524"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0</w:t>
            </w:r>
          </w:p>
        </w:tc>
      </w:tr>
      <w:tr w:rsidR="006678D0" w:rsidRPr="006678D0" w:rsidTr="00977FF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01 05 00 00 00 0000 500</w:t>
            </w:r>
          </w:p>
        </w:tc>
        <w:tc>
          <w:tcPr>
            <w:tcW w:w="2292"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 xml:space="preserve">Увеличение остатков средств бюджетов </w:t>
            </w:r>
          </w:p>
        </w:tc>
        <w:tc>
          <w:tcPr>
            <w:tcW w:w="463"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-909553</w:t>
            </w:r>
          </w:p>
        </w:tc>
        <w:tc>
          <w:tcPr>
            <w:tcW w:w="524"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-653197</w:t>
            </w:r>
          </w:p>
        </w:tc>
      </w:tr>
      <w:tr w:rsidR="006678D0" w:rsidRPr="006678D0" w:rsidTr="00977FF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01 05 02 00 00 0000 500</w:t>
            </w:r>
          </w:p>
        </w:tc>
        <w:tc>
          <w:tcPr>
            <w:tcW w:w="2292"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Увеличение прочих остатков средств бюджетов</w:t>
            </w:r>
          </w:p>
        </w:tc>
        <w:tc>
          <w:tcPr>
            <w:tcW w:w="463"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-909553</w:t>
            </w:r>
          </w:p>
        </w:tc>
        <w:tc>
          <w:tcPr>
            <w:tcW w:w="524"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-653197</w:t>
            </w:r>
          </w:p>
        </w:tc>
      </w:tr>
      <w:tr w:rsidR="006678D0" w:rsidRPr="006678D0" w:rsidTr="00977FF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01 05 02 01 00 0000 510</w:t>
            </w:r>
          </w:p>
        </w:tc>
        <w:tc>
          <w:tcPr>
            <w:tcW w:w="2292"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463"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-909553</w:t>
            </w:r>
          </w:p>
        </w:tc>
        <w:tc>
          <w:tcPr>
            <w:tcW w:w="524"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-653197</w:t>
            </w:r>
          </w:p>
        </w:tc>
      </w:tr>
      <w:tr w:rsidR="006678D0" w:rsidRPr="006678D0" w:rsidTr="00977FF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01 05 02 01 05 0000 510</w:t>
            </w:r>
          </w:p>
        </w:tc>
        <w:tc>
          <w:tcPr>
            <w:tcW w:w="2292"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463"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-909553</w:t>
            </w:r>
          </w:p>
        </w:tc>
        <w:tc>
          <w:tcPr>
            <w:tcW w:w="524"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-653197</w:t>
            </w:r>
          </w:p>
        </w:tc>
      </w:tr>
      <w:tr w:rsidR="006678D0" w:rsidRPr="006678D0" w:rsidTr="00977FF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01 05 00 00 00 0000 600</w:t>
            </w:r>
          </w:p>
        </w:tc>
        <w:tc>
          <w:tcPr>
            <w:tcW w:w="2292"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rPr>
                <w:rFonts w:ascii="Times New Roman" w:eastAsia="Times New Roman" w:hAnsi="Times New Roman" w:cs="Times New Roman"/>
                <w:b/>
                <w:bCs/>
                <w:sz w:val="12"/>
                <w:szCs w:val="12"/>
                <w:lang w:eastAsia="ru-RU"/>
              </w:rPr>
            </w:pPr>
            <w:r w:rsidRPr="006678D0">
              <w:rPr>
                <w:rFonts w:ascii="Times New Roman" w:eastAsia="Times New Roman" w:hAnsi="Times New Roman" w:cs="Times New Roman"/>
                <w:b/>
                <w:bCs/>
                <w:sz w:val="12"/>
                <w:szCs w:val="12"/>
                <w:lang w:eastAsia="ru-RU"/>
              </w:rPr>
              <w:t>Уменьшение остатков средств бюджетов</w:t>
            </w:r>
          </w:p>
        </w:tc>
        <w:tc>
          <w:tcPr>
            <w:tcW w:w="463"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909553</w:t>
            </w:r>
          </w:p>
        </w:tc>
        <w:tc>
          <w:tcPr>
            <w:tcW w:w="524"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653197</w:t>
            </w:r>
          </w:p>
        </w:tc>
      </w:tr>
      <w:tr w:rsidR="006678D0" w:rsidRPr="006678D0" w:rsidTr="00977FF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01 05 02 00 00 0000 600</w:t>
            </w:r>
          </w:p>
        </w:tc>
        <w:tc>
          <w:tcPr>
            <w:tcW w:w="2292"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Уменьшение прочих остатков средств бюджетов</w:t>
            </w:r>
          </w:p>
        </w:tc>
        <w:tc>
          <w:tcPr>
            <w:tcW w:w="463"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909553</w:t>
            </w:r>
          </w:p>
        </w:tc>
        <w:tc>
          <w:tcPr>
            <w:tcW w:w="524"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653197</w:t>
            </w:r>
          </w:p>
        </w:tc>
      </w:tr>
      <w:tr w:rsidR="006678D0" w:rsidRPr="006678D0" w:rsidTr="00977FF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01 05 02 01 00 0000 610</w:t>
            </w:r>
          </w:p>
        </w:tc>
        <w:tc>
          <w:tcPr>
            <w:tcW w:w="2292"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463"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909553</w:t>
            </w:r>
          </w:p>
        </w:tc>
        <w:tc>
          <w:tcPr>
            <w:tcW w:w="524"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653197</w:t>
            </w:r>
          </w:p>
        </w:tc>
      </w:tr>
      <w:tr w:rsidR="006678D0" w:rsidRPr="006678D0" w:rsidTr="00977FF3">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01 05 02 01 05 0000 610</w:t>
            </w:r>
          </w:p>
        </w:tc>
        <w:tc>
          <w:tcPr>
            <w:tcW w:w="2292"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463"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909553</w:t>
            </w:r>
          </w:p>
        </w:tc>
        <w:tc>
          <w:tcPr>
            <w:tcW w:w="524" w:type="pct"/>
            <w:tcBorders>
              <w:top w:val="nil"/>
              <w:left w:val="nil"/>
              <w:bottom w:val="single" w:sz="4" w:space="0" w:color="auto"/>
              <w:right w:val="single" w:sz="4" w:space="0" w:color="auto"/>
            </w:tcBorders>
            <w:shd w:val="clear" w:color="auto" w:fill="auto"/>
            <w:vAlign w:val="center"/>
            <w:hideMark/>
          </w:tcPr>
          <w:p w:rsidR="006678D0" w:rsidRPr="006678D0" w:rsidRDefault="006678D0" w:rsidP="006678D0">
            <w:pPr>
              <w:spacing w:after="0" w:line="240" w:lineRule="auto"/>
              <w:jc w:val="right"/>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653197</w:t>
            </w:r>
          </w:p>
        </w:tc>
      </w:tr>
    </w:tbl>
    <w:p w:rsidR="006678D0" w:rsidRDefault="006678D0" w:rsidP="006678D0">
      <w:pPr>
        <w:tabs>
          <w:tab w:val="left" w:pos="6936"/>
        </w:tabs>
        <w:spacing w:after="0" w:line="240" w:lineRule="auto"/>
        <w:ind w:firstLine="284"/>
        <w:jc w:val="center"/>
        <w:rPr>
          <w:rFonts w:ascii="Times New Roman" w:eastAsia="Calibri" w:hAnsi="Times New Roman" w:cs="Times New Roman"/>
          <w:bCs/>
          <w:sz w:val="12"/>
          <w:szCs w:val="12"/>
        </w:rPr>
      </w:pPr>
    </w:p>
    <w:p w:rsidR="006678D0" w:rsidRDefault="006678D0" w:rsidP="006678D0">
      <w:pPr>
        <w:tabs>
          <w:tab w:val="left" w:pos="6936"/>
        </w:tabs>
        <w:spacing w:after="0" w:line="240" w:lineRule="auto"/>
        <w:ind w:firstLine="284"/>
        <w:jc w:val="right"/>
        <w:rPr>
          <w:rFonts w:ascii="Times New Roman" w:eastAsia="Calibri" w:hAnsi="Times New Roman" w:cs="Times New Roman"/>
          <w:bCs/>
          <w:sz w:val="12"/>
          <w:szCs w:val="12"/>
        </w:rPr>
      </w:pPr>
      <w:r w:rsidRPr="006678D0">
        <w:rPr>
          <w:rFonts w:ascii="Times New Roman" w:eastAsia="Calibri" w:hAnsi="Times New Roman" w:cs="Times New Roman"/>
          <w:bCs/>
          <w:sz w:val="12"/>
          <w:szCs w:val="12"/>
        </w:rPr>
        <w:t xml:space="preserve">Приложение 12                                                       </w:t>
      </w:r>
    </w:p>
    <w:p w:rsidR="006678D0" w:rsidRDefault="006678D0" w:rsidP="006678D0">
      <w:pPr>
        <w:tabs>
          <w:tab w:val="left" w:pos="6936"/>
        </w:tabs>
        <w:spacing w:after="0" w:line="240" w:lineRule="auto"/>
        <w:ind w:firstLine="284"/>
        <w:jc w:val="right"/>
        <w:rPr>
          <w:rFonts w:ascii="Times New Roman" w:eastAsia="Calibri" w:hAnsi="Times New Roman" w:cs="Times New Roman"/>
          <w:bCs/>
          <w:sz w:val="12"/>
          <w:szCs w:val="12"/>
        </w:rPr>
      </w:pPr>
      <w:r w:rsidRPr="006678D0">
        <w:rPr>
          <w:rFonts w:ascii="Times New Roman" w:eastAsia="Calibri" w:hAnsi="Times New Roman" w:cs="Times New Roman"/>
          <w:bCs/>
          <w:sz w:val="12"/>
          <w:szCs w:val="12"/>
        </w:rPr>
        <w:t xml:space="preserve">                                    к Решению Собрания представителей  </w:t>
      </w:r>
    </w:p>
    <w:p w:rsidR="006678D0" w:rsidRPr="006678D0" w:rsidRDefault="006678D0" w:rsidP="006678D0">
      <w:pPr>
        <w:tabs>
          <w:tab w:val="left" w:pos="6936"/>
        </w:tabs>
        <w:spacing w:after="0" w:line="240" w:lineRule="auto"/>
        <w:ind w:firstLine="284"/>
        <w:jc w:val="right"/>
        <w:rPr>
          <w:rFonts w:ascii="Times New Roman" w:eastAsia="Calibri" w:hAnsi="Times New Roman" w:cs="Times New Roman"/>
          <w:bCs/>
          <w:sz w:val="12"/>
          <w:szCs w:val="12"/>
        </w:rPr>
      </w:pPr>
      <w:r w:rsidRPr="006678D0">
        <w:rPr>
          <w:rFonts w:ascii="Times New Roman" w:eastAsia="Calibri" w:hAnsi="Times New Roman" w:cs="Times New Roman"/>
          <w:bCs/>
          <w:sz w:val="12"/>
          <w:szCs w:val="12"/>
        </w:rPr>
        <w:t>муниципального района Сергиевский</w:t>
      </w:r>
    </w:p>
    <w:p w:rsidR="006678D0" w:rsidRDefault="006678D0" w:rsidP="006678D0">
      <w:pPr>
        <w:tabs>
          <w:tab w:val="left" w:pos="6936"/>
        </w:tabs>
        <w:spacing w:after="0" w:line="240" w:lineRule="auto"/>
        <w:ind w:firstLine="284"/>
        <w:jc w:val="right"/>
        <w:rPr>
          <w:rFonts w:ascii="Times New Roman" w:eastAsia="Calibri" w:hAnsi="Times New Roman" w:cs="Times New Roman"/>
          <w:bCs/>
          <w:sz w:val="12"/>
          <w:szCs w:val="12"/>
        </w:rPr>
      </w:pPr>
      <w:r w:rsidRPr="006678D0">
        <w:rPr>
          <w:rFonts w:ascii="Times New Roman" w:eastAsia="Calibri" w:hAnsi="Times New Roman" w:cs="Times New Roman"/>
          <w:bCs/>
          <w:sz w:val="12"/>
          <w:szCs w:val="12"/>
        </w:rPr>
        <w:t xml:space="preserve">  № 24 от "14" декабря 2020 года</w:t>
      </w:r>
    </w:p>
    <w:p w:rsidR="006678D0" w:rsidRDefault="006678D0" w:rsidP="006678D0">
      <w:pPr>
        <w:tabs>
          <w:tab w:val="left" w:pos="6936"/>
        </w:tabs>
        <w:spacing w:after="0" w:line="240" w:lineRule="auto"/>
        <w:ind w:firstLine="284"/>
        <w:jc w:val="center"/>
        <w:rPr>
          <w:rFonts w:ascii="Times New Roman" w:eastAsia="Calibri" w:hAnsi="Times New Roman" w:cs="Times New Roman"/>
          <w:bCs/>
          <w:sz w:val="12"/>
          <w:szCs w:val="12"/>
        </w:rPr>
      </w:pPr>
      <w:r w:rsidRPr="006678D0">
        <w:rPr>
          <w:rFonts w:ascii="Times New Roman" w:eastAsia="Calibri" w:hAnsi="Times New Roman" w:cs="Times New Roman"/>
          <w:bCs/>
          <w:sz w:val="12"/>
          <w:szCs w:val="12"/>
        </w:rPr>
        <w:t>Программа муниципальных внутренних заимст</w:t>
      </w:r>
      <w:r>
        <w:rPr>
          <w:rFonts w:ascii="Times New Roman" w:eastAsia="Calibri" w:hAnsi="Times New Roman" w:cs="Times New Roman"/>
          <w:bCs/>
          <w:sz w:val="12"/>
          <w:szCs w:val="12"/>
        </w:rPr>
        <w:t xml:space="preserve">вований </w:t>
      </w:r>
      <w:r w:rsidRPr="006678D0">
        <w:rPr>
          <w:rFonts w:ascii="Times New Roman" w:eastAsia="Calibri" w:hAnsi="Times New Roman" w:cs="Times New Roman"/>
          <w:bCs/>
          <w:sz w:val="12"/>
          <w:szCs w:val="12"/>
        </w:rPr>
        <w:t xml:space="preserve">муниципального района Сергиевский  на 2020 год   </w:t>
      </w:r>
    </w:p>
    <w:tbl>
      <w:tblPr>
        <w:tblStyle w:val="afc"/>
        <w:tblW w:w="0" w:type="auto"/>
        <w:tblLook w:val="04A0" w:firstRow="1" w:lastRow="0" w:firstColumn="1" w:lastColumn="0" w:noHBand="0" w:noVBand="1"/>
      </w:tblPr>
      <w:tblGrid>
        <w:gridCol w:w="446"/>
        <w:gridCol w:w="3789"/>
        <w:gridCol w:w="1691"/>
        <w:gridCol w:w="1803"/>
      </w:tblGrid>
      <w:tr w:rsidR="006678D0" w:rsidTr="006678D0">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 п/п</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Привлечение средств в 2020 году, тыс.</w:t>
            </w:r>
            <w:r>
              <w:rPr>
                <w:rFonts w:ascii="Times New Roman" w:eastAsia="Times New Roman" w:hAnsi="Times New Roman" w:cs="Times New Roman"/>
                <w:sz w:val="12"/>
                <w:szCs w:val="12"/>
                <w:lang w:eastAsia="ru-RU"/>
              </w:rPr>
              <w:t xml:space="preserve"> </w:t>
            </w:r>
            <w:r w:rsidRPr="006678D0">
              <w:rPr>
                <w:rFonts w:ascii="Times New Roman" w:eastAsia="Times New Roman" w:hAnsi="Times New Roman" w:cs="Times New Roman"/>
                <w:sz w:val="12"/>
                <w:szCs w:val="12"/>
                <w:lang w:eastAsia="ru-RU"/>
              </w:rPr>
              <w:t>рублей</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Погашение основного долга в 2020 году, тыс.</w:t>
            </w:r>
            <w:r>
              <w:rPr>
                <w:rFonts w:ascii="Times New Roman" w:eastAsia="Times New Roman" w:hAnsi="Times New Roman" w:cs="Times New Roman"/>
                <w:sz w:val="12"/>
                <w:szCs w:val="12"/>
                <w:lang w:eastAsia="ru-RU"/>
              </w:rPr>
              <w:t xml:space="preserve"> </w:t>
            </w:r>
            <w:r w:rsidRPr="006678D0">
              <w:rPr>
                <w:rFonts w:ascii="Times New Roman" w:eastAsia="Times New Roman" w:hAnsi="Times New Roman" w:cs="Times New Roman"/>
                <w:sz w:val="12"/>
                <w:szCs w:val="12"/>
                <w:lang w:eastAsia="ru-RU"/>
              </w:rPr>
              <w:t>рублей</w:t>
            </w:r>
          </w:p>
        </w:tc>
      </w:tr>
      <w:tr w:rsidR="006678D0" w:rsidTr="006678D0">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1.</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30 000</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9 491</w:t>
            </w:r>
          </w:p>
        </w:tc>
      </w:tr>
      <w:tr w:rsidR="006678D0" w:rsidTr="006678D0">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2.</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20 630</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7 166</w:t>
            </w:r>
          </w:p>
        </w:tc>
      </w:tr>
    </w:tbl>
    <w:p w:rsidR="006678D0" w:rsidRDefault="006678D0" w:rsidP="006678D0">
      <w:pPr>
        <w:tabs>
          <w:tab w:val="left" w:pos="6936"/>
        </w:tabs>
        <w:spacing w:after="0" w:line="240" w:lineRule="auto"/>
        <w:rPr>
          <w:rFonts w:ascii="Times New Roman" w:eastAsia="Calibri" w:hAnsi="Times New Roman" w:cs="Times New Roman"/>
          <w:bCs/>
          <w:sz w:val="12"/>
          <w:szCs w:val="12"/>
        </w:rPr>
      </w:pPr>
    </w:p>
    <w:p w:rsidR="006678D0" w:rsidRDefault="006678D0" w:rsidP="006678D0">
      <w:pPr>
        <w:tabs>
          <w:tab w:val="left" w:pos="6936"/>
        </w:tabs>
        <w:spacing w:after="0" w:line="240" w:lineRule="auto"/>
        <w:ind w:firstLine="284"/>
        <w:jc w:val="center"/>
        <w:rPr>
          <w:rFonts w:ascii="Times New Roman" w:eastAsia="Calibri" w:hAnsi="Times New Roman" w:cs="Times New Roman"/>
          <w:bCs/>
          <w:sz w:val="12"/>
          <w:szCs w:val="12"/>
        </w:rPr>
      </w:pPr>
      <w:r w:rsidRPr="006678D0">
        <w:rPr>
          <w:rFonts w:ascii="Times New Roman" w:eastAsia="Calibri" w:hAnsi="Times New Roman" w:cs="Times New Roman"/>
          <w:bCs/>
          <w:sz w:val="12"/>
          <w:szCs w:val="12"/>
        </w:rPr>
        <w:t>Программа муниципальных внутренних заимст</w:t>
      </w:r>
      <w:r>
        <w:rPr>
          <w:rFonts w:ascii="Times New Roman" w:eastAsia="Calibri" w:hAnsi="Times New Roman" w:cs="Times New Roman"/>
          <w:bCs/>
          <w:sz w:val="12"/>
          <w:szCs w:val="12"/>
        </w:rPr>
        <w:t xml:space="preserve">вований </w:t>
      </w:r>
      <w:r w:rsidRPr="006678D0">
        <w:rPr>
          <w:rFonts w:ascii="Times New Roman" w:eastAsia="Calibri" w:hAnsi="Times New Roman" w:cs="Times New Roman"/>
          <w:bCs/>
          <w:sz w:val="12"/>
          <w:szCs w:val="12"/>
        </w:rPr>
        <w:t xml:space="preserve">муниципального района Сергиевский  на 2021 год  </w:t>
      </w:r>
    </w:p>
    <w:tbl>
      <w:tblPr>
        <w:tblStyle w:val="afc"/>
        <w:tblW w:w="0" w:type="auto"/>
        <w:tblLook w:val="04A0" w:firstRow="1" w:lastRow="0" w:firstColumn="1" w:lastColumn="0" w:noHBand="0" w:noVBand="1"/>
      </w:tblPr>
      <w:tblGrid>
        <w:gridCol w:w="446"/>
        <w:gridCol w:w="3789"/>
        <w:gridCol w:w="1691"/>
        <w:gridCol w:w="1803"/>
      </w:tblGrid>
      <w:tr w:rsidR="006678D0" w:rsidTr="006678D0">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 п/п</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Привлечение средств в 2021 году, тыс.</w:t>
            </w:r>
            <w:r>
              <w:rPr>
                <w:rFonts w:ascii="Times New Roman" w:eastAsia="Times New Roman" w:hAnsi="Times New Roman" w:cs="Times New Roman"/>
                <w:sz w:val="12"/>
                <w:szCs w:val="12"/>
                <w:lang w:eastAsia="ru-RU"/>
              </w:rPr>
              <w:t xml:space="preserve"> </w:t>
            </w:r>
            <w:r w:rsidRPr="006678D0">
              <w:rPr>
                <w:rFonts w:ascii="Times New Roman" w:eastAsia="Times New Roman" w:hAnsi="Times New Roman" w:cs="Times New Roman"/>
                <w:sz w:val="12"/>
                <w:szCs w:val="12"/>
                <w:lang w:eastAsia="ru-RU"/>
              </w:rPr>
              <w:t>рублей</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Погашение основного долга в 2021 году, тыс.</w:t>
            </w:r>
            <w:r>
              <w:rPr>
                <w:rFonts w:ascii="Times New Roman" w:eastAsia="Times New Roman" w:hAnsi="Times New Roman" w:cs="Times New Roman"/>
                <w:sz w:val="12"/>
                <w:szCs w:val="12"/>
                <w:lang w:eastAsia="ru-RU"/>
              </w:rPr>
              <w:t xml:space="preserve"> </w:t>
            </w:r>
            <w:r w:rsidRPr="006678D0">
              <w:rPr>
                <w:rFonts w:ascii="Times New Roman" w:eastAsia="Times New Roman" w:hAnsi="Times New Roman" w:cs="Times New Roman"/>
                <w:sz w:val="12"/>
                <w:szCs w:val="12"/>
                <w:lang w:eastAsia="ru-RU"/>
              </w:rPr>
              <w:t>рублей</w:t>
            </w:r>
          </w:p>
        </w:tc>
      </w:tr>
      <w:tr w:rsidR="006678D0" w:rsidTr="006678D0">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1.</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41 372</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20 508</w:t>
            </w:r>
          </w:p>
        </w:tc>
      </w:tr>
      <w:tr w:rsidR="006678D0" w:rsidTr="006678D0">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2.</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0</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20 864</w:t>
            </w:r>
          </w:p>
        </w:tc>
      </w:tr>
    </w:tbl>
    <w:p w:rsidR="006678D0" w:rsidRDefault="006678D0" w:rsidP="006678D0">
      <w:pPr>
        <w:tabs>
          <w:tab w:val="left" w:pos="6936"/>
        </w:tabs>
        <w:spacing w:after="0" w:line="240" w:lineRule="auto"/>
        <w:rPr>
          <w:rFonts w:ascii="Times New Roman" w:eastAsia="Calibri" w:hAnsi="Times New Roman" w:cs="Times New Roman"/>
          <w:bCs/>
          <w:sz w:val="12"/>
          <w:szCs w:val="12"/>
        </w:rPr>
      </w:pPr>
    </w:p>
    <w:p w:rsidR="006678D0" w:rsidRDefault="006678D0" w:rsidP="006678D0">
      <w:pPr>
        <w:tabs>
          <w:tab w:val="left" w:pos="6936"/>
        </w:tabs>
        <w:spacing w:after="0" w:line="240" w:lineRule="auto"/>
        <w:ind w:firstLine="284"/>
        <w:jc w:val="center"/>
        <w:rPr>
          <w:rFonts w:ascii="Times New Roman" w:eastAsia="Calibri" w:hAnsi="Times New Roman" w:cs="Times New Roman"/>
          <w:bCs/>
          <w:sz w:val="12"/>
          <w:szCs w:val="12"/>
        </w:rPr>
      </w:pPr>
      <w:r w:rsidRPr="006678D0">
        <w:rPr>
          <w:rFonts w:ascii="Times New Roman" w:eastAsia="Calibri" w:hAnsi="Times New Roman" w:cs="Times New Roman"/>
          <w:bCs/>
          <w:sz w:val="12"/>
          <w:szCs w:val="12"/>
        </w:rPr>
        <w:t>Программа муниципальных внутренних заимствова</w:t>
      </w:r>
      <w:r>
        <w:rPr>
          <w:rFonts w:ascii="Times New Roman" w:eastAsia="Calibri" w:hAnsi="Times New Roman" w:cs="Times New Roman"/>
          <w:bCs/>
          <w:sz w:val="12"/>
          <w:szCs w:val="12"/>
        </w:rPr>
        <w:t xml:space="preserve">ний </w:t>
      </w:r>
      <w:r w:rsidRPr="006678D0">
        <w:rPr>
          <w:rFonts w:ascii="Times New Roman" w:eastAsia="Calibri" w:hAnsi="Times New Roman" w:cs="Times New Roman"/>
          <w:bCs/>
          <w:sz w:val="12"/>
          <w:szCs w:val="12"/>
        </w:rPr>
        <w:t>муниципального района Сергиевский  на 2022 год</w:t>
      </w:r>
    </w:p>
    <w:tbl>
      <w:tblPr>
        <w:tblStyle w:val="afc"/>
        <w:tblW w:w="0" w:type="auto"/>
        <w:tblLook w:val="04A0" w:firstRow="1" w:lastRow="0" w:firstColumn="1" w:lastColumn="0" w:noHBand="0" w:noVBand="1"/>
      </w:tblPr>
      <w:tblGrid>
        <w:gridCol w:w="446"/>
        <w:gridCol w:w="3789"/>
        <w:gridCol w:w="1691"/>
        <w:gridCol w:w="1803"/>
      </w:tblGrid>
      <w:tr w:rsidR="006678D0" w:rsidTr="006678D0">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 п/п</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Привлечение средств в 2022 году, тыс.</w:t>
            </w:r>
            <w:r>
              <w:rPr>
                <w:rFonts w:ascii="Times New Roman" w:eastAsia="Times New Roman" w:hAnsi="Times New Roman" w:cs="Times New Roman"/>
                <w:sz w:val="12"/>
                <w:szCs w:val="12"/>
                <w:lang w:eastAsia="ru-RU"/>
              </w:rPr>
              <w:t xml:space="preserve"> </w:t>
            </w:r>
            <w:r w:rsidRPr="006678D0">
              <w:rPr>
                <w:rFonts w:ascii="Times New Roman" w:eastAsia="Times New Roman" w:hAnsi="Times New Roman" w:cs="Times New Roman"/>
                <w:sz w:val="12"/>
                <w:szCs w:val="12"/>
                <w:lang w:eastAsia="ru-RU"/>
              </w:rPr>
              <w:t>рублей</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Погашение основного долга в 2022 году, тыс.</w:t>
            </w:r>
            <w:r>
              <w:rPr>
                <w:rFonts w:ascii="Times New Roman" w:eastAsia="Times New Roman" w:hAnsi="Times New Roman" w:cs="Times New Roman"/>
                <w:sz w:val="12"/>
                <w:szCs w:val="12"/>
                <w:lang w:eastAsia="ru-RU"/>
              </w:rPr>
              <w:t xml:space="preserve"> </w:t>
            </w:r>
            <w:r w:rsidRPr="006678D0">
              <w:rPr>
                <w:rFonts w:ascii="Times New Roman" w:eastAsia="Times New Roman" w:hAnsi="Times New Roman" w:cs="Times New Roman"/>
                <w:sz w:val="12"/>
                <w:szCs w:val="12"/>
                <w:lang w:eastAsia="ru-RU"/>
              </w:rPr>
              <w:t>рублей</w:t>
            </w:r>
          </w:p>
        </w:tc>
      </w:tr>
      <w:tr w:rsidR="006678D0" w:rsidTr="006678D0">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1.</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69 973</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36 372</w:t>
            </w:r>
          </w:p>
        </w:tc>
      </w:tr>
      <w:tr w:rsidR="006678D0" w:rsidTr="006678D0">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2.</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0</w:t>
            </w:r>
          </w:p>
        </w:tc>
        <w:tc>
          <w:tcPr>
            <w:tcW w:w="0" w:type="auto"/>
            <w:vAlign w:val="center"/>
          </w:tcPr>
          <w:p w:rsidR="006678D0" w:rsidRPr="006678D0" w:rsidRDefault="006678D0" w:rsidP="0058698C">
            <w:pPr>
              <w:jc w:val="center"/>
              <w:rPr>
                <w:rFonts w:ascii="Times New Roman" w:eastAsia="Times New Roman" w:hAnsi="Times New Roman" w:cs="Times New Roman"/>
                <w:sz w:val="12"/>
                <w:szCs w:val="12"/>
                <w:lang w:eastAsia="ru-RU"/>
              </w:rPr>
            </w:pPr>
            <w:r w:rsidRPr="006678D0">
              <w:rPr>
                <w:rFonts w:ascii="Times New Roman" w:eastAsia="Times New Roman" w:hAnsi="Times New Roman" w:cs="Times New Roman"/>
                <w:sz w:val="12"/>
                <w:szCs w:val="12"/>
                <w:lang w:eastAsia="ru-RU"/>
              </w:rPr>
              <w:t>33 601</w:t>
            </w:r>
          </w:p>
        </w:tc>
      </w:tr>
    </w:tbl>
    <w:p w:rsidR="006678D0" w:rsidRDefault="006678D0" w:rsidP="006678D0">
      <w:pPr>
        <w:tabs>
          <w:tab w:val="left" w:pos="6936"/>
        </w:tabs>
        <w:spacing w:after="0" w:line="240" w:lineRule="auto"/>
        <w:ind w:firstLine="284"/>
        <w:jc w:val="center"/>
        <w:rPr>
          <w:rFonts w:ascii="Times New Roman" w:eastAsia="Calibri" w:hAnsi="Times New Roman" w:cs="Times New Roman"/>
          <w:bCs/>
          <w:sz w:val="12"/>
          <w:szCs w:val="12"/>
        </w:rPr>
      </w:pPr>
    </w:p>
    <w:p w:rsidR="00977FF3" w:rsidRPr="00977FF3" w:rsidRDefault="00977FF3" w:rsidP="00977FF3">
      <w:pPr>
        <w:tabs>
          <w:tab w:val="left" w:pos="6936"/>
        </w:tabs>
        <w:spacing w:after="0" w:line="240" w:lineRule="auto"/>
        <w:ind w:firstLine="284"/>
        <w:jc w:val="center"/>
        <w:rPr>
          <w:rFonts w:ascii="Times New Roman" w:eastAsia="Calibri" w:hAnsi="Times New Roman" w:cs="Times New Roman"/>
          <w:bCs/>
          <w:sz w:val="12"/>
          <w:szCs w:val="12"/>
        </w:rPr>
      </w:pPr>
      <w:r w:rsidRPr="00977FF3">
        <w:rPr>
          <w:rFonts w:ascii="Times New Roman" w:eastAsia="Calibri" w:hAnsi="Times New Roman" w:cs="Times New Roman"/>
          <w:bCs/>
          <w:sz w:val="12"/>
          <w:szCs w:val="12"/>
        </w:rPr>
        <w:t>Администрация</w:t>
      </w:r>
    </w:p>
    <w:p w:rsidR="00977FF3" w:rsidRPr="00977FF3" w:rsidRDefault="00977FF3" w:rsidP="00977FF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977FF3">
        <w:rPr>
          <w:rFonts w:ascii="Times New Roman" w:eastAsia="Calibri" w:hAnsi="Times New Roman" w:cs="Times New Roman"/>
          <w:bCs/>
          <w:sz w:val="12"/>
          <w:szCs w:val="12"/>
        </w:rPr>
        <w:t>Сергиевск</w:t>
      </w:r>
    </w:p>
    <w:p w:rsidR="00977FF3" w:rsidRPr="00977FF3" w:rsidRDefault="00977FF3" w:rsidP="00977FF3">
      <w:pPr>
        <w:tabs>
          <w:tab w:val="left" w:pos="6936"/>
        </w:tabs>
        <w:spacing w:after="0" w:line="240" w:lineRule="auto"/>
        <w:ind w:firstLine="284"/>
        <w:jc w:val="center"/>
        <w:rPr>
          <w:rFonts w:ascii="Times New Roman" w:eastAsia="Calibri" w:hAnsi="Times New Roman" w:cs="Times New Roman"/>
          <w:bCs/>
          <w:sz w:val="12"/>
          <w:szCs w:val="12"/>
        </w:rPr>
      </w:pPr>
      <w:r w:rsidRPr="00977FF3">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977FF3">
        <w:rPr>
          <w:rFonts w:ascii="Times New Roman" w:eastAsia="Calibri" w:hAnsi="Times New Roman" w:cs="Times New Roman"/>
          <w:bCs/>
          <w:sz w:val="12"/>
          <w:szCs w:val="12"/>
        </w:rPr>
        <w:t>Сергиевский</w:t>
      </w:r>
    </w:p>
    <w:p w:rsidR="00977FF3" w:rsidRPr="00977FF3" w:rsidRDefault="00977FF3" w:rsidP="00977FF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77FF3" w:rsidRPr="00977FF3" w:rsidRDefault="00977FF3" w:rsidP="00977FF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977FF3" w:rsidRPr="00977FF3" w:rsidRDefault="00977FF3" w:rsidP="00977F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«15» декабря 2020 г.                                                                                                                                                                                                   </w:t>
      </w:r>
      <w:r w:rsidRPr="00977FF3">
        <w:rPr>
          <w:rFonts w:ascii="Times New Roman" w:eastAsia="Calibri" w:hAnsi="Times New Roman" w:cs="Times New Roman"/>
          <w:bCs/>
          <w:sz w:val="12"/>
          <w:szCs w:val="12"/>
        </w:rPr>
        <w:t>№ 79</w:t>
      </w:r>
    </w:p>
    <w:p w:rsidR="00977FF3" w:rsidRPr="00977FF3" w:rsidRDefault="00977FF3" w:rsidP="00977FF3">
      <w:pPr>
        <w:tabs>
          <w:tab w:val="left" w:pos="6936"/>
        </w:tabs>
        <w:spacing w:after="0" w:line="240" w:lineRule="auto"/>
        <w:jc w:val="center"/>
        <w:rPr>
          <w:rFonts w:ascii="Times New Roman" w:eastAsia="Calibri" w:hAnsi="Times New Roman" w:cs="Times New Roman"/>
          <w:bCs/>
          <w:sz w:val="12"/>
          <w:szCs w:val="12"/>
        </w:rPr>
      </w:pPr>
      <w:r w:rsidRPr="00977FF3">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«Строительство сетей освещения в селе Сергиевск муниципального района Сергиевский» в границах сельского поселения Сергиевск муниципального района Сергиевский Самарской области</w:t>
      </w:r>
    </w:p>
    <w:p w:rsidR="00977FF3" w:rsidRPr="00977FF3" w:rsidRDefault="00977FF3" w:rsidP="00977FF3">
      <w:pPr>
        <w:tabs>
          <w:tab w:val="left" w:pos="6936"/>
        </w:tabs>
        <w:spacing w:after="0" w:line="240" w:lineRule="auto"/>
        <w:ind w:firstLine="284"/>
        <w:jc w:val="both"/>
        <w:rPr>
          <w:rFonts w:ascii="Times New Roman" w:eastAsia="Calibri" w:hAnsi="Times New Roman" w:cs="Times New Roman"/>
          <w:bCs/>
          <w:sz w:val="12"/>
          <w:szCs w:val="12"/>
        </w:rPr>
      </w:pPr>
      <w:r w:rsidRPr="00977FF3">
        <w:rPr>
          <w:rFonts w:ascii="Times New Roman" w:eastAsia="Calibri" w:hAnsi="Times New Roman" w:cs="Times New Roman"/>
          <w:bCs/>
          <w:sz w:val="12"/>
          <w:szCs w:val="12"/>
        </w:rPr>
        <w:lastRenderedPageBreak/>
        <w:t>Рассмотрев предложение Муниципального казенного учреждения «Управление заказ</w:t>
      </w:r>
      <w:r>
        <w:rPr>
          <w:rFonts w:ascii="Times New Roman" w:eastAsia="Calibri" w:hAnsi="Times New Roman" w:cs="Times New Roman"/>
          <w:bCs/>
          <w:sz w:val="12"/>
          <w:szCs w:val="12"/>
        </w:rPr>
        <w:t xml:space="preserve">чика-застройщика, архитектуры и </w:t>
      </w:r>
      <w:r w:rsidRPr="00977FF3">
        <w:rPr>
          <w:rFonts w:ascii="Times New Roman" w:eastAsia="Calibri" w:hAnsi="Times New Roman" w:cs="Times New Roman"/>
          <w:bCs/>
          <w:sz w:val="12"/>
          <w:szCs w:val="12"/>
        </w:rPr>
        <w:t>градостроительства» муниципального района Сергиевский Самарской области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977FF3" w:rsidRPr="00977FF3" w:rsidRDefault="00977FF3" w:rsidP="00977FF3">
      <w:pPr>
        <w:tabs>
          <w:tab w:val="left" w:pos="6936"/>
        </w:tabs>
        <w:spacing w:after="0" w:line="240" w:lineRule="auto"/>
        <w:ind w:firstLine="284"/>
        <w:jc w:val="both"/>
        <w:rPr>
          <w:rFonts w:ascii="Times New Roman" w:eastAsia="Calibri" w:hAnsi="Times New Roman" w:cs="Times New Roman"/>
          <w:bCs/>
          <w:sz w:val="12"/>
          <w:szCs w:val="12"/>
        </w:rPr>
      </w:pPr>
      <w:r w:rsidRPr="00977FF3">
        <w:rPr>
          <w:rFonts w:ascii="Times New Roman" w:eastAsia="Calibri" w:hAnsi="Times New Roman" w:cs="Times New Roman"/>
          <w:bCs/>
          <w:sz w:val="12"/>
          <w:szCs w:val="12"/>
        </w:rPr>
        <w:t>ПОСТАНОВЛЯЕТ:</w:t>
      </w:r>
    </w:p>
    <w:p w:rsidR="00977FF3" w:rsidRPr="00977FF3" w:rsidRDefault="00977FF3" w:rsidP="00977FF3">
      <w:pPr>
        <w:tabs>
          <w:tab w:val="left" w:pos="6936"/>
        </w:tabs>
        <w:spacing w:after="0" w:line="240" w:lineRule="auto"/>
        <w:ind w:firstLine="284"/>
        <w:jc w:val="both"/>
        <w:rPr>
          <w:rFonts w:ascii="Times New Roman" w:eastAsia="Calibri" w:hAnsi="Times New Roman" w:cs="Times New Roman"/>
          <w:bCs/>
          <w:sz w:val="12"/>
          <w:szCs w:val="12"/>
        </w:rPr>
      </w:pPr>
      <w:r w:rsidRPr="00977FF3">
        <w:rPr>
          <w:rFonts w:ascii="Times New Roman" w:eastAsia="Calibri" w:hAnsi="Times New Roman" w:cs="Times New Roman"/>
          <w:bCs/>
          <w:sz w:val="12"/>
          <w:szCs w:val="12"/>
        </w:rPr>
        <w:t>1.Подготовить проект планировки территории и проект межевания территории объекта: «Строительство сетей освещения в селе Сергиевск муниципального района Сергиевский» в отношении территории, находящейся в границах сельского поселения Сергиевск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«Строительство сетей освещения в селе Сергиевск муниципального района Сергиевский» в срок до 10.12.2021 года.</w:t>
      </w:r>
    </w:p>
    <w:p w:rsidR="00977FF3" w:rsidRPr="00977FF3" w:rsidRDefault="00977FF3" w:rsidP="00977FF3">
      <w:pPr>
        <w:tabs>
          <w:tab w:val="left" w:pos="6936"/>
        </w:tabs>
        <w:spacing w:after="0" w:line="240" w:lineRule="auto"/>
        <w:ind w:firstLine="284"/>
        <w:jc w:val="both"/>
        <w:rPr>
          <w:rFonts w:ascii="Times New Roman" w:eastAsia="Calibri" w:hAnsi="Times New Roman" w:cs="Times New Roman"/>
          <w:bCs/>
          <w:sz w:val="12"/>
          <w:szCs w:val="12"/>
        </w:rPr>
      </w:pPr>
      <w:r w:rsidRPr="00977FF3">
        <w:rPr>
          <w:rFonts w:ascii="Times New Roman" w:eastAsia="Calibri" w:hAnsi="Times New Roman" w:cs="Times New Roman"/>
          <w:bCs/>
          <w:sz w:val="12"/>
          <w:szCs w:val="12"/>
        </w:rPr>
        <w:t>В указанный в настоящем пункте срок Муниципальному казенному учреждению «Управление заказчика-застройщика, архитектуры и градостроительства» муниципального района Сергиевский Самарской области обеспечить представление в Администрацию сельского поселения Сергиевск муниципального района Сергиевский Самарской области, подготовленный проект планировки территории и проект межевания территории объекта: «Строительство сетей освещения в селе Сергиевск муниципального района Сергиевский».</w:t>
      </w:r>
    </w:p>
    <w:p w:rsidR="00977FF3" w:rsidRPr="00977FF3" w:rsidRDefault="00977FF3" w:rsidP="00977FF3">
      <w:pPr>
        <w:tabs>
          <w:tab w:val="left" w:pos="6936"/>
        </w:tabs>
        <w:spacing w:after="0" w:line="240" w:lineRule="auto"/>
        <w:ind w:firstLine="284"/>
        <w:jc w:val="both"/>
        <w:rPr>
          <w:rFonts w:ascii="Times New Roman" w:eastAsia="Calibri" w:hAnsi="Times New Roman" w:cs="Times New Roman"/>
          <w:bCs/>
          <w:sz w:val="12"/>
          <w:szCs w:val="12"/>
        </w:rPr>
      </w:pPr>
      <w:r w:rsidRPr="00977FF3">
        <w:rPr>
          <w:rFonts w:ascii="Times New Roman" w:eastAsia="Calibri" w:hAnsi="Times New Roman" w:cs="Times New Roman"/>
          <w:bCs/>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22.12.2020 года.</w:t>
      </w:r>
    </w:p>
    <w:p w:rsidR="00977FF3" w:rsidRPr="00977FF3" w:rsidRDefault="00977FF3" w:rsidP="00977FF3">
      <w:pPr>
        <w:tabs>
          <w:tab w:val="left" w:pos="6936"/>
        </w:tabs>
        <w:spacing w:after="0" w:line="240" w:lineRule="auto"/>
        <w:ind w:firstLine="284"/>
        <w:jc w:val="both"/>
        <w:rPr>
          <w:rFonts w:ascii="Times New Roman" w:eastAsia="Calibri" w:hAnsi="Times New Roman" w:cs="Times New Roman"/>
          <w:bCs/>
          <w:sz w:val="12"/>
          <w:szCs w:val="12"/>
        </w:rPr>
      </w:pPr>
      <w:r w:rsidRPr="00977FF3">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977FF3" w:rsidRPr="00977FF3" w:rsidRDefault="00977FF3" w:rsidP="00977FF3">
      <w:pPr>
        <w:tabs>
          <w:tab w:val="left" w:pos="6936"/>
        </w:tabs>
        <w:spacing w:after="0" w:line="240" w:lineRule="auto"/>
        <w:ind w:firstLine="284"/>
        <w:jc w:val="both"/>
        <w:rPr>
          <w:rFonts w:ascii="Times New Roman" w:eastAsia="Calibri" w:hAnsi="Times New Roman" w:cs="Times New Roman"/>
          <w:bCs/>
          <w:sz w:val="12"/>
          <w:szCs w:val="12"/>
        </w:rPr>
      </w:pPr>
      <w:r w:rsidRPr="00977FF3">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977FF3" w:rsidRPr="00977FF3" w:rsidRDefault="00977FF3" w:rsidP="00977F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977FF3">
        <w:rPr>
          <w:rFonts w:ascii="Times New Roman" w:eastAsia="Calibri" w:hAnsi="Times New Roman" w:cs="Times New Roman"/>
          <w:bCs/>
          <w:sz w:val="12"/>
          <w:szCs w:val="12"/>
        </w:rPr>
        <w:t>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977FF3" w:rsidRPr="00977FF3" w:rsidRDefault="00977FF3" w:rsidP="00977FF3">
      <w:pPr>
        <w:tabs>
          <w:tab w:val="left" w:pos="6936"/>
        </w:tabs>
        <w:spacing w:after="0" w:line="240" w:lineRule="auto"/>
        <w:ind w:firstLine="284"/>
        <w:jc w:val="right"/>
        <w:rPr>
          <w:rFonts w:ascii="Times New Roman" w:eastAsia="Calibri" w:hAnsi="Times New Roman" w:cs="Times New Roman"/>
          <w:bCs/>
          <w:sz w:val="12"/>
          <w:szCs w:val="12"/>
        </w:rPr>
      </w:pPr>
      <w:r w:rsidRPr="00977FF3">
        <w:rPr>
          <w:rFonts w:ascii="Times New Roman" w:eastAsia="Calibri" w:hAnsi="Times New Roman" w:cs="Times New Roman"/>
          <w:bCs/>
          <w:sz w:val="12"/>
          <w:szCs w:val="12"/>
        </w:rPr>
        <w:t>Глава сельского поселения Сергиевск</w:t>
      </w:r>
    </w:p>
    <w:p w:rsidR="00977FF3" w:rsidRDefault="00977FF3" w:rsidP="00977FF3">
      <w:pPr>
        <w:tabs>
          <w:tab w:val="left" w:pos="6936"/>
        </w:tabs>
        <w:spacing w:after="0" w:line="240" w:lineRule="auto"/>
        <w:ind w:firstLine="284"/>
        <w:jc w:val="right"/>
        <w:rPr>
          <w:rFonts w:ascii="Times New Roman" w:eastAsia="Calibri" w:hAnsi="Times New Roman" w:cs="Times New Roman"/>
          <w:bCs/>
          <w:sz w:val="12"/>
          <w:szCs w:val="12"/>
        </w:rPr>
      </w:pPr>
      <w:r w:rsidRPr="00977FF3">
        <w:rPr>
          <w:rFonts w:ascii="Times New Roman" w:eastAsia="Calibri" w:hAnsi="Times New Roman" w:cs="Times New Roman"/>
          <w:bCs/>
          <w:sz w:val="12"/>
          <w:szCs w:val="12"/>
        </w:rPr>
        <w:t xml:space="preserve">муниципального района Сергиевский                                     </w:t>
      </w:r>
    </w:p>
    <w:p w:rsidR="00977FF3" w:rsidRDefault="00977FF3" w:rsidP="00977FF3">
      <w:pPr>
        <w:tabs>
          <w:tab w:val="left" w:pos="6936"/>
        </w:tabs>
        <w:spacing w:after="0" w:line="240" w:lineRule="auto"/>
        <w:ind w:firstLine="284"/>
        <w:jc w:val="right"/>
        <w:rPr>
          <w:rFonts w:ascii="Times New Roman" w:eastAsia="Calibri" w:hAnsi="Times New Roman" w:cs="Times New Roman"/>
          <w:bCs/>
          <w:sz w:val="12"/>
          <w:szCs w:val="12"/>
        </w:rPr>
      </w:pPr>
      <w:r w:rsidRPr="00977FF3">
        <w:rPr>
          <w:rFonts w:ascii="Times New Roman" w:eastAsia="Calibri" w:hAnsi="Times New Roman" w:cs="Times New Roman"/>
          <w:bCs/>
          <w:sz w:val="12"/>
          <w:szCs w:val="12"/>
        </w:rPr>
        <w:t xml:space="preserve">                М.М.Арчибасов</w:t>
      </w:r>
    </w:p>
    <w:p w:rsidR="00977FF3" w:rsidRDefault="00977FF3" w:rsidP="00977FF3">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14:anchorId="6FD91BDE" wp14:editId="770F03F7">
            <wp:extent cx="2577251" cy="1981200"/>
            <wp:effectExtent l="0" t="0" r="0" b="0"/>
            <wp:docPr id="1" name="Рисунок 1" descr="C:\Users\user\AppData\Local\Microsoft\Windows\Temporary Internet Files\Content.Word\схема_page-000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_page-0001 (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8717" cy="1990014"/>
                    </a:xfrm>
                    <a:prstGeom prst="rect">
                      <a:avLst/>
                    </a:prstGeom>
                    <a:noFill/>
                    <a:ln>
                      <a:noFill/>
                    </a:ln>
                  </pic:spPr>
                </pic:pic>
              </a:graphicData>
            </a:graphic>
          </wp:inline>
        </w:drawing>
      </w:r>
    </w:p>
    <w:p w:rsidR="003D42EC" w:rsidRDefault="003D42EC" w:rsidP="003D42EC">
      <w:pPr>
        <w:tabs>
          <w:tab w:val="left" w:pos="6936"/>
        </w:tabs>
        <w:spacing w:after="0" w:line="240" w:lineRule="auto"/>
        <w:ind w:firstLine="284"/>
        <w:jc w:val="both"/>
        <w:rPr>
          <w:rFonts w:ascii="Times New Roman" w:eastAsia="Calibri" w:hAnsi="Times New Roman" w:cs="Times New Roman"/>
          <w:bCs/>
          <w:sz w:val="12"/>
          <w:szCs w:val="12"/>
        </w:rPr>
      </w:pPr>
    </w:p>
    <w:p w:rsidR="0004618A" w:rsidRDefault="0004618A" w:rsidP="0004618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Администрация</w:t>
      </w:r>
    </w:p>
    <w:p w:rsidR="0004618A" w:rsidRPr="0004618A" w:rsidRDefault="0004618A" w:rsidP="0004618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04618A">
        <w:rPr>
          <w:rFonts w:ascii="Times New Roman" w:eastAsia="Calibri" w:hAnsi="Times New Roman" w:cs="Times New Roman"/>
          <w:bCs/>
          <w:sz w:val="12"/>
          <w:szCs w:val="12"/>
        </w:rPr>
        <w:t>Светлодольск</w:t>
      </w:r>
    </w:p>
    <w:p w:rsidR="0004618A" w:rsidRPr="0004618A" w:rsidRDefault="0004618A" w:rsidP="0004618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04618A">
        <w:rPr>
          <w:rFonts w:ascii="Times New Roman" w:eastAsia="Calibri" w:hAnsi="Times New Roman" w:cs="Times New Roman"/>
          <w:bCs/>
          <w:sz w:val="12"/>
          <w:szCs w:val="12"/>
        </w:rPr>
        <w:t>Сергиевский</w:t>
      </w:r>
    </w:p>
    <w:p w:rsidR="0004618A" w:rsidRPr="0004618A" w:rsidRDefault="0004618A" w:rsidP="0004618A">
      <w:pPr>
        <w:tabs>
          <w:tab w:val="left" w:pos="6936"/>
        </w:tabs>
        <w:spacing w:after="0" w:line="240" w:lineRule="auto"/>
        <w:ind w:firstLine="284"/>
        <w:jc w:val="center"/>
        <w:rPr>
          <w:rFonts w:ascii="Times New Roman" w:eastAsia="Calibri" w:hAnsi="Times New Roman" w:cs="Times New Roman"/>
          <w:bCs/>
          <w:sz w:val="12"/>
          <w:szCs w:val="12"/>
        </w:rPr>
      </w:pPr>
      <w:r w:rsidRPr="0004618A">
        <w:rPr>
          <w:rFonts w:ascii="Times New Roman" w:eastAsia="Calibri" w:hAnsi="Times New Roman" w:cs="Times New Roman"/>
          <w:bCs/>
          <w:sz w:val="12"/>
          <w:szCs w:val="12"/>
        </w:rPr>
        <w:t>Самарской области</w:t>
      </w:r>
    </w:p>
    <w:p w:rsidR="0004618A" w:rsidRPr="0004618A" w:rsidRDefault="0004618A" w:rsidP="0004618A">
      <w:pPr>
        <w:tabs>
          <w:tab w:val="left" w:pos="6936"/>
        </w:tabs>
        <w:spacing w:after="0" w:line="240" w:lineRule="auto"/>
        <w:ind w:firstLine="284"/>
        <w:jc w:val="center"/>
        <w:rPr>
          <w:rFonts w:ascii="Times New Roman" w:eastAsia="Calibri" w:hAnsi="Times New Roman" w:cs="Times New Roman"/>
          <w:bCs/>
          <w:sz w:val="12"/>
          <w:szCs w:val="12"/>
        </w:rPr>
      </w:pPr>
      <w:r w:rsidRPr="0004618A">
        <w:rPr>
          <w:rFonts w:ascii="Times New Roman" w:eastAsia="Calibri" w:hAnsi="Times New Roman" w:cs="Times New Roman"/>
          <w:bCs/>
          <w:sz w:val="12"/>
          <w:szCs w:val="12"/>
        </w:rPr>
        <w:t>ПОСТАНОВЛЕНИЕ</w:t>
      </w:r>
    </w:p>
    <w:p w:rsidR="0004618A" w:rsidRPr="0004618A" w:rsidRDefault="0004618A" w:rsidP="0004618A">
      <w:pPr>
        <w:tabs>
          <w:tab w:val="left" w:pos="6936"/>
        </w:tabs>
        <w:spacing w:after="0" w:line="240" w:lineRule="auto"/>
        <w:ind w:firstLine="284"/>
        <w:rPr>
          <w:rFonts w:ascii="Times New Roman" w:eastAsia="Calibri" w:hAnsi="Times New Roman" w:cs="Times New Roman"/>
          <w:bCs/>
          <w:sz w:val="12"/>
          <w:szCs w:val="12"/>
        </w:rPr>
      </w:pPr>
      <w:r w:rsidRPr="0004618A">
        <w:rPr>
          <w:rFonts w:ascii="Times New Roman" w:eastAsia="Calibri" w:hAnsi="Times New Roman" w:cs="Times New Roman"/>
          <w:bCs/>
          <w:sz w:val="12"/>
          <w:szCs w:val="12"/>
        </w:rPr>
        <w:t xml:space="preserve"> «15» декабря 2020 г.</w:t>
      </w:r>
      <w:r>
        <w:rPr>
          <w:rFonts w:ascii="Times New Roman" w:eastAsia="Calibri" w:hAnsi="Times New Roman" w:cs="Times New Roman"/>
          <w:bCs/>
          <w:sz w:val="12"/>
          <w:szCs w:val="12"/>
        </w:rPr>
        <w:t xml:space="preserve">                                                                                                                                                                                                    </w:t>
      </w:r>
      <w:r w:rsidRPr="0004618A">
        <w:rPr>
          <w:rFonts w:ascii="Times New Roman" w:eastAsia="Calibri" w:hAnsi="Times New Roman" w:cs="Times New Roman"/>
          <w:bCs/>
          <w:sz w:val="12"/>
          <w:szCs w:val="12"/>
        </w:rPr>
        <w:t>№ 45</w:t>
      </w:r>
    </w:p>
    <w:p w:rsidR="0004618A" w:rsidRPr="0004618A" w:rsidRDefault="0004618A" w:rsidP="0004618A">
      <w:pPr>
        <w:tabs>
          <w:tab w:val="left" w:pos="6936"/>
        </w:tabs>
        <w:spacing w:after="0" w:line="240" w:lineRule="auto"/>
        <w:ind w:firstLine="284"/>
        <w:jc w:val="center"/>
        <w:rPr>
          <w:rFonts w:ascii="Times New Roman" w:eastAsia="Calibri" w:hAnsi="Times New Roman" w:cs="Times New Roman"/>
          <w:bCs/>
          <w:sz w:val="12"/>
          <w:szCs w:val="12"/>
        </w:rPr>
      </w:pPr>
      <w:r w:rsidRPr="0004618A">
        <w:rPr>
          <w:rFonts w:ascii="Times New Roman" w:eastAsia="Calibri" w:hAnsi="Times New Roman" w:cs="Times New Roman"/>
          <w:bCs/>
          <w:sz w:val="12"/>
          <w:szCs w:val="12"/>
        </w:rPr>
        <w:t>О подготовке изменений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rsidR="0004618A" w:rsidRPr="0004618A" w:rsidRDefault="0004618A" w:rsidP="0004618A">
      <w:pPr>
        <w:tabs>
          <w:tab w:val="left" w:pos="6936"/>
        </w:tabs>
        <w:spacing w:after="0" w:line="240" w:lineRule="auto"/>
        <w:ind w:firstLine="284"/>
        <w:jc w:val="both"/>
        <w:rPr>
          <w:rFonts w:ascii="Times New Roman" w:eastAsia="Calibri" w:hAnsi="Times New Roman" w:cs="Times New Roman"/>
          <w:bCs/>
          <w:sz w:val="12"/>
          <w:szCs w:val="12"/>
        </w:rPr>
      </w:pPr>
      <w:r w:rsidRPr="0004618A">
        <w:rPr>
          <w:rFonts w:ascii="Times New Roman" w:eastAsia="Calibri" w:hAnsi="Times New Roman" w:cs="Times New Roman"/>
          <w:bCs/>
          <w:sz w:val="12"/>
          <w:szCs w:val="12"/>
        </w:rPr>
        <w:t>Рассмотрев предложение ООО «ТЕХНО-ПЛАН» № 254/2020/ от 15.12.2020 г. о подготовке изменений в проект планировки территории и проект межевания территории, в соответствии со статьей 45 и 46 Градостроительного кодекса Российской Федерации, Администрация сельского поселения Светлодольск муниципального района Сергиевский Самарской области</w:t>
      </w:r>
    </w:p>
    <w:p w:rsidR="0004618A" w:rsidRPr="0004618A" w:rsidRDefault="0004618A" w:rsidP="0004618A">
      <w:pPr>
        <w:tabs>
          <w:tab w:val="left" w:pos="6936"/>
        </w:tabs>
        <w:spacing w:after="0" w:line="240" w:lineRule="auto"/>
        <w:ind w:firstLine="284"/>
        <w:jc w:val="both"/>
        <w:rPr>
          <w:rFonts w:ascii="Times New Roman" w:eastAsia="Calibri" w:hAnsi="Times New Roman" w:cs="Times New Roman"/>
          <w:bCs/>
          <w:sz w:val="12"/>
          <w:szCs w:val="12"/>
        </w:rPr>
      </w:pPr>
      <w:r w:rsidRPr="0004618A">
        <w:rPr>
          <w:rFonts w:ascii="Times New Roman" w:eastAsia="Calibri" w:hAnsi="Times New Roman" w:cs="Times New Roman"/>
          <w:bCs/>
          <w:sz w:val="12"/>
          <w:szCs w:val="12"/>
        </w:rPr>
        <w:t>ПОСТАНОВЛЯЕТ:</w:t>
      </w:r>
    </w:p>
    <w:p w:rsidR="0004618A" w:rsidRPr="0004618A" w:rsidRDefault="0004618A" w:rsidP="0004618A">
      <w:pPr>
        <w:tabs>
          <w:tab w:val="left" w:pos="6936"/>
        </w:tabs>
        <w:spacing w:after="0" w:line="240" w:lineRule="auto"/>
        <w:ind w:firstLine="284"/>
        <w:jc w:val="both"/>
        <w:rPr>
          <w:rFonts w:ascii="Times New Roman" w:eastAsia="Calibri" w:hAnsi="Times New Roman" w:cs="Times New Roman"/>
          <w:bCs/>
          <w:sz w:val="12"/>
          <w:szCs w:val="12"/>
        </w:rPr>
      </w:pPr>
      <w:r w:rsidRPr="0004618A">
        <w:rPr>
          <w:rFonts w:ascii="Times New Roman" w:eastAsia="Calibri" w:hAnsi="Times New Roman" w:cs="Times New Roman"/>
          <w:bCs/>
          <w:sz w:val="12"/>
          <w:szCs w:val="12"/>
        </w:rPr>
        <w:t>1. Подготовить изменения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в отношении территории, находящейся в границах  сельского поселения Светлодольск муниципального района Сергиевский Самарской области (схема расположения прилагается), с целью исправление реестровой ошибки в описании местоположения границ и (или) площади земельного участка с кадастровым номером 63:31:0000000:5042, препятствующей образованию земельных участков застроенных блоками жилого дома блокированной застройки по адресу: Самарская область, муниципальный район Сергиевский, сельское поселение Светлодольск, посёлок Светлодольск, улица Школьная, дом 11, в срок до 10.12.2021 года.</w:t>
      </w:r>
    </w:p>
    <w:p w:rsidR="0004618A" w:rsidRPr="0004618A" w:rsidRDefault="0004618A" w:rsidP="0004618A">
      <w:pPr>
        <w:tabs>
          <w:tab w:val="left" w:pos="6936"/>
        </w:tabs>
        <w:spacing w:after="0" w:line="240" w:lineRule="auto"/>
        <w:ind w:firstLine="284"/>
        <w:jc w:val="both"/>
        <w:rPr>
          <w:rFonts w:ascii="Times New Roman" w:eastAsia="Calibri" w:hAnsi="Times New Roman" w:cs="Times New Roman"/>
          <w:bCs/>
          <w:sz w:val="12"/>
          <w:szCs w:val="12"/>
        </w:rPr>
      </w:pPr>
      <w:r w:rsidRPr="0004618A">
        <w:rPr>
          <w:rFonts w:ascii="Times New Roman" w:eastAsia="Calibri" w:hAnsi="Times New Roman" w:cs="Times New Roman"/>
          <w:bCs/>
          <w:sz w:val="12"/>
          <w:szCs w:val="12"/>
        </w:rPr>
        <w:t xml:space="preserve">В указанный в настоящем пункте срок ООО  «ТЕХНО-ПЛАН» обеспечить представление в Администрацию сельского поселения Светлодольск муниципального района Сергиевский Самарской области подготовленные изменения в проект планировки территории и проект межевания территории объекта: «Строительство сетей водоснабжения и водоотведения пос. Светлодольск муниципального района Сергиевский Самарской области». </w:t>
      </w:r>
    </w:p>
    <w:p w:rsidR="0004618A" w:rsidRPr="0004618A" w:rsidRDefault="0004618A" w:rsidP="0004618A">
      <w:pPr>
        <w:tabs>
          <w:tab w:val="left" w:pos="6936"/>
        </w:tabs>
        <w:spacing w:after="0" w:line="240" w:lineRule="auto"/>
        <w:ind w:firstLine="284"/>
        <w:jc w:val="both"/>
        <w:rPr>
          <w:rFonts w:ascii="Times New Roman" w:eastAsia="Calibri" w:hAnsi="Times New Roman" w:cs="Times New Roman"/>
          <w:bCs/>
          <w:sz w:val="12"/>
          <w:szCs w:val="12"/>
        </w:rPr>
      </w:pPr>
      <w:r w:rsidRPr="0004618A">
        <w:rPr>
          <w:rFonts w:ascii="Times New Roman" w:eastAsia="Calibri" w:hAnsi="Times New Roman" w:cs="Times New Roman"/>
          <w:bCs/>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межеванию территории, указанной в пункте 1 настоящего Постановления, до 22.12.2020 года.</w:t>
      </w:r>
    </w:p>
    <w:p w:rsidR="0004618A" w:rsidRPr="0004618A" w:rsidRDefault="0004618A" w:rsidP="0004618A">
      <w:pPr>
        <w:tabs>
          <w:tab w:val="left" w:pos="6936"/>
        </w:tabs>
        <w:spacing w:after="0" w:line="240" w:lineRule="auto"/>
        <w:ind w:firstLine="284"/>
        <w:jc w:val="both"/>
        <w:rPr>
          <w:rFonts w:ascii="Times New Roman" w:eastAsia="Calibri" w:hAnsi="Times New Roman" w:cs="Times New Roman"/>
          <w:bCs/>
          <w:sz w:val="12"/>
          <w:szCs w:val="12"/>
        </w:rPr>
      </w:pPr>
      <w:r w:rsidRPr="0004618A">
        <w:rPr>
          <w:rFonts w:ascii="Times New Roman" w:eastAsia="Calibri" w:hAnsi="Times New Roman" w:cs="Times New Roman"/>
          <w:bCs/>
          <w:sz w:val="12"/>
          <w:szCs w:val="12"/>
        </w:rPr>
        <w:lastRenderedPageBreak/>
        <w:t>3. Опубликовать настоящее Постановление в газете «Сергиевский вестник».</w:t>
      </w:r>
    </w:p>
    <w:p w:rsidR="0004618A" w:rsidRPr="00A15F53" w:rsidRDefault="0004618A" w:rsidP="0004618A">
      <w:pPr>
        <w:tabs>
          <w:tab w:val="left" w:pos="6936"/>
        </w:tabs>
        <w:spacing w:after="0" w:line="240" w:lineRule="auto"/>
        <w:ind w:firstLine="284"/>
        <w:jc w:val="both"/>
        <w:rPr>
          <w:rFonts w:ascii="Times New Roman" w:eastAsia="Calibri" w:hAnsi="Times New Roman" w:cs="Times New Roman"/>
          <w:bCs/>
          <w:sz w:val="12"/>
          <w:szCs w:val="12"/>
        </w:rPr>
      </w:pPr>
      <w:r w:rsidRPr="0004618A">
        <w:rPr>
          <w:rFonts w:ascii="Times New Roman" w:eastAsia="Calibri" w:hAnsi="Times New Roman" w:cs="Times New Roman"/>
          <w:bCs/>
          <w:sz w:val="12"/>
          <w:szCs w:val="12"/>
        </w:rPr>
        <w:t xml:space="preserve">4. Настоящее Постановление вступает в </w:t>
      </w:r>
      <w:r w:rsidRPr="00A15F53">
        <w:rPr>
          <w:rFonts w:ascii="Times New Roman" w:eastAsia="Calibri" w:hAnsi="Times New Roman" w:cs="Times New Roman"/>
          <w:bCs/>
          <w:sz w:val="12"/>
          <w:szCs w:val="12"/>
        </w:rPr>
        <w:t>силу со дня его официального опубликования.</w:t>
      </w:r>
    </w:p>
    <w:p w:rsidR="0004618A" w:rsidRPr="00A15F53" w:rsidRDefault="0004618A" w:rsidP="0004618A">
      <w:pPr>
        <w:tabs>
          <w:tab w:val="left" w:pos="6936"/>
        </w:tabs>
        <w:spacing w:after="0" w:line="240" w:lineRule="auto"/>
        <w:ind w:firstLine="284"/>
        <w:jc w:val="both"/>
        <w:rPr>
          <w:rFonts w:ascii="Times New Roman" w:eastAsia="Calibri" w:hAnsi="Times New Roman" w:cs="Times New Roman"/>
          <w:bCs/>
          <w:sz w:val="12"/>
          <w:szCs w:val="12"/>
        </w:rPr>
      </w:pPr>
      <w:r w:rsidRPr="00A15F53">
        <w:rPr>
          <w:rFonts w:ascii="Times New Roman" w:eastAsia="Calibri" w:hAnsi="Times New Roman" w:cs="Times New Roman"/>
          <w:bCs/>
          <w:sz w:val="12"/>
          <w:szCs w:val="12"/>
        </w:rPr>
        <w:t>5.Контроль за выполнением настоящего Постановления оставляю за собой.</w:t>
      </w:r>
    </w:p>
    <w:p w:rsidR="0004618A" w:rsidRPr="00A15F53" w:rsidRDefault="0004618A" w:rsidP="0004618A">
      <w:pPr>
        <w:tabs>
          <w:tab w:val="left" w:pos="6936"/>
        </w:tabs>
        <w:spacing w:after="0" w:line="240" w:lineRule="auto"/>
        <w:ind w:firstLine="284"/>
        <w:jc w:val="right"/>
        <w:rPr>
          <w:rFonts w:ascii="Times New Roman" w:eastAsia="Calibri" w:hAnsi="Times New Roman" w:cs="Times New Roman"/>
          <w:bCs/>
          <w:sz w:val="12"/>
          <w:szCs w:val="12"/>
        </w:rPr>
      </w:pPr>
      <w:r w:rsidRPr="00A15F53">
        <w:rPr>
          <w:rFonts w:ascii="Times New Roman" w:eastAsia="Calibri" w:hAnsi="Times New Roman" w:cs="Times New Roman"/>
          <w:bCs/>
          <w:sz w:val="12"/>
          <w:szCs w:val="12"/>
        </w:rPr>
        <w:t>Глава сельского поселения Светлодольск</w:t>
      </w:r>
    </w:p>
    <w:p w:rsidR="0004618A" w:rsidRPr="00A15F53" w:rsidRDefault="0004618A" w:rsidP="0004618A">
      <w:pPr>
        <w:tabs>
          <w:tab w:val="left" w:pos="6936"/>
        </w:tabs>
        <w:spacing w:after="0" w:line="240" w:lineRule="auto"/>
        <w:ind w:firstLine="284"/>
        <w:jc w:val="right"/>
        <w:rPr>
          <w:rFonts w:ascii="Times New Roman" w:eastAsia="Calibri" w:hAnsi="Times New Roman" w:cs="Times New Roman"/>
          <w:bCs/>
          <w:sz w:val="12"/>
          <w:szCs w:val="12"/>
        </w:rPr>
      </w:pPr>
      <w:r w:rsidRPr="00A15F53">
        <w:rPr>
          <w:rFonts w:ascii="Times New Roman" w:eastAsia="Calibri" w:hAnsi="Times New Roman" w:cs="Times New Roman"/>
          <w:bCs/>
          <w:sz w:val="12"/>
          <w:szCs w:val="12"/>
        </w:rPr>
        <w:t xml:space="preserve">муниципального района Сергиевский                                          </w:t>
      </w:r>
    </w:p>
    <w:p w:rsidR="00977FF3" w:rsidRPr="00A15F53" w:rsidRDefault="0004618A" w:rsidP="0004618A">
      <w:pPr>
        <w:tabs>
          <w:tab w:val="left" w:pos="6936"/>
        </w:tabs>
        <w:spacing w:after="0" w:line="240" w:lineRule="auto"/>
        <w:ind w:firstLine="284"/>
        <w:jc w:val="right"/>
        <w:rPr>
          <w:rFonts w:ascii="Times New Roman" w:eastAsia="Calibri" w:hAnsi="Times New Roman" w:cs="Times New Roman"/>
          <w:bCs/>
          <w:sz w:val="12"/>
          <w:szCs w:val="12"/>
        </w:rPr>
      </w:pPr>
      <w:r w:rsidRPr="00A15F53">
        <w:rPr>
          <w:rFonts w:ascii="Times New Roman" w:eastAsia="Calibri" w:hAnsi="Times New Roman" w:cs="Times New Roman"/>
          <w:bCs/>
          <w:sz w:val="12"/>
          <w:szCs w:val="12"/>
        </w:rPr>
        <w:t xml:space="preserve">           Н.В.Андрюхин</w:t>
      </w:r>
    </w:p>
    <w:p w:rsidR="00977FF3" w:rsidRPr="00A15F53" w:rsidRDefault="00A9453E" w:rsidP="00A9453E">
      <w:pPr>
        <w:tabs>
          <w:tab w:val="left" w:pos="6936"/>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685800" cy="971550"/>
            <wp:effectExtent l="0" t="0" r="0" b="0"/>
            <wp:docPr id="3" name="Рисунок 3" descr="C:\Users\user\AppData\Local\Microsoft\Windows\Temporary Internet Files\Content.Word\Изм. в ДПТ - с.п. Светлодольск. ПМТ чертежи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Изм. в ДПТ - с.п. Светлодольск. ПМТ чертежи_page-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EA4D80" w:rsidRPr="00EA4D80">
        <w:t xml:space="preserve"> </w:t>
      </w:r>
      <w:r w:rsidR="00EA4D80">
        <w:rPr>
          <w:noProof/>
          <w:lang w:eastAsia="ru-RU"/>
        </w:rPr>
        <w:drawing>
          <wp:inline distT="0" distB="0" distL="0" distR="0">
            <wp:extent cx="685800" cy="971550"/>
            <wp:effectExtent l="0" t="0" r="0" b="0"/>
            <wp:docPr id="4" name="Рисунок 4" descr="C:\Users\user\AppData\Local\Microsoft\Windows\Temporary Internet Files\Content.Word\Изм. в ДПТ - с.п. Светлодольск. ПМТ чертежи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Изм. в ДПТ - с.п. Светлодольск. ПМТ чертежи_page-00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EA4D80" w:rsidRPr="00EA4D80">
        <w:t xml:space="preserve"> </w:t>
      </w:r>
      <w:r w:rsidR="00EA4D80">
        <w:rPr>
          <w:noProof/>
          <w:lang w:eastAsia="ru-RU"/>
        </w:rPr>
        <w:drawing>
          <wp:inline distT="0" distB="0" distL="0" distR="0">
            <wp:extent cx="685800" cy="971550"/>
            <wp:effectExtent l="0" t="0" r="0" b="0"/>
            <wp:docPr id="5" name="Рисунок 5" descr="C:\Users\user\AppData\Local\Microsoft\Windows\Temporary Internet Files\Content.Word\Изм. в ДПТ - с.п. Светлодольск. ПМТ чертежи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Изм. в ДПТ - с.п. Светлодольск. ПМТ чертежи_page-00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EA4D80" w:rsidRPr="00EA4D80">
        <w:t xml:space="preserve"> </w:t>
      </w:r>
      <w:r w:rsidR="00EA4D80">
        <w:rPr>
          <w:noProof/>
          <w:lang w:eastAsia="ru-RU"/>
        </w:rPr>
        <w:drawing>
          <wp:inline distT="0" distB="0" distL="0" distR="0">
            <wp:extent cx="971550" cy="685800"/>
            <wp:effectExtent l="0" t="0" r="0" b="0"/>
            <wp:docPr id="6" name="Рисунок 6" descr="C:\Users\user\AppData\Local\Microsoft\Windows\Temporary Internet Files\Content.Word\Изм. в ДПТ - с.п. Светлодольск. ПМТ чертежи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Изм. в ДПТ - с.п. Светлодольск. ПМТ чертежи_page-00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EA4D80" w:rsidRPr="00EA4D80">
        <w:t xml:space="preserve"> </w:t>
      </w:r>
      <w:r w:rsidR="00EA4D80">
        <w:rPr>
          <w:noProof/>
          <w:lang w:eastAsia="ru-RU"/>
        </w:rPr>
        <w:drawing>
          <wp:inline distT="0" distB="0" distL="0" distR="0">
            <wp:extent cx="971550" cy="685800"/>
            <wp:effectExtent l="0" t="0" r="0" b="0"/>
            <wp:docPr id="7" name="Рисунок 7" descr="C:\Users\user\AppData\Local\Microsoft\Windows\Temporary Internet Files\Content.Word\Изм. в ДПТ - с.п. Светлодольск. ПМТ чертежи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Изм. в ДПТ - с.п. Светлодольск. ПМТ чертежи_page-00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EA4D80" w:rsidRPr="00EA4D80">
        <w:t xml:space="preserve"> </w:t>
      </w:r>
      <w:r w:rsidR="00EA4D80">
        <w:rPr>
          <w:noProof/>
          <w:lang w:eastAsia="ru-RU"/>
        </w:rPr>
        <w:drawing>
          <wp:inline distT="0" distB="0" distL="0" distR="0">
            <wp:extent cx="971550" cy="685800"/>
            <wp:effectExtent l="0" t="0" r="0" b="0"/>
            <wp:docPr id="8" name="Рисунок 8" descr="C:\Users\user\AppData\Local\Microsoft\Windows\Temporary Internet Files\Content.Word\Изм. в ДПТ - с.п. Светлодольск. ПМТ чертежи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Изм. в ДПТ - с.п. Светлодольск. ПМТ чертежи_page-000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EA4D80" w:rsidRPr="00EA4D80">
        <w:t xml:space="preserve"> </w:t>
      </w:r>
      <w:r w:rsidR="00EA4D80">
        <w:rPr>
          <w:noProof/>
          <w:lang w:eastAsia="ru-RU"/>
        </w:rPr>
        <w:drawing>
          <wp:inline distT="0" distB="0" distL="0" distR="0">
            <wp:extent cx="971550" cy="685800"/>
            <wp:effectExtent l="0" t="0" r="0" b="0"/>
            <wp:docPr id="9" name="Рисунок 9" descr="C:\Users\user\AppData\Local\Microsoft\Windows\Temporary Internet Files\Content.Word\Изм. в ДПТ - с.п. Светлодольск. ПМТ чертежи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Изм. в ДПТ - с.п. Светлодольск. ПМТ чертежи_page-000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EA4D80" w:rsidRPr="00EA4D80">
        <w:t xml:space="preserve"> </w:t>
      </w:r>
      <w:r w:rsidR="00EA4D80">
        <w:rPr>
          <w:noProof/>
          <w:lang w:eastAsia="ru-RU"/>
        </w:rPr>
        <w:drawing>
          <wp:inline distT="0" distB="0" distL="0" distR="0">
            <wp:extent cx="971550" cy="685800"/>
            <wp:effectExtent l="0" t="0" r="0" b="0"/>
            <wp:docPr id="10" name="Рисунок 10" descr="C:\Users\user\AppData\Local\Microsoft\Windows\Temporary Internet Files\Content.Word\Изм. в ДПТ - с.п. Светлодольск. ПМТ чертежи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Изм. в ДПТ - с.п. Светлодольск. ПМТ чертежи_page-000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EA4D80" w:rsidRPr="00EA4D80">
        <w:t xml:space="preserve"> </w:t>
      </w:r>
      <w:r w:rsidR="00EA4D80">
        <w:rPr>
          <w:noProof/>
          <w:lang w:eastAsia="ru-RU"/>
        </w:rPr>
        <w:drawing>
          <wp:inline distT="0" distB="0" distL="0" distR="0">
            <wp:extent cx="685800" cy="971550"/>
            <wp:effectExtent l="0" t="0" r="0" b="0"/>
            <wp:docPr id="11" name="Рисунок 11" descr="C:\Users\user\AppData\Local\Microsoft\Windows\Temporary Internet Files\Content.Word\Изм. в ДПТ - с.п. Светлодольск. ПМТ чертежи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Изм. в ДПТ - с.п. Светлодольск. ПМТ чертежи_page-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EA4D80" w:rsidRPr="00EA4D80">
        <w:t xml:space="preserve"> </w:t>
      </w:r>
      <w:r w:rsidR="00EA4D80">
        <w:rPr>
          <w:noProof/>
          <w:lang w:eastAsia="ru-RU"/>
        </w:rPr>
        <w:drawing>
          <wp:inline distT="0" distB="0" distL="0" distR="0">
            <wp:extent cx="685800" cy="971550"/>
            <wp:effectExtent l="0" t="0" r="0" b="0"/>
            <wp:docPr id="12" name="Рисунок 12" descr="C:\Users\user\AppData\Local\Microsoft\Windows\Temporary Internet Files\Content.Word\Изм. в ДПТ - с.п. Светлодольск. ППТ чертежи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Изм. в ДПТ - с.п. Светлодольск. ППТ чертежи_page-000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A0506B" w:rsidRPr="00A0506B">
        <w:t xml:space="preserve"> </w:t>
      </w:r>
      <w:r w:rsidR="00A0506B">
        <w:rPr>
          <w:noProof/>
          <w:lang w:eastAsia="ru-RU"/>
        </w:rPr>
        <w:drawing>
          <wp:inline distT="0" distB="0" distL="0" distR="0">
            <wp:extent cx="685800" cy="971550"/>
            <wp:effectExtent l="0" t="0" r="0" b="0"/>
            <wp:docPr id="13" name="Рисунок 13" descr="C:\Users\user\AppData\Local\Microsoft\Windows\Temporary Internet Files\Content.Word\Изм. в ДПТ - с.п. Светлодольск. ППТ чертежи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Изм. в ДПТ - с.п. Светлодольск. ППТ чертежи_page-000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A0506B" w:rsidRPr="00A0506B">
        <w:t xml:space="preserve"> </w:t>
      </w:r>
      <w:r w:rsidR="00A0506B">
        <w:rPr>
          <w:noProof/>
          <w:lang w:eastAsia="ru-RU"/>
        </w:rPr>
        <w:drawing>
          <wp:inline distT="0" distB="0" distL="0" distR="0">
            <wp:extent cx="971550" cy="685800"/>
            <wp:effectExtent l="0" t="0" r="0" b="0"/>
            <wp:docPr id="14" name="Рисунок 14" descr="C:\Users\user\AppData\Local\Microsoft\Windows\Temporary Internet Files\Content.Word\Изм. в ДПТ - с.п. Светлодольск. ППТ чертежи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Изм. в ДПТ - с.п. Светлодольск. ППТ чертежи_page-000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A0506B" w:rsidRPr="00A0506B">
        <w:t xml:space="preserve"> </w:t>
      </w:r>
      <w:r w:rsidR="00A0506B">
        <w:rPr>
          <w:noProof/>
          <w:lang w:eastAsia="ru-RU"/>
        </w:rPr>
        <w:drawing>
          <wp:inline distT="0" distB="0" distL="0" distR="0">
            <wp:extent cx="971550" cy="685800"/>
            <wp:effectExtent l="0" t="0" r="0" b="0"/>
            <wp:docPr id="15" name="Рисунок 15" descr="C:\Users\user\AppData\Local\Microsoft\Windows\Temporary Internet Files\Content.Word\Изм. в ДПТ - с.п. Светлодольск. ППТ чертежи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Изм. в ДПТ - с.п. Светлодольск. ППТ чертежи_page-000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A0506B" w:rsidRPr="00A0506B">
        <w:t xml:space="preserve"> </w:t>
      </w:r>
      <w:r w:rsidR="00A0506B">
        <w:rPr>
          <w:noProof/>
          <w:lang w:eastAsia="ru-RU"/>
        </w:rPr>
        <w:drawing>
          <wp:inline distT="0" distB="0" distL="0" distR="0">
            <wp:extent cx="971550" cy="685800"/>
            <wp:effectExtent l="0" t="0" r="0" b="0"/>
            <wp:docPr id="16" name="Рисунок 16" descr="C:\Users\user\AppData\Local\Microsoft\Windows\Temporary Internet Files\Content.Word\Изм. в ДПТ - с.п. Светлодольск. ППТ чертежи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Изм. в ДПТ - с.п. Светлодольск. ППТ чертежи_page-000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A0506B" w:rsidRPr="00A0506B">
        <w:t xml:space="preserve"> </w:t>
      </w:r>
      <w:r w:rsidR="00A0506B">
        <w:rPr>
          <w:noProof/>
          <w:lang w:eastAsia="ru-RU"/>
        </w:rPr>
        <w:drawing>
          <wp:inline distT="0" distB="0" distL="0" distR="0">
            <wp:extent cx="971550" cy="685800"/>
            <wp:effectExtent l="0" t="0" r="0" b="0"/>
            <wp:docPr id="17" name="Рисунок 17" descr="C:\Users\user\AppData\Local\Microsoft\Windows\Temporary Internet Files\Content.Word\Изм. в ДПТ - с.п. Светлодольск. ППТ чертежи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Изм. в ДПТ - с.п. Светлодольск. ППТ чертежи_page-000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A0506B" w:rsidRPr="00A0506B">
        <w:t xml:space="preserve"> </w:t>
      </w:r>
      <w:r w:rsidR="00A0506B">
        <w:rPr>
          <w:noProof/>
          <w:lang w:eastAsia="ru-RU"/>
        </w:rPr>
        <w:drawing>
          <wp:inline distT="0" distB="0" distL="0" distR="0">
            <wp:extent cx="971550" cy="685800"/>
            <wp:effectExtent l="0" t="0" r="0" b="0"/>
            <wp:docPr id="18" name="Рисунок 18" descr="C:\Users\user\AppData\Local\Microsoft\Windows\Temporary Internet Files\Content.Word\Изм. в ДПТ - с.п. Светлодольск. ППТ чертежи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Изм. в ДПТ - с.п. Светлодольск. ППТ чертежи_page-000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A0506B" w:rsidRPr="00A0506B">
        <w:t xml:space="preserve"> </w:t>
      </w:r>
      <w:r w:rsidR="00A0506B">
        <w:rPr>
          <w:noProof/>
          <w:lang w:eastAsia="ru-RU"/>
        </w:rPr>
        <w:drawing>
          <wp:inline distT="0" distB="0" distL="0" distR="0">
            <wp:extent cx="685800" cy="971550"/>
            <wp:effectExtent l="0" t="0" r="0" b="0"/>
            <wp:docPr id="19" name="Рисунок 19" descr="C:\Users\user\AppData\Local\Microsoft\Windows\Temporary Internet Files\Content.Word\Изм. в ДПТ - с.п. Светлодольск. Материалы по обоснованию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Изм. в ДПТ - с.п. Светлодольск. Материалы по обоснованию_page-000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A0506B" w:rsidRPr="00A0506B">
        <w:t xml:space="preserve"> </w:t>
      </w:r>
      <w:r w:rsidR="00A0506B">
        <w:rPr>
          <w:noProof/>
          <w:lang w:eastAsia="ru-RU"/>
        </w:rPr>
        <w:drawing>
          <wp:inline distT="0" distB="0" distL="0" distR="0">
            <wp:extent cx="685800" cy="971550"/>
            <wp:effectExtent l="0" t="0" r="0" b="0"/>
            <wp:docPr id="20" name="Рисунок 20" descr="C:\Users\user\AppData\Local\Microsoft\Windows\Temporary Internet Files\Content.Word\Изм. в ДПТ - с.п. Светлодольск. Материалы по обоснованию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Изм. в ДПТ - с.п. Светлодольск. Материалы по обоснованию_page-000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A0506B" w:rsidRPr="00A0506B">
        <w:t xml:space="preserve"> </w:t>
      </w:r>
      <w:r w:rsidR="00A0506B">
        <w:rPr>
          <w:noProof/>
          <w:lang w:eastAsia="ru-RU"/>
        </w:rPr>
        <w:drawing>
          <wp:inline distT="0" distB="0" distL="0" distR="0">
            <wp:extent cx="685800" cy="971550"/>
            <wp:effectExtent l="0" t="0" r="0" b="0"/>
            <wp:docPr id="21" name="Рисунок 21" descr="C:\Users\user\AppData\Local\Microsoft\Windows\Temporary Internet Files\Content.Word\Изм. в ДПТ - с.п. Светлодольск. Материалы по обоснованию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Microsoft\Windows\Temporary Internet Files\Content.Word\Изм. в ДПТ - с.п. Светлодольск. Материалы по обоснованию_page-000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sidR="00A0506B" w:rsidRPr="00A0506B">
        <w:t xml:space="preserve"> </w:t>
      </w:r>
      <w:r w:rsidR="00A0506B">
        <w:rPr>
          <w:noProof/>
          <w:lang w:eastAsia="ru-RU"/>
        </w:rPr>
        <w:drawing>
          <wp:inline distT="0" distB="0" distL="0" distR="0">
            <wp:extent cx="971550" cy="685800"/>
            <wp:effectExtent l="0" t="0" r="0" b="0"/>
            <wp:docPr id="22" name="Рисунок 22" descr="C:\Users\user\AppData\Local\Microsoft\Windows\Temporary Internet Files\Content.Word\Изм. в ДПТ - с.п. Светлодольск. Материалы по обоснованию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Temporary Internet Files\Content.Word\Изм. в ДПТ - с.п. Светлодольск. Материалы по обоснованию_page-000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A0506B" w:rsidRPr="00A0506B">
        <w:t xml:space="preserve"> </w:t>
      </w:r>
      <w:r w:rsidR="00A0506B">
        <w:rPr>
          <w:noProof/>
          <w:lang w:eastAsia="ru-RU"/>
        </w:rPr>
        <w:drawing>
          <wp:inline distT="0" distB="0" distL="0" distR="0">
            <wp:extent cx="971550" cy="685800"/>
            <wp:effectExtent l="0" t="0" r="0" b="0"/>
            <wp:docPr id="23" name="Рисунок 23" descr="C:\Users\user\AppData\Local\Microsoft\Windows\Temporary Internet Files\Content.Word\Изм. в ДПТ - с.п. Светлодольск. Материалы по обоснованию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Microsoft\Windows\Temporary Internet Files\Content.Word\Изм. в ДПТ - с.п. Светлодольск. Материалы по обоснованию_page-0005.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A0506B" w:rsidRPr="00A0506B">
        <w:t xml:space="preserve"> </w:t>
      </w:r>
      <w:r w:rsidR="00A0506B">
        <w:rPr>
          <w:noProof/>
          <w:lang w:eastAsia="ru-RU"/>
        </w:rPr>
        <w:drawing>
          <wp:inline distT="0" distB="0" distL="0" distR="0">
            <wp:extent cx="971550" cy="685800"/>
            <wp:effectExtent l="0" t="0" r="0" b="0"/>
            <wp:docPr id="24" name="Рисунок 24" descr="C:\Users\user\AppData\Local\Microsoft\Windows\Temporary Internet Files\Content.Word\Изм. в ДПТ - с.п. Светлодольск. Материалы по обоснованию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Temporary Internet Files\Content.Word\Изм. в ДПТ - с.п. Светлодольск. Материалы по обоснованию_page-0006.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A0506B" w:rsidRPr="00A0506B">
        <w:t xml:space="preserve"> </w:t>
      </w:r>
      <w:r w:rsidR="00A0506B">
        <w:rPr>
          <w:noProof/>
          <w:lang w:eastAsia="ru-RU"/>
        </w:rPr>
        <w:drawing>
          <wp:inline distT="0" distB="0" distL="0" distR="0">
            <wp:extent cx="971550" cy="685800"/>
            <wp:effectExtent l="0" t="0" r="0" b="0"/>
            <wp:docPr id="25" name="Рисунок 25" descr="C:\Users\user\AppData\Local\Microsoft\Windows\Temporary Internet Files\Content.Word\Изм. в ДПТ - с.п. Светлодольск. Материалы по обоснованию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AppData\Local\Microsoft\Windows\Temporary Internet Files\Content.Word\Изм. в ДПТ - с.п. Светлодольск. Материалы по обоснованию_page-0007.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00A0506B" w:rsidRPr="00A0506B">
        <w:t xml:space="preserve"> </w:t>
      </w:r>
      <w:r w:rsidR="00A0506B">
        <w:rPr>
          <w:noProof/>
          <w:lang w:eastAsia="ru-RU"/>
        </w:rPr>
        <w:drawing>
          <wp:inline distT="0" distB="0" distL="0" distR="0">
            <wp:extent cx="971550" cy="685800"/>
            <wp:effectExtent l="0" t="0" r="0" b="0"/>
            <wp:docPr id="26" name="Рисунок 26" descr="C:\Users\user\AppData\Local\Microsoft\Windows\Temporary Internet Files\Content.Word\Изм. в ДПТ - с.п. Светлодольск. Материалы по обоснованию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AppData\Local\Microsoft\Windows\Temporary Internet Files\Content.Word\Изм. в ДПТ - с.п. Светлодольск. Материалы по обоснованию_page-0008.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p>
    <w:p w:rsidR="00A15F53" w:rsidRDefault="00A15F53" w:rsidP="0004618A">
      <w:pPr>
        <w:tabs>
          <w:tab w:val="left" w:pos="6936"/>
        </w:tabs>
        <w:spacing w:after="0" w:line="240" w:lineRule="auto"/>
        <w:ind w:firstLine="284"/>
        <w:jc w:val="center"/>
        <w:rPr>
          <w:rFonts w:ascii="Times New Roman" w:hAnsi="Times New Roman" w:cs="Times New Roman"/>
          <w:sz w:val="12"/>
          <w:szCs w:val="12"/>
        </w:rPr>
      </w:pPr>
    </w:p>
    <w:p w:rsidR="00A15F53" w:rsidRPr="00A15F53" w:rsidRDefault="00A15F53" w:rsidP="00A15F53">
      <w:pPr>
        <w:tabs>
          <w:tab w:val="left" w:pos="6936"/>
        </w:tabs>
        <w:spacing w:after="0" w:line="240" w:lineRule="auto"/>
        <w:ind w:firstLine="284"/>
        <w:jc w:val="center"/>
        <w:rPr>
          <w:rFonts w:ascii="Times New Roman" w:hAnsi="Times New Roman" w:cs="Times New Roman"/>
          <w:sz w:val="12"/>
          <w:szCs w:val="12"/>
        </w:rPr>
      </w:pPr>
      <w:r w:rsidRPr="00A15F53">
        <w:rPr>
          <w:rFonts w:ascii="Times New Roman" w:hAnsi="Times New Roman" w:cs="Times New Roman"/>
          <w:sz w:val="12"/>
          <w:szCs w:val="12"/>
        </w:rPr>
        <w:t>РЕШЕНИЕ</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 xml:space="preserve">«15 » декабря 2020г.                                                                    </w:t>
      </w:r>
      <w:r>
        <w:rPr>
          <w:rFonts w:ascii="Times New Roman" w:hAnsi="Times New Roman" w:cs="Times New Roman"/>
          <w:sz w:val="12"/>
          <w:szCs w:val="12"/>
        </w:rPr>
        <w:t xml:space="preserve">                                                                                                                                 № 17</w:t>
      </w:r>
    </w:p>
    <w:p w:rsidR="00A15F53" w:rsidRPr="00A15F53" w:rsidRDefault="00A15F53" w:rsidP="00A15F53">
      <w:pPr>
        <w:tabs>
          <w:tab w:val="left" w:pos="6936"/>
        </w:tabs>
        <w:spacing w:after="0" w:line="240" w:lineRule="auto"/>
        <w:ind w:firstLine="284"/>
        <w:jc w:val="center"/>
        <w:rPr>
          <w:rFonts w:ascii="Times New Roman" w:hAnsi="Times New Roman" w:cs="Times New Roman"/>
          <w:sz w:val="12"/>
          <w:szCs w:val="12"/>
        </w:rPr>
      </w:pPr>
      <w:r w:rsidRPr="00A15F53">
        <w:rPr>
          <w:rFonts w:ascii="Times New Roman" w:hAnsi="Times New Roman" w:cs="Times New Roman"/>
          <w:sz w:val="12"/>
          <w:szCs w:val="12"/>
        </w:rPr>
        <w:t>«Об утверждении Положения о ежегодном отчете Главы сельского поселения Антоновка муниципально</w:t>
      </w:r>
      <w:r>
        <w:rPr>
          <w:rFonts w:ascii="Times New Roman" w:hAnsi="Times New Roman" w:cs="Times New Roman"/>
          <w:sz w:val="12"/>
          <w:szCs w:val="12"/>
        </w:rPr>
        <w:t xml:space="preserve">го района Сергиевский Самарской </w:t>
      </w:r>
      <w:r w:rsidRPr="00A15F53">
        <w:rPr>
          <w:rFonts w:ascii="Times New Roman" w:hAnsi="Times New Roman" w:cs="Times New Roman"/>
          <w:sz w:val="12"/>
          <w:szCs w:val="12"/>
        </w:rPr>
        <w:t>области, в том числе о решении вопросов, поставленных Собранием представителей муниципального района Сергиевский Самарской области»</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Принято Собранием  представителей</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сельского поселения Антоновка</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 xml:space="preserve">муниципального района Сергиевский </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Собрание Представителе</w:t>
      </w:r>
      <w:r>
        <w:rPr>
          <w:rFonts w:ascii="Times New Roman" w:hAnsi="Times New Roman" w:cs="Times New Roman"/>
          <w:sz w:val="12"/>
          <w:szCs w:val="12"/>
        </w:rPr>
        <w:t xml:space="preserve">й сельского поселения Антоновка </w:t>
      </w:r>
      <w:r w:rsidRPr="00A15F53">
        <w:rPr>
          <w:rFonts w:ascii="Times New Roman" w:hAnsi="Times New Roman" w:cs="Times New Roman"/>
          <w:sz w:val="12"/>
          <w:szCs w:val="12"/>
        </w:rPr>
        <w:t>муниципального района Серги</w:t>
      </w:r>
      <w:r>
        <w:rPr>
          <w:rFonts w:ascii="Times New Roman" w:hAnsi="Times New Roman" w:cs="Times New Roman"/>
          <w:sz w:val="12"/>
          <w:szCs w:val="12"/>
        </w:rPr>
        <w:t>евский</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A15F53">
        <w:rPr>
          <w:rFonts w:ascii="Times New Roman" w:hAnsi="Times New Roman" w:cs="Times New Roman"/>
          <w:sz w:val="12"/>
          <w:szCs w:val="12"/>
        </w:rPr>
        <w:t xml:space="preserve">Утвердить прилагаемое Положение о ежегодном отчете Главы сельского поселения Антоновка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  </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2.Опубликовать настоящее Решение в газете «Сергиевский вестник».</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A15F53" w:rsidRPr="00A15F53" w:rsidRDefault="00A15F53" w:rsidP="00A15F53">
      <w:pPr>
        <w:tabs>
          <w:tab w:val="left" w:pos="6936"/>
        </w:tabs>
        <w:spacing w:after="0" w:line="240" w:lineRule="auto"/>
        <w:ind w:firstLine="284"/>
        <w:jc w:val="right"/>
        <w:rPr>
          <w:rFonts w:ascii="Times New Roman" w:hAnsi="Times New Roman" w:cs="Times New Roman"/>
          <w:sz w:val="12"/>
          <w:szCs w:val="12"/>
        </w:rPr>
      </w:pPr>
      <w:r w:rsidRPr="00A15F53">
        <w:rPr>
          <w:rFonts w:ascii="Times New Roman" w:hAnsi="Times New Roman" w:cs="Times New Roman"/>
          <w:sz w:val="12"/>
          <w:szCs w:val="12"/>
        </w:rPr>
        <w:t>Председатель собрания Антоновка</w:t>
      </w:r>
    </w:p>
    <w:p w:rsidR="00A15F53" w:rsidRPr="00A15F53" w:rsidRDefault="00A15F53" w:rsidP="00A15F53">
      <w:pPr>
        <w:tabs>
          <w:tab w:val="left" w:pos="6936"/>
        </w:tabs>
        <w:spacing w:after="0" w:line="240" w:lineRule="auto"/>
        <w:ind w:firstLine="284"/>
        <w:jc w:val="right"/>
        <w:rPr>
          <w:rFonts w:ascii="Times New Roman" w:hAnsi="Times New Roman" w:cs="Times New Roman"/>
          <w:sz w:val="12"/>
          <w:szCs w:val="12"/>
        </w:rPr>
      </w:pPr>
      <w:r w:rsidRPr="00A15F53">
        <w:rPr>
          <w:rFonts w:ascii="Times New Roman" w:hAnsi="Times New Roman" w:cs="Times New Roman"/>
          <w:sz w:val="12"/>
          <w:szCs w:val="12"/>
        </w:rPr>
        <w:t>муниципального района Сергиевский</w:t>
      </w:r>
    </w:p>
    <w:p w:rsidR="00A15F53" w:rsidRDefault="00A15F53" w:rsidP="00A15F53">
      <w:pPr>
        <w:tabs>
          <w:tab w:val="left" w:pos="6936"/>
        </w:tabs>
        <w:spacing w:after="0" w:line="240" w:lineRule="auto"/>
        <w:ind w:firstLine="284"/>
        <w:jc w:val="right"/>
        <w:rPr>
          <w:rFonts w:ascii="Times New Roman" w:hAnsi="Times New Roman" w:cs="Times New Roman"/>
          <w:sz w:val="12"/>
          <w:szCs w:val="12"/>
        </w:rPr>
      </w:pPr>
      <w:r w:rsidRPr="00A15F53">
        <w:rPr>
          <w:rFonts w:ascii="Times New Roman" w:hAnsi="Times New Roman" w:cs="Times New Roman"/>
          <w:sz w:val="12"/>
          <w:szCs w:val="12"/>
        </w:rPr>
        <w:t xml:space="preserve">Самарской области                                             </w:t>
      </w:r>
    </w:p>
    <w:p w:rsidR="00A15F53" w:rsidRPr="00A15F53" w:rsidRDefault="00A15F53" w:rsidP="00A15F53">
      <w:pPr>
        <w:tabs>
          <w:tab w:val="left" w:pos="6936"/>
        </w:tabs>
        <w:spacing w:after="0" w:line="240" w:lineRule="auto"/>
        <w:ind w:firstLine="284"/>
        <w:jc w:val="right"/>
        <w:rPr>
          <w:rFonts w:ascii="Times New Roman" w:hAnsi="Times New Roman" w:cs="Times New Roman"/>
          <w:sz w:val="12"/>
          <w:szCs w:val="12"/>
        </w:rPr>
      </w:pPr>
      <w:r w:rsidRPr="00A15F53">
        <w:rPr>
          <w:rFonts w:ascii="Times New Roman" w:hAnsi="Times New Roman" w:cs="Times New Roman"/>
          <w:sz w:val="12"/>
          <w:szCs w:val="12"/>
        </w:rPr>
        <w:t xml:space="preserve">               </w:t>
      </w:r>
      <w:r>
        <w:rPr>
          <w:rFonts w:ascii="Times New Roman" w:hAnsi="Times New Roman" w:cs="Times New Roman"/>
          <w:sz w:val="12"/>
          <w:szCs w:val="12"/>
        </w:rPr>
        <w:t xml:space="preserve">                А.И. Илларионов</w:t>
      </w:r>
    </w:p>
    <w:p w:rsidR="00A15F53" w:rsidRPr="00A15F53" w:rsidRDefault="00A15F53" w:rsidP="00A15F53">
      <w:pPr>
        <w:tabs>
          <w:tab w:val="left" w:pos="6936"/>
        </w:tabs>
        <w:spacing w:after="0" w:line="240" w:lineRule="auto"/>
        <w:ind w:firstLine="284"/>
        <w:jc w:val="right"/>
        <w:rPr>
          <w:rFonts w:ascii="Times New Roman" w:hAnsi="Times New Roman" w:cs="Times New Roman"/>
          <w:sz w:val="12"/>
          <w:szCs w:val="12"/>
        </w:rPr>
      </w:pPr>
      <w:r w:rsidRPr="00A15F53">
        <w:rPr>
          <w:rFonts w:ascii="Times New Roman" w:hAnsi="Times New Roman" w:cs="Times New Roman"/>
          <w:sz w:val="12"/>
          <w:szCs w:val="12"/>
        </w:rPr>
        <w:t>Глава сельского поселения Антоновка</w:t>
      </w:r>
    </w:p>
    <w:p w:rsidR="00A15F53" w:rsidRPr="00A15F53" w:rsidRDefault="00A15F53" w:rsidP="00A15F53">
      <w:pPr>
        <w:tabs>
          <w:tab w:val="left" w:pos="6936"/>
        </w:tabs>
        <w:spacing w:after="0" w:line="240" w:lineRule="auto"/>
        <w:ind w:firstLine="284"/>
        <w:jc w:val="right"/>
        <w:rPr>
          <w:rFonts w:ascii="Times New Roman" w:hAnsi="Times New Roman" w:cs="Times New Roman"/>
          <w:sz w:val="12"/>
          <w:szCs w:val="12"/>
        </w:rPr>
      </w:pPr>
      <w:r w:rsidRPr="00A15F53">
        <w:rPr>
          <w:rFonts w:ascii="Times New Roman" w:hAnsi="Times New Roman" w:cs="Times New Roman"/>
          <w:sz w:val="12"/>
          <w:szCs w:val="12"/>
        </w:rPr>
        <w:t>муниципального района Сергиевский</w:t>
      </w:r>
    </w:p>
    <w:p w:rsidR="00A15F53" w:rsidRDefault="00A15F53" w:rsidP="00A15F53">
      <w:pPr>
        <w:tabs>
          <w:tab w:val="left" w:pos="6936"/>
        </w:tabs>
        <w:spacing w:after="0" w:line="240" w:lineRule="auto"/>
        <w:ind w:firstLine="284"/>
        <w:jc w:val="right"/>
        <w:rPr>
          <w:rFonts w:ascii="Times New Roman" w:hAnsi="Times New Roman" w:cs="Times New Roman"/>
          <w:sz w:val="12"/>
          <w:szCs w:val="12"/>
        </w:rPr>
      </w:pPr>
      <w:r w:rsidRPr="00A15F53">
        <w:rPr>
          <w:rFonts w:ascii="Times New Roman" w:hAnsi="Times New Roman" w:cs="Times New Roman"/>
          <w:sz w:val="12"/>
          <w:szCs w:val="12"/>
        </w:rPr>
        <w:t xml:space="preserve">Самарской области                                               </w:t>
      </w:r>
    </w:p>
    <w:p w:rsidR="00A15F53" w:rsidRDefault="00A15F53" w:rsidP="00A15F53">
      <w:pPr>
        <w:tabs>
          <w:tab w:val="left" w:pos="6936"/>
        </w:tabs>
        <w:spacing w:after="0" w:line="240" w:lineRule="auto"/>
        <w:ind w:firstLine="284"/>
        <w:jc w:val="right"/>
        <w:rPr>
          <w:rFonts w:ascii="Times New Roman" w:hAnsi="Times New Roman" w:cs="Times New Roman"/>
          <w:sz w:val="12"/>
          <w:szCs w:val="12"/>
        </w:rPr>
      </w:pPr>
      <w:r w:rsidRPr="00A15F53">
        <w:rPr>
          <w:rFonts w:ascii="Times New Roman" w:hAnsi="Times New Roman" w:cs="Times New Roman"/>
          <w:sz w:val="12"/>
          <w:szCs w:val="12"/>
        </w:rPr>
        <w:t xml:space="preserve">                           К.Е. Долгаев</w:t>
      </w:r>
    </w:p>
    <w:p w:rsidR="00A15F53" w:rsidRDefault="00A15F53" w:rsidP="00A15F53">
      <w:pPr>
        <w:tabs>
          <w:tab w:val="left" w:pos="6936"/>
        </w:tabs>
        <w:spacing w:after="0" w:line="240" w:lineRule="auto"/>
        <w:ind w:firstLine="284"/>
        <w:jc w:val="right"/>
        <w:rPr>
          <w:rFonts w:ascii="Times New Roman" w:hAnsi="Times New Roman" w:cs="Times New Roman"/>
          <w:sz w:val="12"/>
          <w:szCs w:val="12"/>
        </w:rPr>
      </w:pPr>
    </w:p>
    <w:p w:rsidR="00A15F53" w:rsidRPr="00A15F53" w:rsidRDefault="00A15F53" w:rsidP="00A15F53">
      <w:pPr>
        <w:tabs>
          <w:tab w:val="left" w:pos="6936"/>
        </w:tabs>
        <w:spacing w:after="0" w:line="240" w:lineRule="auto"/>
        <w:ind w:firstLine="284"/>
        <w:jc w:val="right"/>
        <w:rPr>
          <w:rFonts w:ascii="Times New Roman" w:hAnsi="Times New Roman" w:cs="Times New Roman"/>
          <w:sz w:val="12"/>
          <w:szCs w:val="12"/>
        </w:rPr>
      </w:pPr>
      <w:r w:rsidRPr="00A15F53">
        <w:rPr>
          <w:rFonts w:ascii="Times New Roman" w:hAnsi="Times New Roman" w:cs="Times New Roman"/>
          <w:sz w:val="12"/>
          <w:szCs w:val="12"/>
        </w:rPr>
        <w:t xml:space="preserve">Приложение </w:t>
      </w:r>
    </w:p>
    <w:p w:rsidR="00A15F53" w:rsidRPr="00A15F53" w:rsidRDefault="00A15F53" w:rsidP="00A15F53">
      <w:pPr>
        <w:tabs>
          <w:tab w:val="left" w:pos="6936"/>
        </w:tabs>
        <w:spacing w:after="0" w:line="240" w:lineRule="auto"/>
        <w:ind w:firstLine="284"/>
        <w:jc w:val="right"/>
        <w:rPr>
          <w:rFonts w:ascii="Times New Roman" w:hAnsi="Times New Roman" w:cs="Times New Roman"/>
          <w:sz w:val="12"/>
          <w:szCs w:val="12"/>
        </w:rPr>
      </w:pPr>
      <w:r w:rsidRPr="00A15F53">
        <w:rPr>
          <w:rFonts w:ascii="Times New Roman" w:hAnsi="Times New Roman" w:cs="Times New Roman"/>
          <w:sz w:val="12"/>
          <w:szCs w:val="12"/>
        </w:rPr>
        <w:t xml:space="preserve">к Решению Собрания Представителей </w:t>
      </w:r>
    </w:p>
    <w:p w:rsidR="00A15F53" w:rsidRPr="00A15F53" w:rsidRDefault="00A15F53" w:rsidP="00A15F53">
      <w:pPr>
        <w:tabs>
          <w:tab w:val="left" w:pos="6936"/>
        </w:tabs>
        <w:spacing w:after="0" w:line="240" w:lineRule="auto"/>
        <w:ind w:firstLine="284"/>
        <w:jc w:val="right"/>
        <w:rPr>
          <w:rFonts w:ascii="Times New Roman" w:hAnsi="Times New Roman" w:cs="Times New Roman"/>
          <w:sz w:val="12"/>
          <w:szCs w:val="12"/>
        </w:rPr>
      </w:pPr>
      <w:r w:rsidRPr="00A15F53">
        <w:rPr>
          <w:rFonts w:ascii="Times New Roman" w:hAnsi="Times New Roman" w:cs="Times New Roman"/>
          <w:sz w:val="12"/>
          <w:szCs w:val="12"/>
        </w:rPr>
        <w:t>сельского поселения Антоновка</w:t>
      </w:r>
    </w:p>
    <w:p w:rsidR="00A15F53" w:rsidRPr="00A15F53" w:rsidRDefault="00A15F53" w:rsidP="00A15F53">
      <w:pPr>
        <w:tabs>
          <w:tab w:val="left" w:pos="6936"/>
        </w:tabs>
        <w:spacing w:after="0" w:line="240" w:lineRule="auto"/>
        <w:ind w:firstLine="284"/>
        <w:jc w:val="right"/>
        <w:rPr>
          <w:rFonts w:ascii="Times New Roman" w:hAnsi="Times New Roman" w:cs="Times New Roman"/>
          <w:sz w:val="12"/>
          <w:szCs w:val="12"/>
        </w:rPr>
      </w:pPr>
      <w:r w:rsidRPr="00A15F53">
        <w:rPr>
          <w:rFonts w:ascii="Times New Roman" w:hAnsi="Times New Roman" w:cs="Times New Roman"/>
          <w:sz w:val="12"/>
          <w:szCs w:val="12"/>
        </w:rPr>
        <w:t>муниципального района Сергиевский</w:t>
      </w:r>
    </w:p>
    <w:p w:rsidR="00A15F53" w:rsidRPr="00A15F53" w:rsidRDefault="00A15F53" w:rsidP="00A15F53">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№17 от 15.12.2020 года</w:t>
      </w:r>
    </w:p>
    <w:p w:rsidR="00A15F53" w:rsidRPr="00A15F53" w:rsidRDefault="00A15F53" w:rsidP="00A15F53">
      <w:pPr>
        <w:tabs>
          <w:tab w:val="left" w:pos="6936"/>
        </w:tabs>
        <w:spacing w:after="0" w:line="240" w:lineRule="auto"/>
        <w:ind w:firstLine="284"/>
        <w:jc w:val="center"/>
        <w:rPr>
          <w:rFonts w:ascii="Times New Roman" w:hAnsi="Times New Roman" w:cs="Times New Roman"/>
          <w:sz w:val="12"/>
          <w:szCs w:val="12"/>
        </w:rPr>
      </w:pPr>
      <w:r w:rsidRPr="00A15F53">
        <w:rPr>
          <w:rFonts w:ascii="Times New Roman" w:hAnsi="Times New Roman" w:cs="Times New Roman"/>
          <w:sz w:val="12"/>
          <w:szCs w:val="12"/>
        </w:rPr>
        <w:t>Положение о ежегодном отчете Глав</w:t>
      </w:r>
      <w:r>
        <w:rPr>
          <w:rFonts w:ascii="Times New Roman" w:hAnsi="Times New Roman" w:cs="Times New Roman"/>
          <w:sz w:val="12"/>
          <w:szCs w:val="12"/>
        </w:rPr>
        <w:t xml:space="preserve">ы сельского поселения Антоновка </w:t>
      </w:r>
      <w:r w:rsidRPr="00A15F53">
        <w:rPr>
          <w:rFonts w:ascii="Times New Roman" w:hAnsi="Times New Roman" w:cs="Times New Roman"/>
          <w:sz w:val="12"/>
          <w:szCs w:val="12"/>
        </w:rPr>
        <w:t>муниципального района Сергиевский Самарской области, в том числе о решении вопросов, поставленных Собранием представителей сельского поселения Антоновка муниципального района Сергиевский Самарской области</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p>
    <w:p w:rsidR="00A15F53" w:rsidRPr="00A15F53" w:rsidRDefault="00A15F53" w:rsidP="00A15F53">
      <w:pPr>
        <w:tabs>
          <w:tab w:val="left" w:pos="6936"/>
        </w:tabs>
        <w:spacing w:after="0" w:line="240" w:lineRule="auto"/>
        <w:ind w:firstLine="284"/>
        <w:jc w:val="center"/>
        <w:rPr>
          <w:rFonts w:ascii="Times New Roman" w:hAnsi="Times New Roman" w:cs="Times New Roman"/>
          <w:sz w:val="12"/>
          <w:szCs w:val="12"/>
        </w:rPr>
      </w:pPr>
      <w:r w:rsidRPr="00A15F53">
        <w:rPr>
          <w:rFonts w:ascii="Times New Roman" w:hAnsi="Times New Roman" w:cs="Times New Roman"/>
          <w:sz w:val="12"/>
          <w:szCs w:val="12"/>
        </w:rPr>
        <w:t>1. ОБЩИЕ ПОЛОЖЕНИЯ</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и определяет структуру, порядок подготовки, представления и рассмотрения ежегодного отчета Главы  сельского поселения Антоновка муниципального района Сергиевский Самарской области о результатах деятельности Главы сельского поселения Антоновка муниципального района Сергиевский Самарской области (далее — Глава) и деятельности администрации сельского поселения Антоновка муниципального района Сергиевский Самарской области (далее — Администрация), в том числе о решении вопросов, поставленных Собранием представителей сельского поселения Антоновка муниципального района Сергиевский Самарской области  (далее — Собрание представителей).</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2. Отчет Главы о результатах его деятельности — это официальное выступление высшего должностного лица сельского поселения Антоновка муниципального района Сергиевский Самарской области о результатах его деятельности и деятельности Администрации, в том числе</w:t>
      </w:r>
      <w:r>
        <w:rPr>
          <w:rFonts w:ascii="Times New Roman" w:hAnsi="Times New Roman" w:cs="Times New Roman"/>
          <w:sz w:val="12"/>
          <w:szCs w:val="12"/>
        </w:rPr>
        <w:t xml:space="preserve"> </w:t>
      </w:r>
      <w:r w:rsidRPr="00A15F53">
        <w:rPr>
          <w:rFonts w:ascii="Times New Roman" w:hAnsi="Times New Roman" w:cs="Times New Roman"/>
          <w:sz w:val="12"/>
          <w:szCs w:val="12"/>
        </w:rPr>
        <w:t>о решении вопросов, поставленных Собранием предстателей,  за истекший год.</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3. Вопросы, поставленные Собрание</w:t>
      </w:r>
      <w:r>
        <w:rPr>
          <w:rFonts w:ascii="Times New Roman" w:hAnsi="Times New Roman" w:cs="Times New Roman"/>
          <w:sz w:val="12"/>
          <w:szCs w:val="12"/>
        </w:rPr>
        <w:t xml:space="preserve">м представителей  перед Главой </w:t>
      </w:r>
      <w:r w:rsidRPr="00A15F53">
        <w:rPr>
          <w:rFonts w:ascii="Times New Roman" w:hAnsi="Times New Roman" w:cs="Times New Roman"/>
          <w:sz w:val="12"/>
          <w:szCs w:val="12"/>
        </w:rPr>
        <w:t>и Администрацией на отчетный период, ежегодно утверждаются ре</w:t>
      </w:r>
      <w:r>
        <w:rPr>
          <w:rFonts w:ascii="Times New Roman" w:hAnsi="Times New Roman" w:cs="Times New Roman"/>
          <w:sz w:val="12"/>
          <w:szCs w:val="12"/>
        </w:rPr>
        <w:t>шением Собрания представителей.</w:t>
      </w:r>
    </w:p>
    <w:p w:rsidR="00A15F53" w:rsidRPr="00A15F53" w:rsidRDefault="00A15F53" w:rsidP="00A15F53">
      <w:pPr>
        <w:tabs>
          <w:tab w:val="left" w:pos="6936"/>
        </w:tabs>
        <w:spacing w:after="0" w:line="240" w:lineRule="auto"/>
        <w:ind w:firstLine="284"/>
        <w:jc w:val="center"/>
        <w:rPr>
          <w:rFonts w:ascii="Times New Roman" w:hAnsi="Times New Roman" w:cs="Times New Roman"/>
          <w:sz w:val="12"/>
          <w:szCs w:val="12"/>
        </w:rPr>
      </w:pPr>
      <w:r w:rsidRPr="00A15F53">
        <w:rPr>
          <w:rFonts w:ascii="Times New Roman" w:hAnsi="Times New Roman" w:cs="Times New Roman"/>
          <w:sz w:val="12"/>
          <w:szCs w:val="12"/>
        </w:rPr>
        <w:t>2. СТРУКТУРА И СОДЕРЖАНИЕ ОТЧЕТА ГЛАВЫ</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4. Глава ежегодно представляет в Собрание представителей отчет:</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1) о результатах своей деятельности;</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2) о результатах деятельности Администрации;</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3) о решении вопросов, поставленных Собранием представителей.</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5. Отчет Главы должен включать следующие разделы:</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1) вводная часть;</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2) цели и задачи отчетного периода;</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3) результаты деятельности Главы;</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4) результаты деятельности Администрации.</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6. Раздел «Вводная часть» отчета Главы должен содержать краткую характеристику социально-экономического положения сельского поселения Антоновка в муниципальном районе Сергиевский Самарской области за отчетный период.</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7. Раздел «Цели и задачи отчетного периода» отчета Главы должен содержать освещение целей и задач отчетного периода, а также анализ причин, не позволивших решить в полном объеме основные задачи, поставленные в отчетном периоде.</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8. Раздел «Результаты деятельности Главы» отчета Главы должен содержать анализ деятельности Главы, в том числе:</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а) по реализации полномочий Главы по решению вопросов местного значения;</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б) по взаимодействию с органами государственной власти, органами местного самоуправления, в том числе других муниципальных образований, общественными объединениями, гражданами и организациями;</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в) по работе с обращениями граждан, по личным приемам граждан;</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г) по осуществлению правотворческой инициативы;</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д) по организации деятельности Собрания представителей;</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е) по оказанию содействия депутатам Собрания представителей</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в осуществлении ими своих полномочий, организации обеспечения их необходимой информацией;</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ж) о решении вопросов, поставленных Собранием представителей  перед Главой и Администрацией на отчетный период, ежегодно утверждаемых решением Собрания представителей;</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 xml:space="preserve">з) по основным мероприятиям, проведенным в отчетном году, </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и планируемым к проведению в предстоящем году и на перспективу.</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9. Раздел «Результаты деятельности Администрации» отчета Главы должен содержать:</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1) результаты деятельности по исполнению полномочий Администрации по решению вопросов местного значения согласно Федеральному закону от 06.10.2003 № 131-ФЗ «Об общих принципах организации местного самоуправления в Российской Федерации»;</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2) результаты деятельности Администрации по реализации прав органов местного самоуправления сельского поселения Антоновка муниципального района Сергиевский Самарской области по решению вопросов, не отнесенных к вопросам местного значения сельского поселения Антоновка муниципального района Сергиевский Самарской области, по которым Собранием представителей принято решение о реализации соответствующих прав в сельском поселении Антоновка муниципальном районе Сергиевский Самарской области;</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3) информацию об исполнении отдельных государственных полномочий, переданных органам местного самоуправления сельского поселения Антоновка муниципального района Сергиевский.</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 xml:space="preserve">10. Ежегодный отчет Главы может содержать иную информацию </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lastRenderedPageBreak/>
        <w:t>об осуществлении Главой иных полномочий в соответствии с федеральными законами, законами Самарской области, Уставом сельского поселения Антоновка муниципального района Сергиевский Самарской области и Регламентом Собрания представителей.</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11. К отчету Главы могут быть приложены презентационные материалы, слайды, таблицы, иллюстрации и иные материалы.</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12. Порядок подготовки отчета устанавливается Главой.</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13. Отчет подписывается Главой.</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p>
    <w:p w:rsidR="00A15F53" w:rsidRPr="00A15F53" w:rsidRDefault="00A15F53" w:rsidP="00A15F5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ПОРЯДОК ПРЕДСТАВЛЕНИЯ </w:t>
      </w:r>
      <w:r w:rsidRPr="00A15F53">
        <w:rPr>
          <w:rFonts w:ascii="Times New Roman" w:hAnsi="Times New Roman" w:cs="Times New Roman"/>
          <w:sz w:val="12"/>
          <w:szCs w:val="12"/>
        </w:rPr>
        <w:t>И РАССМОТРЕНИЯ ОТЧЕТА ГЛАВЫ</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14. Отчет Главы заслушивается ежегодно до 1 мая года, следующего за отчетным, на очередном заседании Собрания представителей. Отчетный период соответствует календарному году и длится с 1 января по 31 декабря.</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15. Отчет Главы вносится в Собрание представителей в электронном виде и на бумажном носителе не позднее 14 дней до даты проведения заседания Собрания представителей.</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 xml:space="preserve">16. Пакет документов по отчету Главы, направленный </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в Собрание представителей, должен содержать:</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1) сопроводительное письмо;</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2) пояснительную записку;</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3) отчет Главы и приложения к нему.</w:t>
      </w:r>
    </w:p>
    <w:p w:rsidR="00A15F53" w:rsidRP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17. Отчет Главы рассматривается на заседании Собрания представителей  и проводится в форме устного выступления Главы, его ответов на задаваемые вопросы. Обсуждение депутатами отчета Главы осуществляется по процедуре, установленной Регламентом Собрания представителей.</w:t>
      </w:r>
    </w:p>
    <w:p w:rsidR="00A15F53" w:rsidRDefault="00A15F53" w:rsidP="00A15F53">
      <w:pPr>
        <w:tabs>
          <w:tab w:val="left" w:pos="6936"/>
        </w:tabs>
        <w:spacing w:after="0" w:line="240" w:lineRule="auto"/>
        <w:ind w:firstLine="284"/>
        <w:jc w:val="both"/>
        <w:rPr>
          <w:rFonts w:ascii="Times New Roman" w:hAnsi="Times New Roman" w:cs="Times New Roman"/>
          <w:sz w:val="12"/>
          <w:szCs w:val="12"/>
        </w:rPr>
      </w:pPr>
      <w:r w:rsidRPr="00A15F53">
        <w:rPr>
          <w:rFonts w:ascii="Times New Roman" w:hAnsi="Times New Roman" w:cs="Times New Roman"/>
          <w:sz w:val="12"/>
          <w:szCs w:val="12"/>
        </w:rPr>
        <w:t>18. Отчет Главы подлежит официальному опубликованию в газете «Сергиевский вестник» и размещению на официальном сайте Администрации в информационно-телекоммуникационной сети «Интернет» вместе с вопросами, поступившими от депутатов в ходе отчета Главы.</w:t>
      </w:r>
    </w:p>
    <w:p w:rsidR="008E6E4E" w:rsidRPr="008E6E4E" w:rsidRDefault="008E6E4E" w:rsidP="008E6E4E">
      <w:pPr>
        <w:tabs>
          <w:tab w:val="left" w:pos="6936"/>
        </w:tabs>
        <w:spacing w:after="0" w:line="240" w:lineRule="auto"/>
        <w:ind w:firstLine="284"/>
        <w:jc w:val="center"/>
        <w:rPr>
          <w:rFonts w:ascii="Times New Roman" w:hAnsi="Times New Roman" w:cs="Times New Roman"/>
          <w:sz w:val="12"/>
          <w:szCs w:val="12"/>
        </w:rPr>
      </w:pPr>
      <w:r w:rsidRPr="008E6E4E">
        <w:rPr>
          <w:rFonts w:ascii="Times New Roman" w:hAnsi="Times New Roman" w:cs="Times New Roman"/>
          <w:sz w:val="12"/>
          <w:szCs w:val="12"/>
        </w:rPr>
        <w:t>РЕШЕНИЕ</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11 декабря 2020 г.</w:t>
      </w:r>
      <w:r w:rsidRPr="008E6E4E">
        <w:rPr>
          <w:rFonts w:ascii="Times New Roman" w:hAnsi="Times New Roman" w:cs="Times New Roman"/>
          <w:sz w:val="12"/>
          <w:szCs w:val="12"/>
        </w:rPr>
        <w:tab/>
      </w:r>
      <w:r w:rsidRPr="008E6E4E">
        <w:rPr>
          <w:rFonts w:ascii="Times New Roman" w:hAnsi="Times New Roman" w:cs="Times New Roman"/>
          <w:sz w:val="12"/>
          <w:szCs w:val="12"/>
        </w:rPr>
        <w:tab/>
      </w:r>
      <w:r>
        <w:rPr>
          <w:rFonts w:ascii="Times New Roman" w:hAnsi="Times New Roman" w:cs="Times New Roman"/>
          <w:sz w:val="12"/>
          <w:szCs w:val="12"/>
        </w:rPr>
        <w:t xml:space="preserve">    № 16</w:t>
      </w:r>
    </w:p>
    <w:p w:rsidR="008E6E4E" w:rsidRPr="008E6E4E" w:rsidRDefault="008E6E4E" w:rsidP="008E6E4E">
      <w:pPr>
        <w:tabs>
          <w:tab w:val="left" w:pos="6936"/>
        </w:tabs>
        <w:spacing w:after="0" w:line="240" w:lineRule="auto"/>
        <w:ind w:firstLine="284"/>
        <w:jc w:val="center"/>
        <w:rPr>
          <w:rFonts w:ascii="Times New Roman" w:hAnsi="Times New Roman" w:cs="Times New Roman"/>
          <w:sz w:val="12"/>
          <w:szCs w:val="12"/>
        </w:rPr>
      </w:pPr>
      <w:r w:rsidRPr="008E6E4E">
        <w:rPr>
          <w:rFonts w:ascii="Times New Roman" w:hAnsi="Times New Roman" w:cs="Times New Roman"/>
          <w:sz w:val="12"/>
          <w:szCs w:val="12"/>
        </w:rPr>
        <w:t>О предварительном одобрении проекта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и вынесении проекта на публичные слушания</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Антоновка муниципального района Сергиевский Самарской области</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РЕШИЛО:</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E6E4E">
        <w:rPr>
          <w:rFonts w:ascii="Times New Roman" w:hAnsi="Times New Roman" w:cs="Times New Roman"/>
          <w:sz w:val="12"/>
          <w:szCs w:val="12"/>
        </w:rPr>
        <w:t>Предварительно одобрить проект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(приложение к настоящему решению).</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E6E4E">
        <w:rPr>
          <w:rFonts w:ascii="Times New Roman" w:hAnsi="Times New Roman" w:cs="Times New Roman"/>
          <w:sz w:val="12"/>
          <w:szCs w:val="12"/>
        </w:rPr>
        <w:t>В целях обсуждения проекта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(далее – проект решения) провести на территории сельского поселения Антоновка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Самарской области от 13.10.2015 № 8.</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E6E4E">
        <w:rPr>
          <w:rFonts w:ascii="Times New Roman" w:hAnsi="Times New Roman" w:cs="Times New Roman"/>
          <w:sz w:val="12"/>
          <w:szCs w:val="12"/>
        </w:rPr>
        <w:t>Срок проведения публичных слушаний составляет 15 (пятнадцать) дней: с 28 декабря 2020 года по 11 января 2021 года.</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8E6E4E">
        <w:rPr>
          <w:rFonts w:ascii="Times New Roman"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Самарской области от 13.10.2015  №8.</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8E6E4E">
        <w:rPr>
          <w:rFonts w:ascii="Times New Roman"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Антоновка муниципального района Сергиевский Самарской области.</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8E6E4E">
        <w:rPr>
          <w:rFonts w:ascii="Times New Roman" w:hAnsi="Times New Roman" w:cs="Times New Roman"/>
          <w:sz w:val="12"/>
          <w:szCs w:val="12"/>
        </w:rPr>
        <w:t>Место проведения публичных слушаний (место ведения протокола публичных слушаний) – 446554, Самарская область, Сергиевский район, п. Антоновка, ул. Кооперативная, д. 2а.</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8E6E4E">
        <w:rPr>
          <w:rFonts w:ascii="Times New Roman" w:hAnsi="Times New Roman" w:cs="Times New Roman"/>
          <w:sz w:val="12"/>
          <w:szCs w:val="12"/>
        </w:rPr>
        <w:t>Мероприятие по информированию жителей поселения по вопросу обсуждения проекта решения состоится 29 декабря 2020 года в 16.00 часов по адресу: 446554, Самарская область, Сергиевский район, п. Антоновка, ул. Кооперативная, д. 2а.</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8E6E4E">
        <w:rPr>
          <w:rFonts w:ascii="Times New Roman"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Антоновка муниципального района Сергиевский по вопросу публичных слушаний, ведущего специалиста администрации сельского поселения Антоновка Секуняеву Инну Александровну. </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8E6E4E">
        <w:rPr>
          <w:rFonts w:ascii="Times New Roman"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8E6E4E">
        <w:rPr>
          <w:rFonts w:ascii="Times New Roman" w:hAnsi="Times New Roman" w:cs="Times New Roman"/>
          <w:sz w:val="12"/>
          <w:szCs w:val="12"/>
        </w:rPr>
        <w:t>Прием замечаний и предложений по вопросу публичных слушаний оканчивается 8 января 2021 года.</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8E6E4E">
        <w:rPr>
          <w:rFonts w:ascii="Times New Roman"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8E6E4E">
        <w:rPr>
          <w:rFonts w:ascii="Times New Roman" w:hAnsi="Times New Roman" w:cs="Times New Roman"/>
          <w:sz w:val="12"/>
          <w:szCs w:val="12"/>
        </w:rPr>
        <w:t>Настоящее решение вступает в силу со дня его официального опубликования.</w:t>
      </w:r>
    </w:p>
    <w:p w:rsidR="008E6E4E" w:rsidRPr="008E6E4E" w:rsidRDefault="008E6E4E" w:rsidP="008E6E4E">
      <w:pPr>
        <w:tabs>
          <w:tab w:val="left" w:pos="6936"/>
        </w:tabs>
        <w:spacing w:after="0" w:line="240" w:lineRule="auto"/>
        <w:ind w:firstLine="284"/>
        <w:jc w:val="right"/>
        <w:rPr>
          <w:rFonts w:ascii="Times New Roman" w:hAnsi="Times New Roman" w:cs="Times New Roman"/>
          <w:sz w:val="12"/>
          <w:szCs w:val="12"/>
        </w:rPr>
      </w:pPr>
    </w:p>
    <w:p w:rsidR="008E6E4E" w:rsidRPr="008E6E4E" w:rsidRDefault="008E6E4E" w:rsidP="008E6E4E">
      <w:pPr>
        <w:tabs>
          <w:tab w:val="left" w:pos="6936"/>
        </w:tabs>
        <w:spacing w:after="0" w:line="240" w:lineRule="auto"/>
        <w:ind w:firstLine="284"/>
        <w:jc w:val="right"/>
        <w:rPr>
          <w:rFonts w:ascii="Times New Roman" w:hAnsi="Times New Roman" w:cs="Times New Roman"/>
          <w:sz w:val="12"/>
          <w:szCs w:val="12"/>
        </w:rPr>
      </w:pPr>
      <w:r w:rsidRPr="008E6E4E">
        <w:rPr>
          <w:rFonts w:ascii="Times New Roman" w:hAnsi="Times New Roman" w:cs="Times New Roman"/>
          <w:sz w:val="12"/>
          <w:szCs w:val="12"/>
        </w:rPr>
        <w:t>Председатель Собрания представителей</w:t>
      </w:r>
    </w:p>
    <w:p w:rsidR="008E6E4E" w:rsidRPr="008E6E4E" w:rsidRDefault="008E6E4E" w:rsidP="008E6E4E">
      <w:pPr>
        <w:tabs>
          <w:tab w:val="left" w:pos="6936"/>
        </w:tabs>
        <w:spacing w:after="0" w:line="240" w:lineRule="auto"/>
        <w:ind w:firstLine="284"/>
        <w:jc w:val="right"/>
        <w:rPr>
          <w:rFonts w:ascii="Times New Roman" w:hAnsi="Times New Roman" w:cs="Times New Roman"/>
          <w:sz w:val="12"/>
          <w:szCs w:val="12"/>
        </w:rPr>
      </w:pPr>
      <w:r w:rsidRPr="008E6E4E">
        <w:rPr>
          <w:rFonts w:ascii="Times New Roman" w:hAnsi="Times New Roman" w:cs="Times New Roman"/>
          <w:sz w:val="12"/>
          <w:szCs w:val="12"/>
        </w:rPr>
        <w:t>сельского поселения Антоновка</w:t>
      </w:r>
    </w:p>
    <w:p w:rsidR="008E6E4E" w:rsidRPr="008E6E4E" w:rsidRDefault="008E6E4E" w:rsidP="008E6E4E">
      <w:pPr>
        <w:tabs>
          <w:tab w:val="left" w:pos="6936"/>
        </w:tabs>
        <w:spacing w:after="0" w:line="240" w:lineRule="auto"/>
        <w:ind w:firstLine="284"/>
        <w:jc w:val="right"/>
        <w:rPr>
          <w:rFonts w:ascii="Times New Roman" w:hAnsi="Times New Roman" w:cs="Times New Roman"/>
          <w:sz w:val="12"/>
          <w:szCs w:val="12"/>
        </w:rPr>
      </w:pPr>
      <w:r w:rsidRPr="008E6E4E">
        <w:rPr>
          <w:rFonts w:ascii="Times New Roman" w:hAnsi="Times New Roman" w:cs="Times New Roman"/>
          <w:sz w:val="12"/>
          <w:szCs w:val="12"/>
        </w:rPr>
        <w:t xml:space="preserve">муниципального района Сергиевский </w:t>
      </w:r>
    </w:p>
    <w:p w:rsidR="008E6E4E" w:rsidRDefault="008E6E4E" w:rsidP="008E6E4E">
      <w:pPr>
        <w:tabs>
          <w:tab w:val="left" w:pos="6936"/>
        </w:tabs>
        <w:spacing w:after="0" w:line="240" w:lineRule="auto"/>
        <w:ind w:firstLine="284"/>
        <w:jc w:val="right"/>
        <w:rPr>
          <w:rFonts w:ascii="Times New Roman" w:hAnsi="Times New Roman" w:cs="Times New Roman"/>
          <w:sz w:val="12"/>
          <w:szCs w:val="12"/>
        </w:rPr>
      </w:pPr>
      <w:r w:rsidRPr="008E6E4E">
        <w:rPr>
          <w:rFonts w:ascii="Times New Roman" w:hAnsi="Times New Roman" w:cs="Times New Roman"/>
          <w:sz w:val="12"/>
          <w:szCs w:val="12"/>
        </w:rPr>
        <w:t>Самарской</w:t>
      </w:r>
      <w:r>
        <w:rPr>
          <w:rFonts w:ascii="Times New Roman" w:hAnsi="Times New Roman" w:cs="Times New Roman"/>
          <w:sz w:val="12"/>
          <w:szCs w:val="12"/>
        </w:rPr>
        <w:t xml:space="preserve"> области</w:t>
      </w:r>
    </w:p>
    <w:p w:rsidR="008E6E4E" w:rsidRPr="008E6E4E" w:rsidRDefault="008E6E4E" w:rsidP="008E6E4E">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А.И. Илларионов</w:t>
      </w:r>
      <w:r w:rsidRPr="008E6E4E">
        <w:rPr>
          <w:rFonts w:ascii="Times New Roman" w:hAnsi="Times New Roman" w:cs="Times New Roman"/>
          <w:sz w:val="12"/>
          <w:szCs w:val="12"/>
        </w:rPr>
        <w:t xml:space="preserve">           </w:t>
      </w:r>
    </w:p>
    <w:p w:rsidR="008E6E4E" w:rsidRPr="008E6E4E" w:rsidRDefault="008E6E4E" w:rsidP="008E6E4E">
      <w:pPr>
        <w:tabs>
          <w:tab w:val="left" w:pos="6936"/>
        </w:tabs>
        <w:spacing w:after="0" w:line="240" w:lineRule="auto"/>
        <w:ind w:firstLine="284"/>
        <w:jc w:val="right"/>
        <w:rPr>
          <w:rFonts w:ascii="Times New Roman" w:hAnsi="Times New Roman" w:cs="Times New Roman"/>
          <w:sz w:val="12"/>
          <w:szCs w:val="12"/>
        </w:rPr>
      </w:pPr>
      <w:r w:rsidRPr="008E6E4E">
        <w:rPr>
          <w:rFonts w:ascii="Times New Roman" w:hAnsi="Times New Roman" w:cs="Times New Roman"/>
          <w:sz w:val="12"/>
          <w:szCs w:val="12"/>
        </w:rPr>
        <w:t>Глава сельского поселения Антоновка</w:t>
      </w:r>
    </w:p>
    <w:p w:rsidR="008E6E4E" w:rsidRPr="008E6E4E" w:rsidRDefault="008E6E4E" w:rsidP="008E6E4E">
      <w:pPr>
        <w:tabs>
          <w:tab w:val="left" w:pos="6936"/>
        </w:tabs>
        <w:spacing w:after="0" w:line="240" w:lineRule="auto"/>
        <w:ind w:firstLine="284"/>
        <w:jc w:val="right"/>
        <w:rPr>
          <w:rFonts w:ascii="Times New Roman" w:hAnsi="Times New Roman" w:cs="Times New Roman"/>
          <w:sz w:val="12"/>
          <w:szCs w:val="12"/>
        </w:rPr>
      </w:pPr>
      <w:r w:rsidRPr="008E6E4E">
        <w:rPr>
          <w:rFonts w:ascii="Times New Roman" w:hAnsi="Times New Roman" w:cs="Times New Roman"/>
          <w:sz w:val="12"/>
          <w:szCs w:val="12"/>
        </w:rPr>
        <w:t xml:space="preserve">муниципального района Сергиевский </w:t>
      </w:r>
    </w:p>
    <w:p w:rsidR="008E6E4E" w:rsidRDefault="008E6E4E" w:rsidP="008E6E4E">
      <w:pPr>
        <w:tabs>
          <w:tab w:val="left" w:pos="6936"/>
        </w:tabs>
        <w:spacing w:after="0" w:line="240" w:lineRule="auto"/>
        <w:ind w:firstLine="284"/>
        <w:jc w:val="right"/>
        <w:rPr>
          <w:rFonts w:ascii="Times New Roman" w:hAnsi="Times New Roman" w:cs="Times New Roman"/>
          <w:sz w:val="12"/>
          <w:szCs w:val="12"/>
        </w:rPr>
      </w:pPr>
      <w:r w:rsidRPr="008E6E4E">
        <w:rPr>
          <w:rFonts w:ascii="Times New Roman" w:hAnsi="Times New Roman" w:cs="Times New Roman"/>
          <w:sz w:val="12"/>
          <w:szCs w:val="12"/>
        </w:rPr>
        <w:t xml:space="preserve">Самарской области                                                          </w:t>
      </w:r>
    </w:p>
    <w:p w:rsidR="008E6E4E" w:rsidRPr="008E6E4E" w:rsidRDefault="008E6E4E" w:rsidP="008E6E4E">
      <w:pPr>
        <w:tabs>
          <w:tab w:val="left" w:pos="6936"/>
        </w:tabs>
        <w:spacing w:after="0" w:line="240" w:lineRule="auto"/>
        <w:ind w:firstLine="284"/>
        <w:jc w:val="right"/>
        <w:rPr>
          <w:rFonts w:ascii="Times New Roman" w:hAnsi="Times New Roman" w:cs="Times New Roman"/>
          <w:sz w:val="12"/>
          <w:szCs w:val="12"/>
        </w:rPr>
      </w:pPr>
      <w:r w:rsidRPr="008E6E4E">
        <w:rPr>
          <w:rFonts w:ascii="Times New Roman" w:hAnsi="Times New Roman" w:cs="Times New Roman"/>
          <w:sz w:val="12"/>
          <w:szCs w:val="12"/>
        </w:rPr>
        <w:t xml:space="preserve">          К.Е.Долгаев</w:t>
      </w:r>
    </w:p>
    <w:p w:rsidR="008E6E4E" w:rsidRDefault="008E6E4E" w:rsidP="00A15F53">
      <w:pPr>
        <w:tabs>
          <w:tab w:val="left" w:pos="6936"/>
        </w:tabs>
        <w:spacing w:after="0" w:line="240" w:lineRule="auto"/>
        <w:ind w:firstLine="284"/>
        <w:jc w:val="right"/>
        <w:rPr>
          <w:rFonts w:ascii="Times New Roman" w:hAnsi="Times New Roman" w:cs="Times New Roman"/>
          <w:sz w:val="12"/>
          <w:szCs w:val="12"/>
        </w:rPr>
      </w:pPr>
    </w:p>
    <w:p w:rsidR="008E6E4E" w:rsidRPr="008E6E4E" w:rsidRDefault="008E6E4E" w:rsidP="008E6E4E">
      <w:pPr>
        <w:tabs>
          <w:tab w:val="left" w:pos="6936"/>
        </w:tabs>
        <w:spacing w:after="0" w:line="240" w:lineRule="auto"/>
        <w:ind w:firstLine="284"/>
        <w:jc w:val="right"/>
        <w:rPr>
          <w:rFonts w:ascii="Times New Roman" w:hAnsi="Times New Roman" w:cs="Times New Roman"/>
          <w:sz w:val="12"/>
          <w:szCs w:val="12"/>
        </w:rPr>
      </w:pPr>
      <w:r w:rsidRPr="008E6E4E">
        <w:rPr>
          <w:rFonts w:ascii="Times New Roman" w:hAnsi="Times New Roman" w:cs="Times New Roman"/>
          <w:sz w:val="12"/>
          <w:szCs w:val="12"/>
        </w:rPr>
        <w:t>Приложение</w:t>
      </w:r>
    </w:p>
    <w:p w:rsidR="008E6E4E" w:rsidRPr="008E6E4E" w:rsidRDefault="008E6E4E" w:rsidP="008E6E4E">
      <w:pPr>
        <w:tabs>
          <w:tab w:val="left" w:pos="6936"/>
        </w:tabs>
        <w:spacing w:after="0" w:line="240" w:lineRule="auto"/>
        <w:ind w:firstLine="284"/>
        <w:jc w:val="right"/>
        <w:rPr>
          <w:rFonts w:ascii="Times New Roman" w:hAnsi="Times New Roman" w:cs="Times New Roman"/>
          <w:sz w:val="12"/>
          <w:szCs w:val="12"/>
        </w:rPr>
      </w:pPr>
      <w:r w:rsidRPr="008E6E4E">
        <w:rPr>
          <w:rFonts w:ascii="Times New Roman" w:hAnsi="Times New Roman" w:cs="Times New Roman"/>
          <w:sz w:val="12"/>
          <w:szCs w:val="12"/>
        </w:rPr>
        <w:t>к решению Собрания представителей</w:t>
      </w:r>
    </w:p>
    <w:p w:rsidR="008E6E4E" w:rsidRDefault="008E6E4E" w:rsidP="008E6E4E">
      <w:pPr>
        <w:tabs>
          <w:tab w:val="left" w:pos="6936"/>
        </w:tabs>
        <w:spacing w:after="0" w:line="240" w:lineRule="auto"/>
        <w:ind w:firstLine="284"/>
        <w:jc w:val="right"/>
        <w:rPr>
          <w:rFonts w:ascii="Times New Roman" w:hAnsi="Times New Roman" w:cs="Times New Roman"/>
          <w:sz w:val="12"/>
          <w:szCs w:val="12"/>
        </w:rPr>
      </w:pPr>
      <w:r w:rsidRPr="008E6E4E">
        <w:rPr>
          <w:rFonts w:ascii="Times New Roman" w:hAnsi="Times New Roman" w:cs="Times New Roman"/>
          <w:sz w:val="12"/>
          <w:szCs w:val="12"/>
        </w:rPr>
        <w:t>сельского поселения Антоновка муниципального</w:t>
      </w:r>
    </w:p>
    <w:p w:rsidR="008E6E4E" w:rsidRPr="008E6E4E" w:rsidRDefault="008E6E4E" w:rsidP="008E6E4E">
      <w:pPr>
        <w:tabs>
          <w:tab w:val="left" w:pos="6936"/>
        </w:tabs>
        <w:spacing w:after="0" w:line="240" w:lineRule="auto"/>
        <w:ind w:firstLine="284"/>
        <w:jc w:val="right"/>
        <w:rPr>
          <w:rFonts w:ascii="Times New Roman" w:hAnsi="Times New Roman" w:cs="Times New Roman"/>
          <w:sz w:val="12"/>
          <w:szCs w:val="12"/>
        </w:rPr>
      </w:pPr>
      <w:r w:rsidRPr="008E6E4E">
        <w:rPr>
          <w:rFonts w:ascii="Times New Roman" w:hAnsi="Times New Roman" w:cs="Times New Roman"/>
          <w:sz w:val="12"/>
          <w:szCs w:val="12"/>
        </w:rPr>
        <w:lastRenderedPageBreak/>
        <w:t xml:space="preserve"> района Сергиевский Самарской области</w:t>
      </w:r>
    </w:p>
    <w:p w:rsidR="008E6E4E" w:rsidRPr="008E6E4E" w:rsidRDefault="008E6E4E" w:rsidP="008E6E4E">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 декабря 2020 г. № 16</w:t>
      </w:r>
    </w:p>
    <w:p w:rsidR="008E6E4E" w:rsidRPr="008E6E4E" w:rsidRDefault="008E6E4E" w:rsidP="008E6E4E">
      <w:pPr>
        <w:tabs>
          <w:tab w:val="left" w:pos="6936"/>
        </w:tabs>
        <w:spacing w:after="0" w:line="240" w:lineRule="auto"/>
        <w:ind w:firstLine="284"/>
        <w:jc w:val="right"/>
        <w:rPr>
          <w:rFonts w:ascii="Times New Roman" w:hAnsi="Times New Roman" w:cs="Times New Roman"/>
          <w:sz w:val="12"/>
          <w:szCs w:val="12"/>
        </w:rPr>
      </w:pPr>
      <w:r w:rsidRPr="008E6E4E">
        <w:rPr>
          <w:rFonts w:ascii="Times New Roman" w:hAnsi="Times New Roman" w:cs="Times New Roman"/>
          <w:sz w:val="12"/>
          <w:szCs w:val="12"/>
        </w:rPr>
        <w:t>ПРОЕКТ</w:t>
      </w:r>
    </w:p>
    <w:p w:rsidR="008E6E4E" w:rsidRPr="008E6E4E" w:rsidRDefault="008E6E4E" w:rsidP="008E6E4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«___» _________   2021 г.</w:t>
      </w:r>
      <w:r>
        <w:rPr>
          <w:rFonts w:ascii="Times New Roman" w:hAnsi="Times New Roman" w:cs="Times New Roman"/>
          <w:sz w:val="12"/>
          <w:szCs w:val="12"/>
        </w:rPr>
        <w:t xml:space="preserve">                                                                                                                                                                                        № ____</w:t>
      </w:r>
    </w:p>
    <w:p w:rsidR="008E6E4E" w:rsidRPr="008E6E4E" w:rsidRDefault="008E6E4E" w:rsidP="008E6E4E">
      <w:pPr>
        <w:tabs>
          <w:tab w:val="left" w:pos="6936"/>
        </w:tabs>
        <w:spacing w:after="0" w:line="240" w:lineRule="auto"/>
        <w:ind w:firstLine="284"/>
        <w:jc w:val="center"/>
        <w:rPr>
          <w:rFonts w:ascii="Times New Roman" w:hAnsi="Times New Roman" w:cs="Times New Roman"/>
          <w:sz w:val="12"/>
          <w:szCs w:val="12"/>
        </w:rPr>
      </w:pPr>
      <w:r w:rsidRPr="008E6E4E">
        <w:rPr>
          <w:rFonts w:ascii="Times New Roman" w:hAnsi="Times New Roman" w:cs="Times New Roman"/>
          <w:sz w:val="12"/>
          <w:szCs w:val="12"/>
        </w:rPr>
        <w:t>О внесении изменений в Устав сельского поселения Антоновка муниципального район</w:t>
      </w:r>
      <w:r>
        <w:rPr>
          <w:rFonts w:ascii="Times New Roman" w:hAnsi="Times New Roman" w:cs="Times New Roman"/>
          <w:sz w:val="12"/>
          <w:szCs w:val="12"/>
        </w:rPr>
        <w:t>а Сергиевский Самарской области</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w:t>
      </w:r>
      <w:r>
        <w:rPr>
          <w:rFonts w:ascii="Times New Roman" w:hAnsi="Times New Roman" w:cs="Times New Roman"/>
          <w:sz w:val="12"/>
          <w:szCs w:val="12"/>
        </w:rPr>
        <w:t xml:space="preserve">й области» от ______2021 года, </w:t>
      </w:r>
      <w:r w:rsidRPr="008E6E4E">
        <w:rPr>
          <w:rFonts w:ascii="Times New Roman"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РЕШИЛО:</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E6E4E">
        <w:rPr>
          <w:rFonts w:ascii="Times New Roman" w:hAnsi="Times New Roman" w:cs="Times New Roman"/>
          <w:sz w:val="12"/>
          <w:szCs w:val="12"/>
        </w:rPr>
        <w:t>Внести следующие изменения в Устав сельского поселения Антоновка муниципального района Сергиевский Самарской области, принятый решением Собрания представителей сельского поселения Антоновка муниципального района Сергиевский Самарской области от 29.07.2015 № 20 (далее – Устав):</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1) дополнить пункт 1 статьи 8 Устава подпунктом 17 следующего содержания:</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 xml:space="preserve">2) пункт 2 статьи 12 Устава после слов «правотворческая инициатива граждан,» дополнить словами «инициативные проекты,»; </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3) статью 17 Устава дополнить пунктом 5 следующего содержания:</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4) статью 19 Устава дополнить пунктом 8 следующего содержания:</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5) дополнить Устав статьей 24.1 следующего содержания:</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«Статья 24.1. Инициативные проекты</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 xml:space="preserve">6) в статье 27 Устава: </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б) дополнить пункт 3 абзацем следующего содержания:</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в) пункт 4 признать утратившим силу;</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7) в статье 28 Устава:</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8) в статье 51.1 Устава:</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а) подпункт 7 пункта 2 изложить в следующей редакции:</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б) дополнить пунктом 4.1 следующего содержания:</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в) подпункт 1 пункта 5 изложить в следующей редакции:</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«1) по Федеральному закону «О страховых пенсиях»:</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по старости;</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по инвалидности;»;</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lastRenderedPageBreak/>
        <w:t xml:space="preserve">9) в статье 53 Устава: </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а) в подпункте 6 пункта 1 слова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заменить словами «(или) должностными лицами организаций, предусмотренных статьей 10 Закона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б) дополнить пунктом 1.2 следующего содержания:</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 xml:space="preserve">10) в пункте 2 статьи 76 Устава исключить слово «сводной»; </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11) пункт 1 статьи 80 Устава изложить в следующей редакции:</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12)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2. Поручить Главе сельского поселения Антоновка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Антоновка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4. Настоящее Решение вступает в силу со дня его официального опубликования.</w:t>
      </w:r>
    </w:p>
    <w:p w:rsidR="008E6E4E" w:rsidRPr="008E6E4E" w:rsidRDefault="008E6E4E" w:rsidP="008E6E4E">
      <w:pPr>
        <w:tabs>
          <w:tab w:val="left" w:pos="6936"/>
        </w:tabs>
        <w:spacing w:after="0" w:line="240" w:lineRule="auto"/>
        <w:ind w:firstLine="284"/>
        <w:jc w:val="both"/>
        <w:rPr>
          <w:rFonts w:ascii="Times New Roman" w:hAnsi="Times New Roman" w:cs="Times New Roman"/>
          <w:sz w:val="12"/>
          <w:szCs w:val="12"/>
        </w:rPr>
      </w:pPr>
      <w:r w:rsidRPr="008E6E4E">
        <w:rPr>
          <w:rFonts w:ascii="Times New Roman" w:hAnsi="Times New Roman" w:cs="Times New Roman"/>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hAnsi="Times New Roman" w:cs="Times New Roman"/>
          <w:sz w:val="12"/>
          <w:szCs w:val="12"/>
        </w:rPr>
        <w:t>возникшие с 1 января 2019 года.</w:t>
      </w:r>
    </w:p>
    <w:p w:rsidR="008E6E4E" w:rsidRPr="008E6E4E" w:rsidRDefault="008E6E4E" w:rsidP="008E6E4E">
      <w:pPr>
        <w:tabs>
          <w:tab w:val="left" w:pos="6936"/>
        </w:tabs>
        <w:spacing w:after="0" w:line="240" w:lineRule="auto"/>
        <w:ind w:firstLine="284"/>
        <w:jc w:val="right"/>
        <w:rPr>
          <w:rFonts w:ascii="Times New Roman" w:hAnsi="Times New Roman" w:cs="Times New Roman"/>
          <w:sz w:val="12"/>
          <w:szCs w:val="12"/>
        </w:rPr>
      </w:pPr>
      <w:r w:rsidRPr="008E6E4E">
        <w:rPr>
          <w:rFonts w:ascii="Times New Roman" w:hAnsi="Times New Roman" w:cs="Times New Roman"/>
          <w:sz w:val="12"/>
          <w:szCs w:val="12"/>
        </w:rPr>
        <w:t>Председатель Собрания представителей</w:t>
      </w:r>
    </w:p>
    <w:p w:rsidR="008E6E4E" w:rsidRPr="008E6E4E" w:rsidRDefault="008E6E4E" w:rsidP="008E6E4E">
      <w:pPr>
        <w:tabs>
          <w:tab w:val="left" w:pos="6936"/>
        </w:tabs>
        <w:spacing w:after="0" w:line="240" w:lineRule="auto"/>
        <w:ind w:firstLine="284"/>
        <w:jc w:val="right"/>
        <w:rPr>
          <w:rFonts w:ascii="Times New Roman" w:hAnsi="Times New Roman" w:cs="Times New Roman"/>
          <w:sz w:val="12"/>
          <w:szCs w:val="12"/>
        </w:rPr>
      </w:pPr>
      <w:r w:rsidRPr="008E6E4E">
        <w:rPr>
          <w:rFonts w:ascii="Times New Roman" w:hAnsi="Times New Roman" w:cs="Times New Roman"/>
          <w:sz w:val="12"/>
          <w:szCs w:val="12"/>
        </w:rPr>
        <w:t>сельского поселения Антоновка</w:t>
      </w:r>
    </w:p>
    <w:p w:rsidR="008E6E4E" w:rsidRPr="008E6E4E" w:rsidRDefault="008E6E4E" w:rsidP="008E6E4E">
      <w:pPr>
        <w:tabs>
          <w:tab w:val="left" w:pos="6936"/>
        </w:tabs>
        <w:spacing w:after="0" w:line="240" w:lineRule="auto"/>
        <w:ind w:firstLine="284"/>
        <w:jc w:val="right"/>
        <w:rPr>
          <w:rFonts w:ascii="Times New Roman" w:hAnsi="Times New Roman" w:cs="Times New Roman"/>
          <w:sz w:val="12"/>
          <w:szCs w:val="12"/>
        </w:rPr>
      </w:pPr>
      <w:r w:rsidRPr="008E6E4E">
        <w:rPr>
          <w:rFonts w:ascii="Times New Roman" w:hAnsi="Times New Roman" w:cs="Times New Roman"/>
          <w:sz w:val="12"/>
          <w:szCs w:val="12"/>
        </w:rPr>
        <w:t xml:space="preserve">муниципального района Сергиевский </w:t>
      </w:r>
    </w:p>
    <w:p w:rsidR="008E6E4E" w:rsidRDefault="008E6E4E" w:rsidP="008E6E4E">
      <w:pPr>
        <w:tabs>
          <w:tab w:val="left" w:pos="6936"/>
        </w:tabs>
        <w:spacing w:after="0" w:line="240" w:lineRule="auto"/>
        <w:ind w:firstLine="284"/>
        <w:jc w:val="right"/>
        <w:rPr>
          <w:rFonts w:ascii="Times New Roman" w:hAnsi="Times New Roman" w:cs="Times New Roman"/>
          <w:sz w:val="12"/>
          <w:szCs w:val="12"/>
        </w:rPr>
      </w:pPr>
      <w:r w:rsidRPr="008E6E4E">
        <w:rPr>
          <w:rFonts w:ascii="Times New Roman" w:hAnsi="Times New Roman" w:cs="Times New Roman"/>
          <w:sz w:val="12"/>
          <w:szCs w:val="12"/>
        </w:rPr>
        <w:t>Са</w:t>
      </w:r>
      <w:r>
        <w:rPr>
          <w:rFonts w:ascii="Times New Roman" w:hAnsi="Times New Roman" w:cs="Times New Roman"/>
          <w:sz w:val="12"/>
          <w:szCs w:val="12"/>
        </w:rPr>
        <w:t>марской области</w:t>
      </w:r>
    </w:p>
    <w:p w:rsidR="008E6E4E" w:rsidRPr="008E6E4E" w:rsidRDefault="008E6E4E" w:rsidP="008E6E4E">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А.И. Илларионов</w:t>
      </w:r>
    </w:p>
    <w:p w:rsidR="008E6E4E" w:rsidRPr="008E6E4E" w:rsidRDefault="008E6E4E" w:rsidP="008E6E4E">
      <w:pPr>
        <w:tabs>
          <w:tab w:val="left" w:pos="6936"/>
        </w:tabs>
        <w:spacing w:after="0" w:line="240" w:lineRule="auto"/>
        <w:ind w:firstLine="284"/>
        <w:jc w:val="right"/>
        <w:rPr>
          <w:rFonts w:ascii="Times New Roman" w:hAnsi="Times New Roman" w:cs="Times New Roman"/>
          <w:sz w:val="12"/>
          <w:szCs w:val="12"/>
        </w:rPr>
      </w:pPr>
      <w:r w:rsidRPr="008E6E4E">
        <w:rPr>
          <w:rFonts w:ascii="Times New Roman" w:hAnsi="Times New Roman" w:cs="Times New Roman"/>
          <w:sz w:val="12"/>
          <w:szCs w:val="12"/>
        </w:rPr>
        <w:t>Глава сельского поселения Антоновка</w:t>
      </w:r>
    </w:p>
    <w:p w:rsidR="008E6E4E" w:rsidRPr="008E6E4E" w:rsidRDefault="008E6E4E" w:rsidP="008E6E4E">
      <w:pPr>
        <w:tabs>
          <w:tab w:val="left" w:pos="6936"/>
        </w:tabs>
        <w:spacing w:after="0" w:line="240" w:lineRule="auto"/>
        <w:ind w:firstLine="284"/>
        <w:jc w:val="right"/>
        <w:rPr>
          <w:rFonts w:ascii="Times New Roman" w:hAnsi="Times New Roman" w:cs="Times New Roman"/>
          <w:sz w:val="12"/>
          <w:szCs w:val="12"/>
        </w:rPr>
      </w:pPr>
      <w:r w:rsidRPr="008E6E4E">
        <w:rPr>
          <w:rFonts w:ascii="Times New Roman" w:hAnsi="Times New Roman" w:cs="Times New Roman"/>
          <w:sz w:val="12"/>
          <w:szCs w:val="12"/>
        </w:rPr>
        <w:t xml:space="preserve">муниципального района Сергиевский </w:t>
      </w:r>
    </w:p>
    <w:p w:rsidR="008E6E4E" w:rsidRDefault="008E6E4E" w:rsidP="008E6E4E">
      <w:pPr>
        <w:tabs>
          <w:tab w:val="left" w:pos="6936"/>
        </w:tabs>
        <w:spacing w:after="0" w:line="240" w:lineRule="auto"/>
        <w:ind w:firstLine="284"/>
        <w:jc w:val="right"/>
        <w:rPr>
          <w:rFonts w:ascii="Times New Roman" w:hAnsi="Times New Roman" w:cs="Times New Roman"/>
          <w:sz w:val="12"/>
          <w:szCs w:val="12"/>
        </w:rPr>
      </w:pPr>
      <w:r w:rsidRPr="008E6E4E">
        <w:rPr>
          <w:rFonts w:ascii="Times New Roman" w:hAnsi="Times New Roman" w:cs="Times New Roman"/>
          <w:sz w:val="12"/>
          <w:szCs w:val="12"/>
        </w:rPr>
        <w:t xml:space="preserve">Самарской области                                   </w:t>
      </w:r>
    </w:p>
    <w:p w:rsidR="008E6E4E" w:rsidRDefault="008E6E4E" w:rsidP="008E6E4E">
      <w:pPr>
        <w:tabs>
          <w:tab w:val="left" w:pos="6936"/>
        </w:tabs>
        <w:spacing w:after="0" w:line="240" w:lineRule="auto"/>
        <w:ind w:firstLine="284"/>
        <w:jc w:val="right"/>
        <w:rPr>
          <w:rFonts w:ascii="Times New Roman" w:hAnsi="Times New Roman" w:cs="Times New Roman"/>
          <w:sz w:val="12"/>
          <w:szCs w:val="12"/>
        </w:rPr>
      </w:pPr>
      <w:r w:rsidRPr="008E6E4E">
        <w:rPr>
          <w:rFonts w:ascii="Times New Roman" w:hAnsi="Times New Roman" w:cs="Times New Roman"/>
          <w:sz w:val="12"/>
          <w:szCs w:val="12"/>
        </w:rPr>
        <w:t>К.Е. Долгаев</w:t>
      </w:r>
    </w:p>
    <w:p w:rsidR="001F0040" w:rsidRPr="001F0040" w:rsidRDefault="001F0040" w:rsidP="008E6E4E">
      <w:pPr>
        <w:tabs>
          <w:tab w:val="left" w:pos="6936"/>
        </w:tabs>
        <w:spacing w:after="0" w:line="240" w:lineRule="auto"/>
        <w:ind w:firstLine="284"/>
        <w:jc w:val="center"/>
        <w:rPr>
          <w:rFonts w:ascii="Times New Roman" w:hAnsi="Times New Roman" w:cs="Times New Roman"/>
          <w:sz w:val="12"/>
          <w:szCs w:val="12"/>
        </w:rPr>
      </w:pPr>
      <w:r w:rsidRPr="001F0040">
        <w:rPr>
          <w:rFonts w:ascii="Times New Roman" w:hAnsi="Times New Roman" w:cs="Times New Roman"/>
          <w:sz w:val="12"/>
          <w:szCs w:val="12"/>
        </w:rPr>
        <w:t>РЕШЕНИЕ</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 xml:space="preserve"> «15» декабря 2020г.                                                               </w:t>
      </w:r>
      <w:r>
        <w:rPr>
          <w:rFonts w:ascii="Times New Roman" w:hAnsi="Times New Roman" w:cs="Times New Roman"/>
          <w:sz w:val="12"/>
          <w:szCs w:val="12"/>
        </w:rPr>
        <w:t xml:space="preserve">                                                                                                                                     № 17</w:t>
      </w:r>
    </w:p>
    <w:p w:rsidR="001F0040" w:rsidRPr="001F0040" w:rsidRDefault="001F0040" w:rsidP="001F0040">
      <w:pPr>
        <w:tabs>
          <w:tab w:val="left" w:pos="6936"/>
        </w:tabs>
        <w:spacing w:after="0" w:line="240" w:lineRule="auto"/>
        <w:ind w:firstLine="284"/>
        <w:jc w:val="center"/>
        <w:rPr>
          <w:rFonts w:ascii="Times New Roman" w:hAnsi="Times New Roman" w:cs="Times New Roman"/>
          <w:sz w:val="12"/>
          <w:szCs w:val="12"/>
        </w:rPr>
      </w:pPr>
      <w:r w:rsidRPr="001F0040">
        <w:rPr>
          <w:rFonts w:ascii="Times New Roman" w:hAnsi="Times New Roman" w:cs="Times New Roman"/>
          <w:sz w:val="12"/>
          <w:szCs w:val="12"/>
        </w:rPr>
        <w:t>«Об утверждении Положения о ежегодном отчете Главы сельского поселения Верхняя Орлянка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Принято Собранием  представителей</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сельского поселения Верхняя Орлянка</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 xml:space="preserve">муниципального района Сергиевский </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w:t>
      </w:r>
      <w:r>
        <w:rPr>
          <w:rFonts w:ascii="Times New Roman" w:hAnsi="Times New Roman" w:cs="Times New Roman"/>
          <w:sz w:val="12"/>
          <w:szCs w:val="12"/>
        </w:rPr>
        <w:t>ниципального района Сергиевский</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F0040">
        <w:rPr>
          <w:rFonts w:ascii="Times New Roman" w:hAnsi="Times New Roman" w:cs="Times New Roman"/>
          <w:sz w:val="12"/>
          <w:szCs w:val="12"/>
        </w:rPr>
        <w:t xml:space="preserve">Утвердить прилагаемое Положение о ежегодном отчете Главы сельского поселения Верхняя Орлянка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  </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2.  Опубликовать настоящее Решение в газете «Сергиевский вестник».</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1F0040" w:rsidRPr="001F0040" w:rsidRDefault="001F0040" w:rsidP="001F0040">
      <w:pPr>
        <w:tabs>
          <w:tab w:val="left" w:pos="6936"/>
        </w:tabs>
        <w:spacing w:after="0" w:line="240" w:lineRule="auto"/>
        <w:ind w:firstLine="284"/>
        <w:jc w:val="right"/>
        <w:rPr>
          <w:rFonts w:ascii="Times New Roman" w:hAnsi="Times New Roman" w:cs="Times New Roman"/>
          <w:sz w:val="12"/>
          <w:szCs w:val="12"/>
        </w:rPr>
      </w:pPr>
      <w:r w:rsidRPr="001F0040">
        <w:rPr>
          <w:rFonts w:ascii="Times New Roman" w:hAnsi="Times New Roman" w:cs="Times New Roman"/>
          <w:sz w:val="12"/>
          <w:szCs w:val="12"/>
        </w:rPr>
        <w:t>Председатель Собрания представителей</w:t>
      </w:r>
    </w:p>
    <w:p w:rsidR="001F0040" w:rsidRPr="001F0040" w:rsidRDefault="001F0040" w:rsidP="001F0040">
      <w:pPr>
        <w:tabs>
          <w:tab w:val="left" w:pos="6936"/>
        </w:tabs>
        <w:spacing w:after="0" w:line="240" w:lineRule="auto"/>
        <w:ind w:firstLine="284"/>
        <w:jc w:val="right"/>
        <w:rPr>
          <w:rFonts w:ascii="Times New Roman" w:hAnsi="Times New Roman" w:cs="Times New Roman"/>
          <w:sz w:val="12"/>
          <w:szCs w:val="12"/>
        </w:rPr>
      </w:pPr>
      <w:r w:rsidRPr="001F0040">
        <w:rPr>
          <w:rFonts w:ascii="Times New Roman" w:hAnsi="Times New Roman" w:cs="Times New Roman"/>
          <w:sz w:val="12"/>
          <w:szCs w:val="12"/>
        </w:rPr>
        <w:t>сельского поселения Верхняя Орлянка</w:t>
      </w:r>
    </w:p>
    <w:p w:rsidR="001F0040" w:rsidRPr="001F0040" w:rsidRDefault="001F0040" w:rsidP="001F0040">
      <w:pPr>
        <w:tabs>
          <w:tab w:val="left" w:pos="6936"/>
        </w:tabs>
        <w:spacing w:after="0" w:line="240" w:lineRule="auto"/>
        <w:ind w:firstLine="284"/>
        <w:jc w:val="right"/>
        <w:rPr>
          <w:rFonts w:ascii="Times New Roman" w:hAnsi="Times New Roman" w:cs="Times New Roman"/>
          <w:sz w:val="12"/>
          <w:szCs w:val="12"/>
        </w:rPr>
      </w:pPr>
      <w:r w:rsidRPr="001F0040">
        <w:rPr>
          <w:rFonts w:ascii="Times New Roman" w:hAnsi="Times New Roman" w:cs="Times New Roman"/>
          <w:sz w:val="12"/>
          <w:szCs w:val="12"/>
        </w:rPr>
        <w:t>муниципального района Сергиевский</w:t>
      </w:r>
    </w:p>
    <w:p w:rsidR="001F0040" w:rsidRDefault="001F0040" w:rsidP="001F0040">
      <w:pPr>
        <w:tabs>
          <w:tab w:val="left" w:pos="6936"/>
        </w:tabs>
        <w:spacing w:after="0" w:line="240" w:lineRule="auto"/>
        <w:ind w:firstLine="284"/>
        <w:jc w:val="right"/>
        <w:rPr>
          <w:rFonts w:ascii="Times New Roman" w:hAnsi="Times New Roman" w:cs="Times New Roman"/>
          <w:sz w:val="12"/>
          <w:szCs w:val="12"/>
        </w:rPr>
      </w:pPr>
      <w:r w:rsidRPr="001F0040">
        <w:rPr>
          <w:rFonts w:ascii="Times New Roman" w:hAnsi="Times New Roman" w:cs="Times New Roman"/>
          <w:sz w:val="12"/>
          <w:szCs w:val="12"/>
        </w:rPr>
        <w:t xml:space="preserve">Самарской области                                                   </w:t>
      </w:r>
    </w:p>
    <w:p w:rsidR="001F0040" w:rsidRPr="001F0040" w:rsidRDefault="001F0040" w:rsidP="001F0040">
      <w:pPr>
        <w:tabs>
          <w:tab w:val="left" w:pos="6936"/>
        </w:tabs>
        <w:spacing w:after="0" w:line="240" w:lineRule="auto"/>
        <w:ind w:firstLine="284"/>
        <w:jc w:val="right"/>
        <w:rPr>
          <w:rFonts w:ascii="Times New Roman" w:hAnsi="Times New Roman" w:cs="Times New Roman"/>
          <w:sz w:val="12"/>
          <w:szCs w:val="12"/>
        </w:rPr>
      </w:pPr>
      <w:r w:rsidRPr="001F0040">
        <w:rPr>
          <w:rFonts w:ascii="Times New Roman" w:hAnsi="Times New Roman" w:cs="Times New Roman"/>
          <w:sz w:val="12"/>
          <w:szCs w:val="12"/>
        </w:rPr>
        <w:t xml:space="preserve">             </w:t>
      </w:r>
      <w:r>
        <w:rPr>
          <w:rFonts w:ascii="Times New Roman" w:hAnsi="Times New Roman" w:cs="Times New Roman"/>
          <w:sz w:val="12"/>
          <w:szCs w:val="12"/>
        </w:rPr>
        <w:t xml:space="preserve">                   А.А. Митяева</w:t>
      </w:r>
    </w:p>
    <w:p w:rsidR="001F0040" w:rsidRPr="001F0040" w:rsidRDefault="001F0040" w:rsidP="001F0040">
      <w:pPr>
        <w:tabs>
          <w:tab w:val="left" w:pos="6936"/>
        </w:tabs>
        <w:spacing w:after="0" w:line="240" w:lineRule="auto"/>
        <w:ind w:firstLine="284"/>
        <w:jc w:val="right"/>
        <w:rPr>
          <w:rFonts w:ascii="Times New Roman" w:hAnsi="Times New Roman" w:cs="Times New Roman"/>
          <w:sz w:val="12"/>
          <w:szCs w:val="12"/>
        </w:rPr>
      </w:pPr>
      <w:r w:rsidRPr="001F0040">
        <w:rPr>
          <w:rFonts w:ascii="Times New Roman" w:hAnsi="Times New Roman" w:cs="Times New Roman"/>
          <w:sz w:val="12"/>
          <w:szCs w:val="12"/>
        </w:rPr>
        <w:t>Глава сельского поселения Верхняя Орлянка</w:t>
      </w:r>
    </w:p>
    <w:p w:rsidR="001F0040" w:rsidRPr="001F0040" w:rsidRDefault="001F0040" w:rsidP="001F0040">
      <w:pPr>
        <w:tabs>
          <w:tab w:val="left" w:pos="6936"/>
        </w:tabs>
        <w:spacing w:after="0" w:line="240" w:lineRule="auto"/>
        <w:ind w:firstLine="284"/>
        <w:jc w:val="right"/>
        <w:rPr>
          <w:rFonts w:ascii="Times New Roman" w:hAnsi="Times New Roman" w:cs="Times New Roman"/>
          <w:sz w:val="12"/>
          <w:szCs w:val="12"/>
        </w:rPr>
      </w:pPr>
      <w:r w:rsidRPr="001F0040">
        <w:rPr>
          <w:rFonts w:ascii="Times New Roman" w:hAnsi="Times New Roman" w:cs="Times New Roman"/>
          <w:sz w:val="12"/>
          <w:szCs w:val="12"/>
        </w:rPr>
        <w:t>муниципального района Сергиевский</w:t>
      </w:r>
    </w:p>
    <w:p w:rsidR="001F0040" w:rsidRDefault="001F0040" w:rsidP="001F0040">
      <w:pPr>
        <w:tabs>
          <w:tab w:val="left" w:pos="6936"/>
        </w:tabs>
        <w:spacing w:after="0" w:line="240" w:lineRule="auto"/>
        <w:ind w:firstLine="284"/>
        <w:jc w:val="right"/>
        <w:rPr>
          <w:rFonts w:ascii="Times New Roman" w:hAnsi="Times New Roman" w:cs="Times New Roman"/>
          <w:sz w:val="12"/>
          <w:szCs w:val="12"/>
        </w:rPr>
      </w:pPr>
      <w:r w:rsidRPr="001F0040">
        <w:rPr>
          <w:rFonts w:ascii="Times New Roman" w:hAnsi="Times New Roman" w:cs="Times New Roman"/>
          <w:sz w:val="12"/>
          <w:szCs w:val="12"/>
        </w:rPr>
        <w:t xml:space="preserve">Самарской области                                                               </w:t>
      </w:r>
    </w:p>
    <w:p w:rsidR="001F0040" w:rsidRDefault="001F0040" w:rsidP="001F0040">
      <w:pPr>
        <w:tabs>
          <w:tab w:val="left" w:pos="6936"/>
        </w:tabs>
        <w:spacing w:after="0" w:line="240" w:lineRule="auto"/>
        <w:ind w:firstLine="284"/>
        <w:jc w:val="right"/>
        <w:rPr>
          <w:rFonts w:ascii="Times New Roman" w:hAnsi="Times New Roman" w:cs="Times New Roman"/>
          <w:sz w:val="12"/>
          <w:szCs w:val="12"/>
        </w:rPr>
      </w:pPr>
      <w:r w:rsidRPr="001F0040">
        <w:rPr>
          <w:rFonts w:ascii="Times New Roman" w:hAnsi="Times New Roman" w:cs="Times New Roman"/>
          <w:sz w:val="12"/>
          <w:szCs w:val="12"/>
        </w:rPr>
        <w:t xml:space="preserve">                   Р.Р.Исмагилов</w:t>
      </w:r>
    </w:p>
    <w:p w:rsidR="001F0040" w:rsidRDefault="001F0040" w:rsidP="001F0040">
      <w:pPr>
        <w:tabs>
          <w:tab w:val="left" w:pos="6936"/>
        </w:tabs>
        <w:spacing w:after="0" w:line="240" w:lineRule="auto"/>
        <w:ind w:firstLine="284"/>
        <w:jc w:val="right"/>
        <w:rPr>
          <w:rFonts w:ascii="Times New Roman" w:hAnsi="Times New Roman" w:cs="Times New Roman"/>
          <w:sz w:val="12"/>
          <w:szCs w:val="12"/>
        </w:rPr>
      </w:pPr>
    </w:p>
    <w:p w:rsidR="001F0040" w:rsidRPr="001F0040" w:rsidRDefault="001F0040" w:rsidP="001F0040">
      <w:pPr>
        <w:tabs>
          <w:tab w:val="left" w:pos="6936"/>
        </w:tabs>
        <w:spacing w:after="0" w:line="240" w:lineRule="auto"/>
        <w:ind w:firstLine="284"/>
        <w:jc w:val="right"/>
        <w:rPr>
          <w:rFonts w:ascii="Times New Roman" w:hAnsi="Times New Roman" w:cs="Times New Roman"/>
          <w:sz w:val="12"/>
          <w:szCs w:val="12"/>
        </w:rPr>
      </w:pPr>
      <w:r w:rsidRPr="001F0040">
        <w:rPr>
          <w:rFonts w:ascii="Times New Roman" w:hAnsi="Times New Roman" w:cs="Times New Roman"/>
          <w:sz w:val="12"/>
          <w:szCs w:val="12"/>
        </w:rPr>
        <w:t xml:space="preserve">Приложение </w:t>
      </w:r>
    </w:p>
    <w:p w:rsidR="001F0040" w:rsidRPr="001F0040" w:rsidRDefault="001F0040" w:rsidP="001F0040">
      <w:pPr>
        <w:tabs>
          <w:tab w:val="left" w:pos="6936"/>
        </w:tabs>
        <w:spacing w:after="0" w:line="240" w:lineRule="auto"/>
        <w:ind w:firstLine="284"/>
        <w:jc w:val="right"/>
        <w:rPr>
          <w:rFonts w:ascii="Times New Roman" w:hAnsi="Times New Roman" w:cs="Times New Roman"/>
          <w:sz w:val="12"/>
          <w:szCs w:val="12"/>
        </w:rPr>
      </w:pPr>
      <w:r w:rsidRPr="001F0040">
        <w:rPr>
          <w:rFonts w:ascii="Times New Roman" w:hAnsi="Times New Roman" w:cs="Times New Roman"/>
          <w:sz w:val="12"/>
          <w:szCs w:val="12"/>
        </w:rPr>
        <w:t xml:space="preserve">к Решению Собрания Представителей </w:t>
      </w:r>
    </w:p>
    <w:p w:rsidR="001F0040" w:rsidRPr="001F0040" w:rsidRDefault="001F0040" w:rsidP="001F0040">
      <w:pPr>
        <w:tabs>
          <w:tab w:val="left" w:pos="6936"/>
        </w:tabs>
        <w:spacing w:after="0" w:line="240" w:lineRule="auto"/>
        <w:ind w:firstLine="284"/>
        <w:jc w:val="right"/>
        <w:rPr>
          <w:rFonts w:ascii="Times New Roman" w:hAnsi="Times New Roman" w:cs="Times New Roman"/>
          <w:sz w:val="12"/>
          <w:szCs w:val="12"/>
        </w:rPr>
      </w:pPr>
      <w:r w:rsidRPr="001F0040">
        <w:rPr>
          <w:rFonts w:ascii="Times New Roman" w:hAnsi="Times New Roman" w:cs="Times New Roman"/>
          <w:sz w:val="12"/>
          <w:szCs w:val="12"/>
        </w:rPr>
        <w:t>сельского поселения Верхняя Орлянка</w:t>
      </w:r>
    </w:p>
    <w:p w:rsidR="001F0040" w:rsidRPr="001F0040" w:rsidRDefault="001F0040" w:rsidP="001F0040">
      <w:pPr>
        <w:tabs>
          <w:tab w:val="left" w:pos="6936"/>
        </w:tabs>
        <w:spacing w:after="0" w:line="240" w:lineRule="auto"/>
        <w:ind w:firstLine="284"/>
        <w:jc w:val="right"/>
        <w:rPr>
          <w:rFonts w:ascii="Times New Roman" w:hAnsi="Times New Roman" w:cs="Times New Roman"/>
          <w:sz w:val="12"/>
          <w:szCs w:val="12"/>
        </w:rPr>
      </w:pPr>
      <w:r w:rsidRPr="001F0040">
        <w:rPr>
          <w:rFonts w:ascii="Times New Roman" w:hAnsi="Times New Roman" w:cs="Times New Roman"/>
          <w:sz w:val="12"/>
          <w:szCs w:val="12"/>
        </w:rPr>
        <w:t>муниципального района Сергиевский</w:t>
      </w:r>
    </w:p>
    <w:p w:rsidR="001F0040" w:rsidRPr="001F0040" w:rsidRDefault="001F0040" w:rsidP="001F0040">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17 от 15.12.2020 года</w:t>
      </w:r>
    </w:p>
    <w:p w:rsidR="001F0040" w:rsidRPr="001F0040" w:rsidRDefault="001F0040" w:rsidP="001F0040">
      <w:pPr>
        <w:tabs>
          <w:tab w:val="left" w:pos="6936"/>
        </w:tabs>
        <w:spacing w:after="0" w:line="240" w:lineRule="auto"/>
        <w:ind w:firstLine="284"/>
        <w:jc w:val="center"/>
        <w:rPr>
          <w:rFonts w:ascii="Times New Roman" w:hAnsi="Times New Roman" w:cs="Times New Roman"/>
          <w:sz w:val="12"/>
          <w:szCs w:val="12"/>
        </w:rPr>
      </w:pPr>
      <w:r w:rsidRPr="001F0040">
        <w:rPr>
          <w:rFonts w:ascii="Times New Roman" w:hAnsi="Times New Roman" w:cs="Times New Roman"/>
          <w:sz w:val="12"/>
          <w:szCs w:val="12"/>
        </w:rPr>
        <w:t>Положение о ежегодном отчете Главы сельск</w:t>
      </w:r>
      <w:r>
        <w:rPr>
          <w:rFonts w:ascii="Times New Roman" w:hAnsi="Times New Roman" w:cs="Times New Roman"/>
          <w:sz w:val="12"/>
          <w:szCs w:val="12"/>
        </w:rPr>
        <w:t xml:space="preserve">ого поселения </w:t>
      </w:r>
      <w:r w:rsidRPr="001F0040">
        <w:rPr>
          <w:rFonts w:ascii="Times New Roman" w:hAnsi="Times New Roman" w:cs="Times New Roman"/>
          <w:sz w:val="12"/>
          <w:szCs w:val="12"/>
        </w:rPr>
        <w:t>Верхняя Орлянка муниципального района Сергиевский Самарской области, в том числе о решении вопросов, поставленных Собранием представителей сельского поселения Верхняя Орлянка муниципального района Сергиевский Самарской области</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p>
    <w:p w:rsidR="001F0040" w:rsidRPr="001F0040" w:rsidRDefault="001F0040" w:rsidP="001F0040">
      <w:pPr>
        <w:tabs>
          <w:tab w:val="left" w:pos="6936"/>
        </w:tabs>
        <w:spacing w:after="0" w:line="240" w:lineRule="auto"/>
        <w:ind w:firstLine="284"/>
        <w:jc w:val="center"/>
        <w:rPr>
          <w:rFonts w:ascii="Times New Roman" w:hAnsi="Times New Roman" w:cs="Times New Roman"/>
          <w:sz w:val="12"/>
          <w:szCs w:val="12"/>
        </w:rPr>
      </w:pPr>
      <w:r w:rsidRPr="001F0040">
        <w:rPr>
          <w:rFonts w:ascii="Times New Roman" w:hAnsi="Times New Roman" w:cs="Times New Roman"/>
          <w:sz w:val="12"/>
          <w:szCs w:val="12"/>
        </w:rPr>
        <w:t>1. ОБЩИЕ ПОЛОЖЕНИЯ</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 xml:space="preserve">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и определяет структуру, порядок подготовки, представления и рассмотрения ежегодного отчета Главы  сельского поселения </w:t>
      </w:r>
      <w:r w:rsidRPr="001F0040">
        <w:rPr>
          <w:rFonts w:ascii="Times New Roman" w:hAnsi="Times New Roman" w:cs="Times New Roman"/>
          <w:sz w:val="12"/>
          <w:szCs w:val="12"/>
        </w:rPr>
        <w:lastRenderedPageBreak/>
        <w:t>Верхняя Орлянка муниципального района Сергиевский Самарской области о результатах деятельности Главы сельского поселения Верхняя Орлянка муниципального района Сергиевский Самарской области (далее — Глава) и деятельности администрации сельского поселения Верхняя Орлянка муниципального района Сергиевский Самарской области (далее — Администрация), в том числе о решении вопросов, поставленных Собранием представителей сельского поселения Верхняя Орлянка муниципального района Сергиевский Самарской области  (далее — Собрание представителей).</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2. Отчет Главы о результатах его деятельности — это официальное выступление высшего должностного лица сельского поселения Верхняя Орлянка муниципального района Сергиевский Самарской области о результатах его деятельности и деятельности Администрации, в том числе о решении вопросов, поставленных Собранием предстателей, за истекший год.</w:t>
      </w:r>
    </w:p>
    <w:p w:rsidR="001F0040" w:rsidRPr="001F0040" w:rsidRDefault="001F0040" w:rsidP="009F415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3. Вопросы, поставленные Собрание</w:t>
      </w:r>
      <w:r w:rsidR="009F4150">
        <w:rPr>
          <w:rFonts w:ascii="Times New Roman" w:hAnsi="Times New Roman" w:cs="Times New Roman"/>
          <w:sz w:val="12"/>
          <w:szCs w:val="12"/>
        </w:rPr>
        <w:t xml:space="preserve">м представителей  перед Главой </w:t>
      </w:r>
      <w:r w:rsidRPr="001F0040">
        <w:rPr>
          <w:rFonts w:ascii="Times New Roman" w:hAnsi="Times New Roman" w:cs="Times New Roman"/>
          <w:sz w:val="12"/>
          <w:szCs w:val="12"/>
        </w:rPr>
        <w:t>и Администрацией на отчетный период, ежегодно утверждаются решением Собрания представителей.</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p>
    <w:p w:rsidR="001F0040" w:rsidRPr="001F0040" w:rsidRDefault="001F0040" w:rsidP="001F0040">
      <w:pPr>
        <w:tabs>
          <w:tab w:val="left" w:pos="6936"/>
        </w:tabs>
        <w:spacing w:after="0" w:line="240" w:lineRule="auto"/>
        <w:ind w:firstLine="284"/>
        <w:jc w:val="center"/>
        <w:rPr>
          <w:rFonts w:ascii="Times New Roman" w:hAnsi="Times New Roman" w:cs="Times New Roman"/>
          <w:sz w:val="12"/>
          <w:szCs w:val="12"/>
        </w:rPr>
      </w:pPr>
      <w:r w:rsidRPr="001F0040">
        <w:rPr>
          <w:rFonts w:ascii="Times New Roman" w:hAnsi="Times New Roman" w:cs="Times New Roman"/>
          <w:sz w:val="12"/>
          <w:szCs w:val="12"/>
        </w:rPr>
        <w:t>2. СТРУКТУРА И СОДЕРЖАНИЕ ОТЧЕТА ГЛАВЫ</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4. Глава ежегодно представляет в Собрание представителей отчет:</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1) о результатах своей деятельности;</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2) о результатах деятельности Администрации;</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3) о решении вопросов, поставленных Собранием представителей.</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5. Отчет Главы должен включать следующие разделы:</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1) вводная часть;</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2) цели и задачи отчетного периода;</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3) результаты деятельности Главы;</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4) результаты деятельности Администрации.</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6. Раздел «Вводная часть» отчета Главы должен содержать краткую характеристику социально-экономического положения в сельском поселении Верхняя Орлянка муниципальном районе Сергиевский Самарской области за отчетный период.</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7. Раздел «Цели и задачи отчетного периода» отчета Главы должен содержать освещение целей и задач отчетного периода, а также анализ причин, не позволивших решить в полном объеме основные задачи, поставленные в отчетном периоде.</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8. Раздел «Результаты деятельности Главы» отчета Главы должен содержать анализ деятельности Главы, в том числе:</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а) по реализации полномочий Главы по решению вопросов местного значения;</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б) по взаимодействию с органами государственной власти, органами местного самоуправления, в том числе других муниципальных образований, общественными объединениями, гражданами и организациями;</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в) по работе с обращениями граждан, по личным приемам граждан;</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г) по осуществлению правотворческой инициативы;</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д) по организации деятельности Собрания представителей;</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е) по оказанию содействия депутатам Собрания представителей</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в осуществлении ими своих полномочий, организации обеспечения их необходимой информацией;</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ж) о решении вопросов, поставленных Собранием представителей  перед Главой и Администрацией на отчетный период, ежегодно утверждаемых решением Собрания представителей;</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 xml:space="preserve">з) по основным мероприятиям, проведенным в отчетном году, </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и планируемым к проведению в предстоящем году и на перспективу.</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9. Раздел «Результаты деятельности Администрации» отчета Главы должен содержать:</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1) результаты деятельности по исполнению полномочий Администрации по решению вопросов местного значения согласно Федеральному закону от 06.10.2003 № 131-ФЗ «Об общих принципах организации местного самоуправления в Российской Федерации»;</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2) результаты деятельности Администрации по реализации прав органов местного самоуправления сельского поселения Верхняя Орлянка муниципального района Сергиевский Самарской области по решению вопросов, не отнесенных к вопросам местного значения сельского поселения Верхняя Орлянка муниципального района Сергиевский Самарской области, по которым Собранием представителей принято решение о реализации соответствующих прав в сельском поселении Верхняя Орлянка муниципальном районе Сергиевский Самарской области;</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3) информацию об исполнении отдельных государственных полномочий, переданных органам местного самоуправления сельского поселения Верхняя Орлянка муниципального района Сергиевский.</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 xml:space="preserve">10. Ежегодный отчет Главы может содержать иную информацию </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об осуществлении Главой иных полномочий в соответствии с федеральными законами, законами Самарской области, Уставом сельского поселения Верхняя Орлянка муниципального района Сергиевский Самарской области и Регламентом Собрания представителей.</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11. К отчету Главы могут быть приложены презентационные материалы, слайды, таблицы, иллюстрации и иные материалы.</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12. Порядок подготовки отчета устанавливается Главой.</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13. Отчет подписывается Главой.</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p>
    <w:p w:rsidR="001F0040" w:rsidRPr="001F0040" w:rsidRDefault="001F0040" w:rsidP="001F004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ПОРЯДОК ПРЕДСТАВЛЕНИЯ </w:t>
      </w:r>
      <w:r w:rsidRPr="001F0040">
        <w:rPr>
          <w:rFonts w:ascii="Times New Roman" w:hAnsi="Times New Roman" w:cs="Times New Roman"/>
          <w:sz w:val="12"/>
          <w:szCs w:val="12"/>
        </w:rPr>
        <w:t>И РАССМОТРЕНИЯ ОТЧЕТА ГЛАВЫ</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14. Отчет Главы заслушивается ежегодно до 1 мая года, следующего за отчетным, на очередном заседании Собрания представителей. Отчетный период соответствует календарному году и длится с 1 января по 31 декабря.</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15. Отчет Главы вносится в Собрание представителей в электронном виде и на бумажном носителе не позднее 14 дней до даты проведения заседания Собрания представителей.</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 xml:space="preserve">16. Пакет документов по отчету Главы, направленный </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в Собрание представителей, должен содержать:</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1) сопроводительное письмо;</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2) пояснительную записку;</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3) отчет Главы и приложения к нему.</w:t>
      </w:r>
    </w:p>
    <w:p w:rsidR="001F0040" w:rsidRP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17. Отчет Главы рассматривается на заседании Собрания представителей  и проводится в форме устного выступления Главы, его ответов на задаваемые вопросы. Обсуждение депутатами отчета Главы осуществляется по процедуре, установленной Регламентом Собрания представителей.</w:t>
      </w:r>
    </w:p>
    <w:p w:rsidR="001F0040" w:rsidRDefault="001F0040" w:rsidP="001F0040">
      <w:pPr>
        <w:tabs>
          <w:tab w:val="left" w:pos="6936"/>
        </w:tabs>
        <w:spacing w:after="0" w:line="240" w:lineRule="auto"/>
        <w:ind w:firstLine="284"/>
        <w:jc w:val="both"/>
        <w:rPr>
          <w:rFonts w:ascii="Times New Roman" w:hAnsi="Times New Roman" w:cs="Times New Roman"/>
          <w:sz w:val="12"/>
          <w:szCs w:val="12"/>
        </w:rPr>
      </w:pPr>
      <w:r w:rsidRPr="001F0040">
        <w:rPr>
          <w:rFonts w:ascii="Times New Roman" w:hAnsi="Times New Roman" w:cs="Times New Roman"/>
          <w:sz w:val="12"/>
          <w:szCs w:val="12"/>
        </w:rPr>
        <w:t>18. Отчет Главы подлежит официальному опубликованию в газете «Сергиевский вестник»</w:t>
      </w:r>
      <w:r>
        <w:rPr>
          <w:rFonts w:ascii="Times New Roman" w:hAnsi="Times New Roman" w:cs="Times New Roman"/>
          <w:sz w:val="12"/>
          <w:szCs w:val="12"/>
        </w:rPr>
        <w:t xml:space="preserve"> </w:t>
      </w:r>
      <w:r w:rsidRPr="001F0040">
        <w:rPr>
          <w:rFonts w:ascii="Times New Roman" w:hAnsi="Times New Roman" w:cs="Times New Roman"/>
          <w:sz w:val="12"/>
          <w:szCs w:val="12"/>
        </w:rPr>
        <w:t>и</w:t>
      </w:r>
      <w:r>
        <w:rPr>
          <w:rFonts w:ascii="Times New Roman" w:hAnsi="Times New Roman" w:cs="Times New Roman"/>
          <w:sz w:val="12"/>
          <w:szCs w:val="12"/>
        </w:rPr>
        <w:t xml:space="preserve"> </w:t>
      </w:r>
      <w:r w:rsidRPr="001F0040">
        <w:rPr>
          <w:rFonts w:ascii="Times New Roman" w:hAnsi="Times New Roman" w:cs="Times New Roman"/>
          <w:sz w:val="12"/>
          <w:szCs w:val="12"/>
        </w:rPr>
        <w:t>размещению на официальном сайте Администрации в информационно-телекоммуникационной сети «Интернет» вместе с вопросами, поступившими от депутатов в ходе отчета Главы.</w:t>
      </w:r>
    </w:p>
    <w:p w:rsidR="00960711" w:rsidRPr="00960711" w:rsidRDefault="00960711" w:rsidP="00960711">
      <w:pPr>
        <w:tabs>
          <w:tab w:val="left" w:pos="6936"/>
        </w:tabs>
        <w:spacing w:after="0" w:line="240" w:lineRule="auto"/>
        <w:ind w:firstLine="284"/>
        <w:jc w:val="center"/>
        <w:rPr>
          <w:rFonts w:ascii="Times New Roman" w:hAnsi="Times New Roman" w:cs="Times New Roman"/>
          <w:sz w:val="12"/>
          <w:szCs w:val="12"/>
        </w:rPr>
      </w:pPr>
      <w:r w:rsidRPr="00960711">
        <w:rPr>
          <w:rFonts w:ascii="Times New Roman" w:hAnsi="Times New Roman" w:cs="Times New Roman"/>
          <w:sz w:val="12"/>
          <w:szCs w:val="12"/>
        </w:rPr>
        <w:t>РЕШЕНИЕ</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 декабря 2020 г.</w:t>
      </w:r>
      <w:r>
        <w:rPr>
          <w:rFonts w:ascii="Times New Roman" w:hAnsi="Times New Roman" w:cs="Times New Roman"/>
          <w:sz w:val="12"/>
          <w:szCs w:val="12"/>
        </w:rPr>
        <w:tab/>
      </w:r>
      <w:r w:rsidRPr="00960711">
        <w:rPr>
          <w:rFonts w:ascii="Times New Roman" w:hAnsi="Times New Roman" w:cs="Times New Roman"/>
          <w:sz w:val="12"/>
          <w:szCs w:val="12"/>
        </w:rPr>
        <w:t xml:space="preserve">     </w:t>
      </w:r>
      <w:r>
        <w:rPr>
          <w:rFonts w:ascii="Times New Roman" w:hAnsi="Times New Roman" w:cs="Times New Roman"/>
          <w:sz w:val="12"/>
          <w:szCs w:val="12"/>
        </w:rPr>
        <w:t xml:space="preserve">    № 16</w:t>
      </w:r>
    </w:p>
    <w:p w:rsidR="00960711" w:rsidRPr="00960711" w:rsidRDefault="00960711" w:rsidP="00960711">
      <w:pPr>
        <w:tabs>
          <w:tab w:val="left" w:pos="6936"/>
        </w:tabs>
        <w:spacing w:after="0" w:line="240" w:lineRule="auto"/>
        <w:ind w:firstLine="284"/>
        <w:jc w:val="center"/>
        <w:rPr>
          <w:rFonts w:ascii="Times New Roman" w:hAnsi="Times New Roman" w:cs="Times New Roman"/>
          <w:sz w:val="12"/>
          <w:szCs w:val="12"/>
        </w:rPr>
      </w:pPr>
      <w:r w:rsidRPr="00960711">
        <w:rPr>
          <w:rFonts w:ascii="Times New Roman" w:hAnsi="Times New Roman" w:cs="Times New Roman"/>
          <w:sz w:val="12"/>
          <w:szCs w:val="12"/>
        </w:rPr>
        <w:lastRenderedPageBreak/>
        <w:t>О предварительном одобрении проекта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и вынесении проекта на публичные слушания</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Верхняя Орлянка муниципального района Сергиевский Самарской области</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РЕШИЛО:</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60711">
        <w:rPr>
          <w:rFonts w:ascii="Times New Roman" w:hAnsi="Times New Roman" w:cs="Times New Roman"/>
          <w:sz w:val="12"/>
          <w:szCs w:val="12"/>
        </w:rPr>
        <w:t>Предварительно одобрить проект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(приложение к настоящему решению).</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60711">
        <w:rPr>
          <w:rFonts w:ascii="Times New Roman" w:hAnsi="Times New Roman" w:cs="Times New Roman"/>
          <w:sz w:val="12"/>
          <w:szCs w:val="12"/>
        </w:rPr>
        <w:t>В целях обсуждения проекта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(далее – проект решения) провести на территории сельского поселения Верхняя Орлянка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от 14.10.2015  № 8.</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60711">
        <w:rPr>
          <w:rFonts w:ascii="Times New Roman" w:hAnsi="Times New Roman" w:cs="Times New Roman"/>
          <w:sz w:val="12"/>
          <w:szCs w:val="12"/>
        </w:rPr>
        <w:t>Срок проведения публичных слушаний составляет 15 (пятнадцать) дней: с 28 декабря 2020 года по 11 января 2021 года.</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4. 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от 14.10.2015 № 8.</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5. 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Верхняя Орлянка муниципального района Сергиевский Самарской области.</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6. Место проведения публичных слушаний (место ведения протокола публичных слушаний) – 446523, Самарская область, Сергиевский район, с.</w:t>
      </w:r>
      <w:r>
        <w:rPr>
          <w:rFonts w:ascii="Times New Roman" w:hAnsi="Times New Roman" w:cs="Times New Roman"/>
          <w:sz w:val="12"/>
          <w:szCs w:val="12"/>
        </w:rPr>
        <w:t xml:space="preserve"> </w:t>
      </w:r>
      <w:r w:rsidRPr="00960711">
        <w:rPr>
          <w:rFonts w:ascii="Times New Roman" w:hAnsi="Times New Roman" w:cs="Times New Roman"/>
          <w:sz w:val="12"/>
          <w:szCs w:val="12"/>
        </w:rPr>
        <w:t>Верхняя Орлянка, ул. Почтовая, д. 2а.</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7. Мероприятие по информированию жителей поселения по вопросу обсуждения проекта решения состоится 29 декабря 2020 года в 16.00 часов по адресу: 446523, Самарская область, Сергиевский район, с.</w:t>
      </w:r>
      <w:r>
        <w:rPr>
          <w:rFonts w:ascii="Times New Roman" w:hAnsi="Times New Roman" w:cs="Times New Roman"/>
          <w:sz w:val="12"/>
          <w:szCs w:val="12"/>
        </w:rPr>
        <w:t xml:space="preserve"> </w:t>
      </w:r>
      <w:r w:rsidRPr="00960711">
        <w:rPr>
          <w:rFonts w:ascii="Times New Roman" w:hAnsi="Times New Roman" w:cs="Times New Roman"/>
          <w:sz w:val="12"/>
          <w:szCs w:val="12"/>
        </w:rPr>
        <w:t>Верхняя Орлянка, ул. Почтовая, д. 2а.</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 xml:space="preserve">8. Назначить лицом, ответственным за ведение протокола публичных слушаний и протокола мероприятия по информированию жителей сельского поселения Верхняя Орлянка муниципального района Сергиевский по вопросу публичных слушаний, ведущего специалиста администрации сельского поселения Верхняя Орлянка Щепетову Нину Алексеевну. </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9. 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10. Прием замечаний и предложений по вопросу публичных слушаний оканчивается 8 января 2021 года.</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11. Опубликовать настоящее решение, проект решения (приложение к настоящему решению) в газете «Сергиевский вестник».</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 xml:space="preserve">12. Настоящее решение вступает в силу со дня </w:t>
      </w:r>
      <w:r>
        <w:rPr>
          <w:rFonts w:ascii="Times New Roman" w:hAnsi="Times New Roman" w:cs="Times New Roman"/>
          <w:sz w:val="12"/>
          <w:szCs w:val="12"/>
        </w:rPr>
        <w:t>его официального опубликования.</w:t>
      </w:r>
    </w:p>
    <w:p w:rsidR="00960711" w:rsidRPr="00960711" w:rsidRDefault="00960711" w:rsidP="00960711">
      <w:pPr>
        <w:tabs>
          <w:tab w:val="left" w:pos="6936"/>
        </w:tabs>
        <w:spacing w:after="0" w:line="240" w:lineRule="auto"/>
        <w:ind w:firstLine="284"/>
        <w:jc w:val="right"/>
        <w:rPr>
          <w:rFonts w:ascii="Times New Roman" w:hAnsi="Times New Roman" w:cs="Times New Roman"/>
          <w:sz w:val="12"/>
          <w:szCs w:val="12"/>
        </w:rPr>
      </w:pPr>
      <w:r w:rsidRPr="00960711">
        <w:rPr>
          <w:rFonts w:ascii="Times New Roman" w:hAnsi="Times New Roman" w:cs="Times New Roman"/>
          <w:sz w:val="12"/>
          <w:szCs w:val="12"/>
        </w:rPr>
        <w:t>Председатель Собрания представителей</w:t>
      </w:r>
    </w:p>
    <w:p w:rsidR="00960711" w:rsidRPr="00960711" w:rsidRDefault="00960711" w:rsidP="00960711">
      <w:pPr>
        <w:tabs>
          <w:tab w:val="left" w:pos="6936"/>
        </w:tabs>
        <w:spacing w:after="0" w:line="240" w:lineRule="auto"/>
        <w:ind w:firstLine="284"/>
        <w:jc w:val="right"/>
        <w:rPr>
          <w:rFonts w:ascii="Times New Roman" w:hAnsi="Times New Roman" w:cs="Times New Roman"/>
          <w:sz w:val="12"/>
          <w:szCs w:val="12"/>
        </w:rPr>
      </w:pPr>
      <w:r w:rsidRPr="00960711">
        <w:rPr>
          <w:rFonts w:ascii="Times New Roman" w:hAnsi="Times New Roman" w:cs="Times New Roman"/>
          <w:sz w:val="12"/>
          <w:szCs w:val="12"/>
        </w:rPr>
        <w:t>сельского поселения Верхняя Орлянка</w:t>
      </w:r>
    </w:p>
    <w:p w:rsidR="00960711" w:rsidRPr="00960711" w:rsidRDefault="00960711" w:rsidP="00960711">
      <w:pPr>
        <w:tabs>
          <w:tab w:val="left" w:pos="6936"/>
        </w:tabs>
        <w:spacing w:after="0" w:line="240" w:lineRule="auto"/>
        <w:ind w:firstLine="284"/>
        <w:jc w:val="right"/>
        <w:rPr>
          <w:rFonts w:ascii="Times New Roman" w:hAnsi="Times New Roman" w:cs="Times New Roman"/>
          <w:sz w:val="12"/>
          <w:szCs w:val="12"/>
        </w:rPr>
      </w:pPr>
      <w:r w:rsidRPr="00960711">
        <w:rPr>
          <w:rFonts w:ascii="Times New Roman" w:hAnsi="Times New Roman" w:cs="Times New Roman"/>
          <w:sz w:val="12"/>
          <w:szCs w:val="12"/>
        </w:rPr>
        <w:t xml:space="preserve">муниципального района Сергиевский </w:t>
      </w:r>
    </w:p>
    <w:p w:rsidR="00960711" w:rsidRDefault="00960711" w:rsidP="00960711">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960711" w:rsidRPr="00960711" w:rsidRDefault="00960711" w:rsidP="00960711">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А.А. Митяева</w:t>
      </w:r>
      <w:r w:rsidRPr="00960711">
        <w:rPr>
          <w:rFonts w:ascii="Times New Roman" w:hAnsi="Times New Roman" w:cs="Times New Roman"/>
          <w:sz w:val="12"/>
          <w:szCs w:val="12"/>
        </w:rPr>
        <w:t xml:space="preserve">           </w:t>
      </w:r>
    </w:p>
    <w:p w:rsidR="00960711" w:rsidRPr="00960711" w:rsidRDefault="00960711" w:rsidP="00960711">
      <w:pPr>
        <w:tabs>
          <w:tab w:val="left" w:pos="6936"/>
        </w:tabs>
        <w:spacing w:after="0" w:line="240" w:lineRule="auto"/>
        <w:ind w:firstLine="284"/>
        <w:jc w:val="right"/>
        <w:rPr>
          <w:rFonts w:ascii="Times New Roman" w:hAnsi="Times New Roman" w:cs="Times New Roman"/>
          <w:sz w:val="12"/>
          <w:szCs w:val="12"/>
        </w:rPr>
      </w:pPr>
      <w:r w:rsidRPr="00960711">
        <w:rPr>
          <w:rFonts w:ascii="Times New Roman" w:hAnsi="Times New Roman" w:cs="Times New Roman"/>
          <w:sz w:val="12"/>
          <w:szCs w:val="12"/>
        </w:rPr>
        <w:t>Глава сельского поселения Верхняя Орлянка</w:t>
      </w:r>
    </w:p>
    <w:p w:rsidR="00960711" w:rsidRPr="00960711" w:rsidRDefault="00960711" w:rsidP="00960711">
      <w:pPr>
        <w:tabs>
          <w:tab w:val="left" w:pos="6936"/>
        </w:tabs>
        <w:spacing w:after="0" w:line="240" w:lineRule="auto"/>
        <w:ind w:firstLine="284"/>
        <w:jc w:val="right"/>
        <w:rPr>
          <w:rFonts w:ascii="Times New Roman" w:hAnsi="Times New Roman" w:cs="Times New Roman"/>
          <w:sz w:val="12"/>
          <w:szCs w:val="12"/>
        </w:rPr>
      </w:pPr>
      <w:r w:rsidRPr="00960711">
        <w:rPr>
          <w:rFonts w:ascii="Times New Roman" w:hAnsi="Times New Roman" w:cs="Times New Roman"/>
          <w:sz w:val="12"/>
          <w:szCs w:val="12"/>
        </w:rPr>
        <w:t xml:space="preserve">муниципального района Сергиевский </w:t>
      </w:r>
    </w:p>
    <w:p w:rsidR="00960711" w:rsidRDefault="00960711" w:rsidP="00960711">
      <w:pPr>
        <w:tabs>
          <w:tab w:val="left" w:pos="6936"/>
        </w:tabs>
        <w:spacing w:after="0" w:line="240" w:lineRule="auto"/>
        <w:ind w:firstLine="284"/>
        <w:jc w:val="right"/>
        <w:rPr>
          <w:rFonts w:ascii="Times New Roman" w:hAnsi="Times New Roman" w:cs="Times New Roman"/>
          <w:sz w:val="12"/>
          <w:szCs w:val="12"/>
        </w:rPr>
      </w:pPr>
      <w:r w:rsidRPr="00960711">
        <w:rPr>
          <w:rFonts w:ascii="Times New Roman" w:hAnsi="Times New Roman" w:cs="Times New Roman"/>
          <w:sz w:val="12"/>
          <w:szCs w:val="12"/>
        </w:rPr>
        <w:t xml:space="preserve">Самарской области                                                        </w:t>
      </w:r>
    </w:p>
    <w:p w:rsidR="00960711" w:rsidRPr="00960711" w:rsidRDefault="00960711" w:rsidP="00960711">
      <w:pPr>
        <w:tabs>
          <w:tab w:val="left" w:pos="6936"/>
        </w:tabs>
        <w:spacing w:after="0" w:line="240" w:lineRule="auto"/>
        <w:ind w:firstLine="284"/>
        <w:jc w:val="right"/>
        <w:rPr>
          <w:rFonts w:ascii="Times New Roman" w:hAnsi="Times New Roman" w:cs="Times New Roman"/>
          <w:sz w:val="12"/>
          <w:szCs w:val="12"/>
        </w:rPr>
      </w:pPr>
      <w:r w:rsidRPr="00960711">
        <w:rPr>
          <w:rFonts w:ascii="Times New Roman" w:hAnsi="Times New Roman" w:cs="Times New Roman"/>
          <w:sz w:val="12"/>
          <w:szCs w:val="12"/>
        </w:rPr>
        <w:t xml:space="preserve">                Р.Р.Исмагилов</w:t>
      </w:r>
    </w:p>
    <w:p w:rsidR="001F0040" w:rsidRDefault="001F0040" w:rsidP="001F0040">
      <w:pPr>
        <w:tabs>
          <w:tab w:val="left" w:pos="6936"/>
        </w:tabs>
        <w:spacing w:after="0" w:line="240" w:lineRule="auto"/>
        <w:ind w:firstLine="284"/>
        <w:jc w:val="right"/>
        <w:rPr>
          <w:rFonts w:ascii="Times New Roman" w:hAnsi="Times New Roman" w:cs="Times New Roman"/>
          <w:sz w:val="12"/>
          <w:szCs w:val="12"/>
        </w:rPr>
      </w:pPr>
    </w:p>
    <w:p w:rsidR="00960711" w:rsidRPr="00960711" w:rsidRDefault="00960711" w:rsidP="00960711">
      <w:pPr>
        <w:tabs>
          <w:tab w:val="left" w:pos="6936"/>
        </w:tabs>
        <w:spacing w:after="0" w:line="240" w:lineRule="auto"/>
        <w:ind w:firstLine="284"/>
        <w:jc w:val="right"/>
        <w:rPr>
          <w:rFonts w:ascii="Times New Roman" w:hAnsi="Times New Roman" w:cs="Times New Roman"/>
          <w:sz w:val="12"/>
          <w:szCs w:val="12"/>
        </w:rPr>
      </w:pPr>
      <w:r w:rsidRPr="00960711">
        <w:rPr>
          <w:rFonts w:ascii="Times New Roman" w:hAnsi="Times New Roman" w:cs="Times New Roman"/>
          <w:sz w:val="12"/>
          <w:szCs w:val="12"/>
        </w:rPr>
        <w:t>Приложение</w:t>
      </w:r>
    </w:p>
    <w:p w:rsidR="00960711" w:rsidRPr="00960711" w:rsidRDefault="00960711" w:rsidP="00960711">
      <w:pPr>
        <w:tabs>
          <w:tab w:val="left" w:pos="6936"/>
        </w:tabs>
        <w:spacing w:after="0" w:line="240" w:lineRule="auto"/>
        <w:ind w:firstLine="284"/>
        <w:jc w:val="right"/>
        <w:rPr>
          <w:rFonts w:ascii="Times New Roman" w:hAnsi="Times New Roman" w:cs="Times New Roman"/>
          <w:sz w:val="12"/>
          <w:szCs w:val="12"/>
        </w:rPr>
      </w:pPr>
      <w:r w:rsidRPr="00960711">
        <w:rPr>
          <w:rFonts w:ascii="Times New Roman" w:hAnsi="Times New Roman" w:cs="Times New Roman"/>
          <w:sz w:val="12"/>
          <w:szCs w:val="12"/>
        </w:rPr>
        <w:t>к решению Собрания представителей</w:t>
      </w:r>
    </w:p>
    <w:p w:rsidR="00960711" w:rsidRDefault="00960711" w:rsidP="00960711">
      <w:pPr>
        <w:tabs>
          <w:tab w:val="left" w:pos="6936"/>
        </w:tabs>
        <w:spacing w:after="0" w:line="240" w:lineRule="auto"/>
        <w:ind w:firstLine="284"/>
        <w:jc w:val="right"/>
        <w:rPr>
          <w:rFonts w:ascii="Times New Roman" w:hAnsi="Times New Roman" w:cs="Times New Roman"/>
          <w:sz w:val="12"/>
          <w:szCs w:val="12"/>
        </w:rPr>
      </w:pPr>
      <w:r w:rsidRPr="00960711">
        <w:rPr>
          <w:rFonts w:ascii="Times New Roman" w:hAnsi="Times New Roman" w:cs="Times New Roman"/>
          <w:sz w:val="12"/>
          <w:szCs w:val="12"/>
        </w:rPr>
        <w:t>сельского поселения Верхняя Орлянка муниципального</w:t>
      </w:r>
    </w:p>
    <w:p w:rsidR="00960711" w:rsidRPr="00960711" w:rsidRDefault="00960711" w:rsidP="00960711">
      <w:pPr>
        <w:tabs>
          <w:tab w:val="left" w:pos="6936"/>
        </w:tabs>
        <w:spacing w:after="0" w:line="240" w:lineRule="auto"/>
        <w:ind w:firstLine="284"/>
        <w:jc w:val="right"/>
        <w:rPr>
          <w:rFonts w:ascii="Times New Roman" w:hAnsi="Times New Roman" w:cs="Times New Roman"/>
          <w:sz w:val="12"/>
          <w:szCs w:val="12"/>
        </w:rPr>
      </w:pPr>
      <w:r w:rsidRPr="00960711">
        <w:rPr>
          <w:rFonts w:ascii="Times New Roman" w:hAnsi="Times New Roman" w:cs="Times New Roman"/>
          <w:sz w:val="12"/>
          <w:szCs w:val="12"/>
        </w:rPr>
        <w:t xml:space="preserve"> района Сергиевский Самарской области</w:t>
      </w:r>
    </w:p>
    <w:p w:rsidR="00960711" w:rsidRPr="00960711" w:rsidRDefault="00960711" w:rsidP="00960711">
      <w:pPr>
        <w:tabs>
          <w:tab w:val="left" w:pos="6936"/>
        </w:tabs>
        <w:spacing w:after="0" w:line="240" w:lineRule="auto"/>
        <w:ind w:firstLine="284"/>
        <w:jc w:val="right"/>
        <w:rPr>
          <w:rFonts w:ascii="Times New Roman" w:hAnsi="Times New Roman" w:cs="Times New Roman"/>
          <w:sz w:val="12"/>
          <w:szCs w:val="12"/>
        </w:rPr>
      </w:pPr>
      <w:r w:rsidRPr="00960711">
        <w:rPr>
          <w:rFonts w:ascii="Times New Roman" w:hAnsi="Times New Roman" w:cs="Times New Roman"/>
          <w:sz w:val="12"/>
          <w:szCs w:val="12"/>
        </w:rPr>
        <w:t>от 11 декабря 2020 г</w:t>
      </w:r>
      <w:r>
        <w:rPr>
          <w:rFonts w:ascii="Times New Roman" w:hAnsi="Times New Roman" w:cs="Times New Roman"/>
          <w:sz w:val="12"/>
          <w:szCs w:val="12"/>
        </w:rPr>
        <w:t>. № 16</w:t>
      </w:r>
    </w:p>
    <w:p w:rsidR="00960711" w:rsidRPr="00960711" w:rsidRDefault="00960711" w:rsidP="00960711">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ПРОЕКТ</w:t>
      </w:r>
    </w:p>
    <w:p w:rsidR="00960711" w:rsidRPr="00960711" w:rsidRDefault="00960711" w:rsidP="00960711">
      <w:pPr>
        <w:tabs>
          <w:tab w:val="left" w:pos="6936"/>
        </w:tabs>
        <w:spacing w:after="0" w:line="240" w:lineRule="auto"/>
        <w:ind w:firstLine="284"/>
        <w:jc w:val="center"/>
        <w:rPr>
          <w:rFonts w:ascii="Times New Roman" w:hAnsi="Times New Roman" w:cs="Times New Roman"/>
          <w:sz w:val="12"/>
          <w:szCs w:val="12"/>
        </w:rPr>
      </w:pPr>
      <w:r w:rsidRPr="00960711">
        <w:rPr>
          <w:rFonts w:ascii="Times New Roman" w:hAnsi="Times New Roman" w:cs="Times New Roman"/>
          <w:sz w:val="12"/>
          <w:szCs w:val="12"/>
        </w:rPr>
        <w:t>РЕШЕНИЕ</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 xml:space="preserve"> </w:t>
      </w:r>
      <w:r>
        <w:rPr>
          <w:rFonts w:ascii="Times New Roman" w:hAnsi="Times New Roman" w:cs="Times New Roman"/>
          <w:sz w:val="12"/>
          <w:szCs w:val="12"/>
        </w:rPr>
        <w:t>«___» _________   2021 г.</w:t>
      </w:r>
      <w:r>
        <w:rPr>
          <w:rFonts w:ascii="Times New Roman" w:hAnsi="Times New Roman" w:cs="Times New Roman"/>
          <w:sz w:val="12"/>
          <w:szCs w:val="12"/>
        </w:rPr>
        <w:tab/>
      </w:r>
      <w:r>
        <w:rPr>
          <w:rFonts w:ascii="Times New Roman" w:hAnsi="Times New Roman" w:cs="Times New Roman"/>
          <w:sz w:val="12"/>
          <w:szCs w:val="12"/>
        </w:rPr>
        <w:tab/>
      </w:r>
      <w:r w:rsidRPr="00960711">
        <w:rPr>
          <w:rFonts w:ascii="Times New Roman" w:hAnsi="Times New Roman" w:cs="Times New Roman"/>
          <w:sz w:val="12"/>
          <w:szCs w:val="12"/>
        </w:rPr>
        <w:t>№ ____</w:t>
      </w:r>
    </w:p>
    <w:p w:rsidR="00960711" w:rsidRPr="00960711" w:rsidRDefault="00960711" w:rsidP="00960711">
      <w:pPr>
        <w:tabs>
          <w:tab w:val="left" w:pos="6936"/>
        </w:tabs>
        <w:spacing w:after="0" w:line="240" w:lineRule="auto"/>
        <w:ind w:firstLine="284"/>
        <w:jc w:val="center"/>
        <w:rPr>
          <w:rFonts w:ascii="Times New Roman" w:hAnsi="Times New Roman" w:cs="Times New Roman"/>
          <w:sz w:val="12"/>
          <w:szCs w:val="12"/>
        </w:rPr>
      </w:pPr>
      <w:r w:rsidRPr="00960711">
        <w:rPr>
          <w:rFonts w:ascii="Times New Roman" w:hAnsi="Times New Roman" w:cs="Times New Roman"/>
          <w:sz w:val="12"/>
          <w:szCs w:val="12"/>
        </w:rPr>
        <w:t>О внесении изменений в Устав сельского поселения Верхняя Орлянка муниципального район</w:t>
      </w:r>
      <w:r>
        <w:rPr>
          <w:rFonts w:ascii="Times New Roman" w:hAnsi="Times New Roman" w:cs="Times New Roman"/>
          <w:sz w:val="12"/>
          <w:szCs w:val="12"/>
        </w:rPr>
        <w:t>а Сергиевский Самарской области</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от _______2021 года, Собрание представителей сельского поселения Верхняя Орлянка муниципального района Сергиевский Самарской области</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РЕШИЛО:</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60711">
        <w:rPr>
          <w:rFonts w:ascii="Times New Roman" w:hAnsi="Times New Roman" w:cs="Times New Roman"/>
          <w:sz w:val="12"/>
          <w:szCs w:val="12"/>
        </w:rPr>
        <w:t>Внести следующие изменения в Устав сельского поселения Верхняя Орлянка муниципального района Сергиевский Самарской области, принятый решением Собрания представителей сельского поселения Верхняя Орлянка муниципального района Сергиевский Самарской области от 29.07.2015 № 21 (далее – Устав):</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1) дополнить пункт 1 статьи 8 Устава подпунктом 17 следующего содержания:</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 xml:space="preserve">2) пункт 2 статьи 12 Устава после слов «правотворческая инициатива граждан,» дополнить словами «инициативные проекты,»; </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3) статью 17 Устава дополнить пунктом 5 следующего содержания:</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4) статью 19 Устава дополнить пунктом 8 следующего содержания:</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lastRenderedPageBreak/>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5) дополнить Устав статьей 24.1 следующего содержания:</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«Статья 24.1. Инициативные проекты</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 xml:space="preserve">6) в статье 27 Устава: </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б) дополнить пункт 3 абзацем следующего содержания:</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в) пункт 4 признать утратившим силу;</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7) в статье 28 Устава:</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8) в статье 51.1 Устава:</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а) подпункт 7 пункта 2 изложить в следующей редакции:</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б) дополнить пунктом 4.1 следующего содержания:</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в) подпункт 1 пункта 5 изложить в следующей редакции:</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«1) по Федеральному закону «О страховых пенсиях»:</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по старости;</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по инвалидности;»;</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 xml:space="preserve">9) в статье 53 Устава: </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а) в подпункте 6 пункта 1 слова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заменить словами «(или) должностными лицами организаций, предусмотренных статьей 10 Закона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б) дополнить пунктом 1.2 следующего содержания:</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 xml:space="preserve">10) в пункте 2 статьи 76 Устава исключить слово «сводной»; </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11) пункт 1 статьи 80 Устава изложить в следующей редакции:</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12)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2. Поручить Главе сельского поселения Верхняя Орлянка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Верхняя Орлянка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4. Настоящее Решение вступает в силу со дня его официального опубликования.</w:t>
      </w:r>
    </w:p>
    <w:p w:rsidR="00960711" w:rsidRPr="00960711" w:rsidRDefault="00960711" w:rsidP="00960711">
      <w:pPr>
        <w:tabs>
          <w:tab w:val="left" w:pos="6936"/>
        </w:tabs>
        <w:spacing w:after="0" w:line="240" w:lineRule="auto"/>
        <w:ind w:firstLine="284"/>
        <w:jc w:val="both"/>
        <w:rPr>
          <w:rFonts w:ascii="Times New Roman" w:hAnsi="Times New Roman" w:cs="Times New Roman"/>
          <w:sz w:val="12"/>
          <w:szCs w:val="12"/>
        </w:rPr>
      </w:pPr>
      <w:r w:rsidRPr="00960711">
        <w:rPr>
          <w:rFonts w:ascii="Times New Roman" w:hAnsi="Times New Roman" w:cs="Times New Roman"/>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hAnsi="Times New Roman" w:cs="Times New Roman"/>
          <w:sz w:val="12"/>
          <w:szCs w:val="12"/>
        </w:rPr>
        <w:t>возникшие с 1 января 2019 года.</w:t>
      </w:r>
    </w:p>
    <w:p w:rsidR="00960711" w:rsidRPr="00960711" w:rsidRDefault="00960711" w:rsidP="00960711">
      <w:pPr>
        <w:tabs>
          <w:tab w:val="left" w:pos="6936"/>
        </w:tabs>
        <w:spacing w:after="0" w:line="240" w:lineRule="auto"/>
        <w:ind w:firstLine="284"/>
        <w:jc w:val="right"/>
        <w:rPr>
          <w:rFonts w:ascii="Times New Roman" w:hAnsi="Times New Roman" w:cs="Times New Roman"/>
          <w:sz w:val="12"/>
          <w:szCs w:val="12"/>
        </w:rPr>
      </w:pPr>
      <w:r w:rsidRPr="00960711">
        <w:rPr>
          <w:rFonts w:ascii="Times New Roman" w:hAnsi="Times New Roman" w:cs="Times New Roman"/>
          <w:sz w:val="12"/>
          <w:szCs w:val="12"/>
        </w:rPr>
        <w:lastRenderedPageBreak/>
        <w:t>Председатель Собрания представителей</w:t>
      </w:r>
    </w:p>
    <w:p w:rsidR="00960711" w:rsidRPr="00960711" w:rsidRDefault="00960711" w:rsidP="00960711">
      <w:pPr>
        <w:tabs>
          <w:tab w:val="left" w:pos="6936"/>
        </w:tabs>
        <w:spacing w:after="0" w:line="240" w:lineRule="auto"/>
        <w:ind w:firstLine="284"/>
        <w:jc w:val="right"/>
        <w:rPr>
          <w:rFonts w:ascii="Times New Roman" w:hAnsi="Times New Roman" w:cs="Times New Roman"/>
          <w:sz w:val="12"/>
          <w:szCs w:val="12"/>
        </w:rPr>
      </w:pPr>
      <w:r w:rsidRPr="00960711">
        <w:rPr>
          <w:rFonts w:ascii="Times New Roman" w:hAnsi="Times New Roman" w:cs="Times New Roman"/>
          <w:sz w:val="12"/>
          <w:szCs w:val="12"/>
        </w:rPr>
        <w:t>сельского поселения Верхняя Орлянка</w:t>
      </w:r>
    </w:p>
    <w:p w:rsidR="00960711" w:rsidRPr="00960711" w:rsidRDefault="00960711" w:rsidP="00960711">
      <w:pPr>
        <w:tabs>
          <w:tab w:val="left" w:pos="6936"/>
        </w:tabs>
        <w:spacing w:after="0" w:line="240" w:lineRule="auto"/>
        <w:ind w:firstLine="284"/>
        <w:jc w:val="right"/>
        <w:rPr>
          <w:rFonts w:ascii="Times New Roman" w:hAnsi="Times New Roman" w:cs="Times New Roman"/>
          <w:sz w:val="12"/>
          <w:szCs w:val="12"/>
        </w:rPr>
      </w:pPr>
      <w:r w:rsidRPr="00960711">
        <w:rPr>
          <w:rFonts w:ascii="Times New Roman" w:hAnsi="Times New Roman" w:cs="Times New Roman"/>
          <w:sz w:val="12"/>
          <w:szCs w:val="12"/>
        </w:rPr>
        <w:t xml:space="preserve">муниципального района Сергиевский </w:t>
      </w:r>
    </w:p>
    <w:p w:rsidR="00960711" w:rsidRDefault="00960711" w:rsidP="00960711">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960711" w:rsidRPr="00960711" w:rsidRDefault="00960711" w:rsidP="00960711">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А.А. Митяева</w:t>
      </w:r>
    </w:p>
    <w:p w:rsidR="00960711" w:rsidRPr="00960711" w:rsidRDefault="00960711" w:rsidP="00960711">
      <w:pPr>
        <w:tabs>
          <w:tab w:val="left" w:pos="6936"/>
        </w:tabs>
        <w:spacing w:after="0" w:line="240" w:lineRule="auto"/>
        <w:ind w:firstLine="284"/>
        <w:jc w:val="right"/>
        <w:rPr>
          <w:rFonts w:ascii="Times New Roman" w:hAnsi="Times New Roman" w:cs="Times New Roman"/>
          <w:sz w:val="12"/>
          <w:szCs w:val="12"/>
        </w:rPr>
      </w:pPr>
      <w:r w:rsidRPr="00960711">
        <w:rPr>
          <w:rFonts w:ascii="Times New Roman" w:hAnsi="Times New Roman" w:cs="Times New Roman"/>
          <w:sz w:val="12"/>
          <w:szCs w:val="12"/>
        </w:rPr>
        <w:t>Глава сельского поселения Верхняя Орлянка</w:t>
      </w:r>
    </w:p>
    <w:p w:rsidR="00960711" w:rsidRPr="00960711" w:rsidRDefault="00960711" w:rsidP="00960711">
      <w:pPr>
        <w:tabs>
          <w:tab w:val="left" w:pos="6936"/>
        </w:tabs>
        <w:spacing w:after="0" w:line="240" w:lineRule="auto"/>
        <w:ind w:firstLine="284"/>
        <w:jc w:val="right"/>
        <w:rPr>
          <w:rFonts w:ascii="Times New Roman" w:hAnsi="Times New Roman" w:cs="Times New Roman"/>
          <w:sz w:val="12"/>
          <w:szCs w:val="12"/>
        </w:rPr>
      </w:pPr>
      <w:r w:rsidRPr="00960711">
        <w:rPr>
          <w:rFonts w:ascii="Times New Roman" w:hAnsi="Times New Roman" w:cs="Times New Roman"/>
          <w:sz w:val="12"/>
          <w:szCs w:val="12"/>
        </w:rPr>
        <w:t xml:space="preserve">муниципального района Сергиевский </w:t>
      </w:r>
    </w:p>
    <w:p w:rsidR="00960711" w:rsidRDefault="00960711" w:rsidP="00960711">
      <w:pPr>
        <w:tabs>
          <w:tab w:val="left" w:pos="6936"/>
        </w:tabs>
        <w:spacing w:after="0" w:line="240" w:lineRule="auto"/>
        <w:ind w:firstLine="284"/>
        <w:jc w:val="right"/>
        <w:rPr>
          <w:rFonts w:ascii="Times New Roman" w:hAnsi="Times New Roman" w:cs="Times New Roman"/>
          <w:sz w:val="12"/>
          <w:szCs w:val="12"/>
        </w:rPr>
      </w:pPr>
      <w:r w:rsidRPr="00960711">
        <w:rPr>
          <w:rFonts w:ascii="Times New Roman" w:hAnsi="Times New Roman" w:cs="Times New Roman"/>
          <w:sz w:val="12"/>
          <w:szCs w:val="12"/>
        </w:rPr>
        <w:t xml:space="preserve">Самарской области                                                            </w:t>
      </w:r>
    </w:p>
    <w:p w:rsidR="00960711" w:rsidRDefault="00960711" w:rsidP="00960711">
      <w:pPr>
        <w:tabs>
          <w:tab w:val="left" w:pos="6936"/>
        </w:tabs>
        <w:spacing w:after="0" w:line="240" w:lineRule="auto"/>
        <w:ind w:firstLine="284"/>
        <w:jc w:val="right"/>
        <w:rPr>
          <w:rFonts w:ascii="Times New Roman" w:hAnsi="Times New Roman" w:cs="Times New Roman"/>
          <w:sz w:val="12"/>
          <w:szCs w:val="12"/>
        </w:rPr>
      </w:pPr>
      <w:r w:rsidRPr="00960711">
        <w:rPr>
          <w:rFonts w:ascii="Times New Roman" w:hAnsi="Times New Roman" w:cs="Times New Roman"/>
          <w:sz w:val="12"/>
          <w:szCs w:val="12"/>
        </w:rPr>
        <w:t xml:space="preserve">             Р.Р.Исмагилов</w:t>
      </w:r>
    </w:p>
    <w:p w:rsidR="009F4150" w:rsidRPr="009F4150" w:rsidRDefault="009F4150" w:rsidP="00960711">
      <w:pPr>
        <w:tabs>
          <w:tab w:val="left" w:pos="6936"/>
        </w:tabs>
        <w:spacing w:after="0" w:line="240" w:lineRule="auto"/>
        <w:ind w:firstLine="284"/>
        <w:jc w:val="center"/>
        <w:rPr>
          <w:rFonts w:ascii="Times New Roman" w:hAnsi="Times New Roman" w:cs="Times New Roman"/>
          <w:sz w:val="12"/>
          <w:szCs w:val="12"/>
        </w:rPr>
      </w:pPr>
      <w:r w:rsidRPr="009F4150">
        <w:rPr>
          <w:rFonts w:ascii="Times New Roman" w:hAnsi="Times New Roman" w:cs="Times New Roman"/>
          <w:sz w:val="12"/>
          <w:szCs w:val="12"/>
        </w:rPr>
        <w:t>РЕШЕНИЕ</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 xml:space="preserve">«15» декабря  2020г.                                                                         </w:t>
      </w:r>
      <w:r>
        <w:rPr>
          <w:rFonts w:ascii="Times New Roman" w:hAnsi="Times New Roman" w:cs="Times New Roman"/>
          <w:sz w:val="12"/>
          <w:szCs w:val="12"/>
        </w:rPr>
        <w:t xml:space="preserve">                                                                                                                           № 17</w:t>
      </w:r>
    </w:p>
    <w:p w:rsidR="009F4150" w:rsidRPr="009F4150" w:rsidRDefault="009F4150" w:rsidP="009F4150">
      <w:pPr>
        <w:tabs>
          <w:tab w:val="left" w:pos="6936"/>
        </w:tabs>
        <w:spacing w:after="0" w:line="240" w:lineRule="auto"/>
        <w:ind w:firstLine="284"/>
        <w:jc w:val="center"/>
        <w:rPr>
          <w:rFonts w:ascii="Times New Roman" w:hAnsi="Times New Roman" w:cs="Times New Roman"/>
          <w:sz w:val="12"/>
          <w:szCs w:val="12"/>
        </w:rPr>
      </w:pPr>
      <w:r w:rsidRPr="009F4150">
        <w:rPr>
          <w:rFonts w:ascii="Times New Roman" w:hAnsi="Times New Roman" w:cs="Times New Roman"/>
          <w:sz w:val="12"/>
          <w:szCs w:val="12"/>
        </w:rPr>
        <w:t>«Об утверждении Положения о ежегодном отчете Главы сельского поселения Воротнее муниципального района Сергиевский Самарской области, в том числе о решении вопросов, поставленных Собранием представителей муниципального района</w:t>
      </w:r>
      <w:r>
        <w:rPr>
          <w:rFonts w:ascii="Times New Roman" w:hAnsi="Times New Roman" w:cs="Times New Roman"/>
          <w:sz w:val="12"/>
          <w:szCs w:val="12"/>
        </w:rPr>
        <w:t xml:space="preserve"> Сергиевский Самарской области»</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Принято Собранием  представителей</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сельского поселения Воротнее</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 xml:space="preserve">муниципального района Сергиевский </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Собрание Представител</w:t>
      </w:r>
      <w:r>
        <w:rPr>
          <w:rFonts w:ascii="Times New Roman" w:hAnsi="Times New Roman" w:cs="Times New Roman"/>
          <w:sz w:val="12"/>
          <w:szCs w:val="12"/>
        </w:rPr>
        <w:t xml:space="preserve">ей сельского поселения Воротнее </w:t>
      </w:r>
      <w:r w:rsidRPr="009F4150">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9F4150">
        <w:rPr>
          <w:rFonts w:ascii="Times New Roman" w:hAnsi="Times New Roman" w:cs="Times New Roman"/>
          <w:sz w:val="12"/>
          <w:szCs w:val="12"/>
        </w:rPr>
        <w:t xml:space="preserve">Утвердить прилагаемое Положение о ежегодном отчете Главы сельского поселения Воротнее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  </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9F4150">
        <w:rPr>
          <w:rFonts w:ascii="Times New Roman" w:hAnsi="Times New Roman" w:cs="Times New Roman"/>
          <w:sz w:val="12"/>
          <w:szCs w:val="12"/>
        </w:rPr>
        <w:t>Опубликовать настоящее Решение в газете «Сергиевский вестник».</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9F4150" w:rsidRPr="009F4150" w:rsidRDefault="009F4150" w:rsidP="009F4150">
      <w:pPr>
        <w:tabs>
          <w:tab w:val="left" w:pos="6936"/>
        </w:tabs>
        <w:spacing w:after="0" w:line="240" w:lineRule="auto"/>
        <w:ind w:firstLine="284"/>
        <w:jc w:val="right"/>
        <w:rPr>
          <w:rFonts w:ascii="Times New Roman" w:hAnsi="Times New Roman" w:cs="Times New Roman"/>
          <w:sz w:val="12"/>
          <w:szCs w:val="12"/>
        </w:rPr>
      </w:pPr>
      <w:r w:rsidRPr="009F4150">
        <w:rPr>
          <w:rFonts w:ascii="Times New Roman" w:hAnsi="Times New Roman" w:cs="Times New Roman"/>
          <w:sz w:val="12"/>
          <w:szCs w:val="12"/>
        </w:rPr>
        <w:t>Председатель Собрания Представителей</w:t>
      </w:r>
    </w:p>
    <w:p w:rsidR="009F4150" w:rsidRPr="009F4150" w:rsidRDefault="009F4150" w:rsidP="009F4150">
      <w:pPr>
        <w:tabs>
          <w:tab w:val="left" w:pos="6936"/>
        </w:tabs>
        <w:spacing w:after="0" w:line="240" w:lineRule="auto"/>
        <w:ind w:firstLine="284"/>
        <w:jc w:val="right"/>
        <w:rPr>
          <w:rFonts w:ascii="Times New Roman" w:hAnsi="Times New Roman" w:cs="Times New Roman"/>
          <w:sz w:val="12"/>
          <w:szCs w:val="12"/>
        </w:rPr>
      </w:pPr>
      <w:r w:rsidRPr="009F4150">
        <w:rPr>
          <w:rFonts w:ascii="Times New Roman" w:hAnsi="Times New Roman" w:cs="Times New Roman"/>
          <w:sz w:val="12"/>
          <w:szCs w:val="12"/>
        </w:rPr>
        <w:t>сельского поселения Воротнее</w:t>
      </w:r>
    </w:p>
    <w:p w:rsidR="009F4150" w:rsidRPr="009F4150" w:rsidRDefault="009F4150" w:rsidP="009F4150">
      <w:pPr>
        <w:tabs>
          <w:tab w:val="left" w:pos="6936"/>
        </w:tabs>
        <w:spacing w:after="0" w:line="240" w:lineRule="auto"/>
        <w:ind w:firstLine="284"/>
        <w:jc w:val="right"/>
        <w:rPr>
          <w:rFonts w:ascii="Times New Roman" w:hAnsi="Times New Roman" w:cs="Times New Roman"/>
          <w:sz w:val="12"/>
          <w:szCs w:val="12"/>
        </w:rPr>
      </w:pPr>
      <w:r w:rsidRPr="009F4150">
        <w:rPr>
          <w:rFonts w:ascii="Times New Roman" w:hAnsi="Times New Roman" w:cs="Times New Roman"/>
          <w:sz w:val="12"/>
          <w:szCs w:val="12"/>
        </w:rPr>
        <w:t>муниципального района Сергиевский</w:t>
      </w:r>
    </w:p>
    <w:p w:rsidR="009F4150" w:rsidRDefault="009F4150" w:rsidP="009F4150">
      <w:pPr>
        <w:tabs>
          <w:tab w:val="left" w:pos="6936"/>
        </w:tabs>
        <w:spacing w:after="0" w:line="240" w:lineRule="auto"/>
        <w:ind w:firstLine="284"/>
        <w:jc w:val="right"/>
        <w:rPr>
          <w:rFonts w:ascii="Times New Roman" w:hAnsi="Times New Roman" w:cs="Times New Roman"/>
          <w:sz w:val="12"/>
          <w:szCs w:val="12"/>
        </w:rPr>
      </w:pPr>
      <w:r w:rsidRPr="009F4150">
        <w:rPr>
          <w:rFonts w:ascii="Times New Roman" w:hAnsi="Times New Roman" w:cs="Times New Roman"/>
          <w:sz w:val="12"/>
          <w:szCs w:val="12"/>
        </w:rPr>
        <w:t xml:space="preserve">Самарской области          </w:t>
      </w:r>
    </w:p>
    <w:p w:rsidR="009F4150" w:rsidRPr="009F4150" w:rsidRDefault="009F4150" w:rsidP="009F4150">
      <w:pPr>
        <w:tabs>
          <w:tab w:val="left" w:pos="6936"/>
        </w:tabs>
        <w:spacing w:after="0" w:line="240" w:lineRule="auto"/>
        <w:ind w:firstLine="284"/>
        <w:jc w:val="right"/>
        <w:rPr>
          <w:rFonts w:ascii="Times New Roman" w:hAnsi="Times New Roman" w:cs="Times New Roman"/>
          <w:sz w:val="12"/>
          <w:szCs w:val="12"/>
        </w:rPr>
      </w:pPr>
      <w:r w:rsidRPr="009F4150">
        <w:rPr>
          <w:rFonts w:ascii="Times New Roman" w:hAnsi="Times New Roman" w:cs="Times New Roman"/>
          <w:sz w:val="12"/>
          <w:szCs w:val="12"/>
        </w:rPr>
        <w:t xml:space="preserve">                                                </w:t>
      </w:r>
      <w:r>
        <w:rPr>
          <w:rFonts w:ascii="Times New Roman" w:hAnsi="Times New Roman" w:cs="Times New Roman"/>
          <w:sz w:val="12"/>
          <w:szCs w:val="12"/>
        </w:rPr>
        <w:t xml:space="preserve">                  Т.А. Мамыкина</w:t>
      </w:r>
    </w:p>
    <w:p w:rsidR="009F4150" w:rsidRPr="009F4150" w:rsidRDefault="009F4150" w:rsidP="009F4150">
      <w:pPr>
        <w:tabs>
          <w:tab w:val="left" w:pos="6936"/>
        </w:tabs>
        <w:spacing w:after="0" w:line="240" w:lineRule="auto"/>
        <w:ind w:firstLine="284"/>
        <w:jc w:val="right"/>
        <w:rPr>
          <w:rFonts w:ascii="Times New Roman" w:hAnsi="Times New Roman" w:cs="Times New Roman"/>
          <w:sz w:val="12"/>
          <w:szCs w:val="12"/>
        </w:rPr>
      </w:pPr>
      <w:r w:rsidRPr="009F4150">
        <w:rPr>
          <w:rFonts w:ascii="Times New Roman" w:hAnsi="Times New Roman" w:cs="Times New Roman"/>
          <w:sz w:val="12"/>
          <w:szCs w:val="12"/>
        </w:rPr>
        <w:t>Глава сельского поселения Воротнее</w:t>
      </w:r>
    </w:p>
    <w:p w:rsidR="009F4150" w:rsidRPr="009F4150" w:rsidRDefault="009F4150" w:rsidP="009F4150">
      <w:pPr>
        <w:tabs>
          <w:tab w:val="left" w:pos="6936"/>
        </w:tabs>
        <w:spacing w:after="0" w:line="240" w:lineRule="auto"/>
        <w:ind w:firstLine="284"/>
        <w:jc w:val="right"/>
        <w:rPr>
          <w:rFonts w:ascii="Times New Roman" w:hAnsi="Times New Roman" w:cs="Times New Roman"/>
          <w:sz w:val="12"/>
          <w:szCs w:val="12"/>
        </w:rPr>
      </w:pPr>
      <w:r w:rsidRPr="009F4150">
        <w:rPr>
          <w:rFonts w:ascii="Times New Roman" w:hAnsi="Times New Roman" w:cs="Times New Roman"/>
          <w:sz w:val="12"/>
          <w:szCs w:val="12"/>
        </w:rPr>
        <w:t>муниципального района Сергиевский</w:t>
      </w:r>
    </w:p>
    <w:p w:rsidR="009F4150" w:rsidRDefault="009F4150" w:rsidP="009F4150">
      <w:pPr>
        <w:tabs>
          <w:tab w:val="left" w:pos="6936"/>
        </w:tabs>
        <w:spacing w:after="0" w:line="240" w:lineRule="auto"/>
        <w:ind w:firstLine="284"/>
        <w:jc w:val="right"/>
        <w:rPr>
          <w:rFonts w:ascii="Times New Roman" w:hAnsi="Times New Roman" w:cs="Times New Roman"/>
          <w:sz w:val="12"/>
          <w:szCs w:val="12"/>
        </w:rPr>
      </w:pPr>
      <w:r w:rsidRPr="009F4150">
        <w:rPr>
          <w:rFonts w:ascii="Times New Roman" w:hAnsi="Times New Roman" w:cs="Times New Roman"/>
          <w:sz w:val="12"/>
          <w:szCs w:val="12"/>
        </w:rPr>
        <w:t xml:space="preserve">Самарской области                          </w:t>
      </w:r>
    </w:p>
    <w:p w:rsidR="009F4150" w:rsidRDefault="009F4150" w:rsidP="009F4150">
      <w:pPr>
        <w:tabs>
          <w:tab w:val="left" w:pos="6936"/>
        </w:tabs>
        <w:spacing w:after="0" w:line="240" w:lineRule="auto"/>
        <w:ind w:firstLine="284"/>
        <w:jc w:val="right"/>
        <w:rPr>
          <w:rFonts w:ascii="Times New Roman" w:hAnsi="Times New Roman" w:cs="Times New Roman"/>
          <w:sz w:val="12"/>
          <w:szCs w:val="12"/>
        </w:rPr>
      </w:pPr>
      <w:r w:rsidRPr="009F4150">
        <w:rPr>
          <w:rFonts w:ascii="Times New Roman" w:hAnsi="Times New Roman" w:cs="Times New Roman"/>
          <w:sz w:val="12"/>
          <w:szCs w:val="12"/>
        </w:rPr>
        <w:t xml:space="preserve">                                                С.А. Никитин</w:t>
      </w:r>
    </w:p>
    <w:p w:rsidR="009F4150" w:rsidRDefault="009F4150" w:rsidP="009F4150">
      <w:pPr>
        <w:tabs>
          <w:tab w:val="left" w:pos="6936"/>
        </w:tabs>
        <w:spacing w:after="0" w:line="240" w:lineRule="auto"/>
        <w:ind w:firstLine="284"/>
        <w:jc w:val="right"/>
        <w:rPr>
          <w:rFonts w:ascii="Times New Roman" w:hAnsi="Times New Roman" w:cs="Times New Roman"/>
          <w:sz w:val="12"/>
          <w:szCs w:val="12"/>
        </w:rPr>
      </w:pPr>
    </w:p>
    <w:p w:rsidR="009F4150" w:rsidRPr="009F4150" w:rsidRDefault="009F4150" w:rsidP="009F4150">
      <w:pPr>
        <w:tabs>
          <w:tab w:val="left" w:pos="6936"/>
        </w:tabs>
        <w:spacing w:after="0" w:line="240" w:lineRule="auto"/>
        <w:ind w:firstLine="284"/>
        <w:jc w:val="right"/>
        <w:rPr>
          <w:rFonts w:ascii="Times New Roman" w:hAnsi="Times New Roman" w:cs="Times New Roman"/>
          <w:sz w:val="12"/>
          <w:szCs w:val="12"/>
        </w:rPr>
      </w:pPr>
      <w:r w:rsidRPr="009F4150">
        <w:rPr>
          <w:rFonts w:ascii="Times New Roman" w:hAnsi="Times New Roman" w:cs="Times New Roman"/>
          <w:sz w:val="12"/>
          <w:szCs w:val="12"/>
        </w:rPr>
        <w:t>Приложение</w:t>
      </w:r>
    </w:p>
    <w:p w:rsidR="009F4150" w:rsidRPr="009F4150" w:rsidRDefault="009F4150" w:rsidP="009F4150">
      <w:pPr>
        <w:tabs>
          <w:tab w:val="left" w:pos="6936"/>
        </w:tabs>
        <w:spacing w:after="0" w:line="240" w:lineRule="auto"/>
        <w:ind w:firstLine="284"/>
        <w:jc w:val="right"/>
        <w:rPr>
          <w:rFonts w:ascii="Times New Roman" w:hAnsi="Times New Roman" w:cs="Times New Roman"/>
          <w:sz w:val="12"/>
          <w:szCs w:val="12"/>
        </w:rPr>
      </w:pPr>
      <w:r w:rsidRPr="009F4150">
        <w:rPr>
          <w:rFonts w:ascii="Times New Roman" w:hAnsi="Times New Roman" w:cs="Times New Roman"/>
          <w:sz w:val="12"/>
          <w:szCs w:val="12"/>
        </w:rPr>
        <w:t>к Решению Собрания Представителей</w:t>
      </w:r>
    </w:p>
    <w:p w:rsidR="009F4150" w:rsidRPr="009F4150" w:rsidRDefault="009F4150" w:rsidP="009F4150">
      <w:pPr>
        <w:tabs>
          <w:tab w:val="left" w:pos="6936"/>
        </w:tabs>
        <w:spacing w:after="0" w:line="240" w:lineRule="auto"/>
        <w:ind w:firstLine="284"/>
        <w:jc w:val="right"/>
        <w:rPr>
          <w:rFonts w:ascii="Times New Roman" w:hAnsi="Times New Roman" w:cs="Times New Roman"/>
          <w:sz w:val="12"/>
          <w:szCs w:val="12"/>
        </w:rPr>
      </w:pPr>
      <w:r w:rsidRPr="009F4150">
        <w:rPr>
          <w:rFonts w:ascii="Times New Roman" w:hAnsi="Times New Roman" w:cs="Times New Roman"/>
          <w:sz w:val="12"/>
          <w:szCs w:val="12"/>
        </w:rPr>
        <w:t>сельского поселения Воротнее</w:t>
      </w:r>
    </w:p>
    <w:p w:rsidR="009F4150" w:rsidRPr="009F4150" w:rsidRDefault="009F4150" w:rsidP="009F4150">
      <w:pPr>
        <w:tabs>
          <w:tab w:val="left" w:pos="6936"/>
        </w:tabs>
        <w:spacing w:after="0" w:line="240" w:lineRule="auto"/>
        <w:ind w:firstLine="284"/>
        <w:jc w:val="right"/>
        <w:rPr>
          <w:rFonts w:ascii="Times New Roman" w:hAnsi="Times New Roman" w:cs="Times New Roman"/>
          <w:sz w:val="12"/>
          <w:szCs w:val="12"/>
        </w:rPr>
      </w:pPr>
      <w:r w:rsidRPr="009F4150">
        <w:rPr>
          <w:rFonts w:ascii="Times New Roman" w:hAnsi="Times New Roman" w:cs="Times New Roman"/>
          <w:sz w:val="12"/>
          <w:szCs w:val="12"/>
        </w:rPr>
        <w:t>муниципального района Сергиевский</w:t>
      </w:r>
    </w:p>
    <w:p w:rsidR="009F4150" w:rsidRPr="009F4150" w:rsidRDefault="009F4150" w:rsidP="009F4150">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17 от 15.12.2020 года</w:t>
      </w:r>
    </w:p>
    <w:p w:rsidR="009F4150" w:rsidRPr="009F4150" w:rsidRDefault="009F4150" w:rsidP="009F4150">
      <w:pPr>
        <w:tabs>
          <w:tab w:val="left" w:pos="6936"/>
        </w:tabs>
        <w:spacing w:after="0" w:line="240" w:lineRule="auto"/>
        <w:ind w:firstLine="284"/>
        <w:jc w:val="center"/>
        <w:rPr>
          <w:rFonts w:ascii="Times New Roman" w:hAnsi="Times New Roman" w:cs="Times New Roman"/>
          <w:sz w:val="12"/>
          <w:szCs w:val="12"/>
        </w:rPr>
      </w:pPr>
      <w:r w:rsidRPr="009F4150">
        <w:rPr>
          <w:rFonts w:ascii="Times New Roman" w:hAnsi="Times New Roman" w:cs="Times New Roman"/>
          <w:sz w:val="12"/>
          <w:szCs w:val="12"/>
        </w:rPr>
        <w:t>Положение о ежегодном отчете Гла</w:t>
      </w:r>
      <w:r>
        <w:rPr>
          <w:rFonts w:ascii="Times New Roman" w:hAnsi="Times New Roman" w:cs="Times New Roman"/>
          <w:sz w:val="12"/>
          <w:szCs w:val="12"/>
        </w:rPr>
        <w:t xml:space="preserve">вы сельского поселения Воротнее </w:t>
      </w:r>
      <w:r w:rsidRPr="009F4150">
        <w:rPr>
          <w:rFonts w:ascii="Times New Roman" w:hAnsi="Times New Roman" w:cs="Times New Roman"/>
          <w:sz w:val="12"/>
          <w:szCs w:val="12"/>
        </w:rPr>
        <w:t>муниципального района Сергиевский Самарской области, в том числе о решении вопросов, поставленных Собранием представителей сельского поселения Воротнее муниципального района Сергиевский Самарской области</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p>
    <w:p w:rsidR="009F4150" w:rsidRPr="009F4150" w:rsidRDefault="009F4150" w:rsidP="009F4150">
      <w:pPr>
        <w:tabs>
          <w:tab w:val="left" w:pos="6936"/>
        </w:tabs>
        <w:spacing w:after="0" w:line="240" w:lineRule="auto"/>
        <w:ind w:firstLine="284"/>
        <w:jc w:val="center"/>
        <w:rPr>
          <w:rFonts w:ascii="Times New Roman" w:hAnsi="Times New Roman" w:cs="Times New Roman"/>
          <w:sz w:val="12"/>
          <w:szCs w:val="12"/>
        </w:rPr>
      </w:pPr>
      <w:r w:rsidRPr="009F4150">
        <w:rPr>
          <w:rFonts w:ascii="Times New Roman" w:hAnsi="Times New Roman" w:cs="Times New Roman"/>
          <w:sz w:val="12"/>
          <w:szCs w:val="12"/>
        </w:rPr>
        <w:t>1. ОБЩИЕ ПОЛОЖЕНИЯ</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и определяет структуру, порядок подготовки, представления и рассмотрения ежегодного отчета Главы  сельского поселения Воротнее муниципального района Сергиевский Самарской области о результатах деятельности Главы сельского поселения Воротнее муниципального района Сергиевский Самарской области (далее — Глава) и деятельности администрации сельского поселения Воротнее муниципального района Сергиевский Самарской области (далее — Администрация), в том числе о решении вопросов, поставленных Собранием представителей сельского поселения Воротнее муниципального района Сергиевский Самарской области  (далее — Собрание представителей).</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2. Отчет Главы о результатах его деятельности — это официальное выступление высшего должностного лица сельского поселения Воротнее муниципального района Сергиевский Самарской области о результатах его деятельности и деятельности Администрации, в том числе о решении вопросов, поставленных Собранием предстателей,  за истекший год.</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3. Вопросы, поставленные Собрание</w:t>
      </w:r>
      <w:r>
        <w:rPr>
          <w:rFonts w:ascii="Times New Roman" w:hAnsi="Times New Roman" w:cs="Times New Roman"/>
          <w:sz w:val="12"/>
          <w:szCs w:val="12"/>
        </w:rPr>
        <w:t xml:space="preserve">м представителей  перед Главой </w:t>
      </w:r>
      <w:r w:rsidRPr="009F4150">
        <w:rPr>
          <w:rFonts w:ascii="Times New Roman" w:hAnsi="Times New Roman" w:cs="Times New Roman"/>
          <w:sz w:val="12"/>
          <w:szCs w:val="12"/>
        </w:rPr>
        <w:t>и Администрацией на отчетный период, ежегодно утверждаются решением Собрания представителей.</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p>
    <w:p w:rsidR="009F4150" w:rsidRPr="009F4150" w:rsidRDefault="009F4150" w:rsidP="009F4150">
      <w:pPr>
        <w:tabs>
          <w:tab w:val="left" w:pos="6936"/>
        </w:tabs>
        <w:spacing w:after="0" w:line="240" w:lineRule="auto"/>
        <w:ind w:firstLine="284"/>
        <w:jc w:val="center"/>
        <w:rPr>
          <w:rFonts w:ascii="Times New Roman" w:hAnsi="Times New Roman" w:cs="Times New Roman"/>
          <w:sz w:val="12"/>
          <w:szCs w:val="12"/>
        </w:rPr>
      </w:pPr>
      <w:r w:rsidRPr="009F4150">
        <w:rPr>
          <w:rFonts w:ascii="Times New Roman" w:hAnsi="Times New Roman" w:cs="Times New Roman"/>
          <w:sz w:val="12"/>
          <w:szCs w:val="12"/>
        </w:rPr>
        <w:t>2. СТРУКТУРА И СОДЕРЖАНИЕ ОТЧЕТА ГЛАВЫ</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4. Глава ежегодно представляет в Собрание представителей отчет:</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1) о результатах своей деятельности;</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2) о результатах деятельности Администрации;</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3) о решении вопросов, поставленных Собранием представителей.</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5. Отчет Главы должен включать следующие разделы:</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1) вводная часть;</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2) цели и задачи отчетного периода;</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3) результаты деятельности Главы;</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4) результаты деятельности Администрации.</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6. Раздел «Вводная часть» отчета Главы должен содержать краткую характеристику социально-экономического положения в сельском поселении Воротнее муниципального района Сергиевский Самарской области за отчетный период.</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7. Раздел «Цели и задачи отчетного периода» отчета Главы должен содержать освещение целей и задач отчетного периода, а также анализ причин, не позволивших решить в полном объеме основные задачи, поставленные в отчетном периоде.</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8. Раздел «Результаты деятельности Главы» отчета Главы должен содержать анализ деятельности Главы, в том числе:</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lastRenderedPageBreak/>
        <w:t>а) по реализации полномочий Главы по решению вопросов местного значения;</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б) по взаимодействию с органами государственной власти, органами местного самоуправления, в том числе других муниципальных образований, общественными объединениями, гражданами и организациями;</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в) по работе с обращениями граждан, по личным приемам граждан;</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г) по осуществлению правотворческой инициативы;</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д) по организации деятельности Собрания представителей;</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е) по оказанию содействия депутатам Собрания представителей</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в осуществлении ими своих полномочий, организации обеспечения их необходимой информацией;</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ж) о решении вопросов, поставленных Собранием представителей  перед Главой и Администрацией на отчетный период, ежегодно утверждаемых решением Собрания представителей;</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 xml:space="preserve">з) по основным мероприятиям, проведенным в отчетном году, </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и планируемым к проведению в предстоящем году и на перспективу.</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9. Раздел «Результаты деятельности Администрации» отчета Главы должен содержать:</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1) результаты деятельности по исполнению полномочий Администрации по решению вопросов местного значения согласно Федеральному закону от 06.10.2003 № 131-ФЗ «Об общих принципах организации местного самоуправления в Российской Федерации»;</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2) результаты деятельности Администрации по реализации прав органов местного самоуправления сельского поселения Воротнее муниципального района Сергиевский Самарской области по решению вопросов, не отнесенных к вопросам местного значения сельского поселения Воротнее муниципального района Сергиевский Самарской области, по которым Собранием представителей принято решение о реализации соответствующих прав в сельском поселении Воротнее муниципальном районе Сергиевский Самарской области;</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3) информацию об исполнении отдельных государственных полномочий, переданных органам местного самоуправления сельского поселения Воротнее муниципального района Сергиевский.</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10. Ежегодный отчет Главы м</w:t>
      </w:r>
      <w:r>
        <w:rPr>
          <w:rFonts w:ascii="Times New Roman" w:hAnsi="Times New Roman" w:cs="Times New Roman"/>
          <w:sz w:val="12"/>
          <w:szCs w:val="12"/>
        </w:rPr>
        <w:t xml:space="preserve">ожет содержать иную информацию </w:t>
      </w:r>
      <w:r w:rsidRPr="009F4150">
        <w:rPr>
          <w:rFonts w:ascii="Times New Roman" w:hAnsi="Times New Roman" w:cs="Times New Roman"/>
          <w:sz w:val="12"/>
          <w:szCs w:val="12"/>
        </w:rPr>
        <w:t>об осуществлении Главой иных полномочий в соответствии с федеральными законами, законами Самарской области, Уставом сельского поселения Воротнее муниципального района Сергиевский Самарской области и Регламентом Собрания представителей.</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11. К отчету Главы могут быть приложены презентационные материалы, слайды, таблицы, иллюстрации и иные материалы.</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12. Порядок подготовки отчета устанавливается Главой.</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13. Отчет подписывается Главой.</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p>
    <w:p w:rsidR="009F4150" w:rsidRPr="009F4150" w:rsidRDefault="009F4150" w:rsidP="009F4150">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ПОРЯДОК ПРЕДСТАВЛЕНИЯ </w:t>
      </w:r>
      <w:r w:rsidRPr="009F4150">
        <w:rPr>
          <w:rFonts w:ascii="Times New Roman" w:hAnsi="Times New Roman" w:cs="Times New Roman"/>
          <w:sz w:val="12"/>
          <w:szCs w:val="12"/>
        </w:rPr>
        <w:t>И РАССМОТРЕНИЯ ОТЧЕТА ГЛАВЫ</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14. Отчет Главы заслушивается ежегодно до 1 мая года, следующего за отчетным, на очередном заседании Собрания представителей. Отчетный период соответствует календарному году и длится с 1 января по 31 декабря.</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15. Отчет Главы вносится в Собрание представителей в электронном виде и на бумажном носителе не позднее 14 дней до даты проведения заседания Собрания представителей.</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16. Пакет документов</w:t>
      </w:r>
      <w:r>
        <w:rPr>
          <w:rFonts w:ascii="Times New Roman" w:hAnsi="Times New Roman" w:cs="Times New Roman"/>
          <w:sz w:val="12"/>
          <w:szCs w:val="12"/>
        </w:rPr>
        <w:t xml:space="preserve"> по отчету Главы, направленный </w:t>
      </w:r>
      <w:r w:rsidRPr="009F4150">
        <w:rPr>
          <w:rFonts w:ascii="Times New Roman" w:hAnsi="Times New Roman" w:cs="Times New Roman"/>
          <w:sz w:val="12"/>
          <w:szCs w:val="12"/>
        </w:rPr>
        <w:t>в Собрание представителей, должен содержать:</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1) сопроводительное письмо;</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2) пояснительную записку;</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3) отчет Главы и приложения к нему.</w:t>
      </w:r>
    </w:p>
    <w:p w:rsidR="009F4150" w:rsidRP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17. Отчет Главы рассматривается на заседании Собрания представителей  и проводится в форме устного выступления Главы, его ответов на задаваемые вопросы. Обсуждение депутатами отчета Главы осуществляется по процедуре, установленной Регламентом Собрания представителей.</w:t>
      </w:r>
    </w:p>
    <w:p w:rsidR="009F4150" w:rsidRDefault="009F4150" w:rsidP="009F4150">
      <w:pPr>
        <w:tabs>
          <w:tab w:val="left" w:pos="6936"/>
        </w:tabs>
        <w:spacing w:after="0" w:line="240" w:lineRule="auto"/>
        <w:ind w:firstLine="284"/>
        <w:jc w:val="both"/>
        <w:rPr>
          <w:rFonts w:ascii="Times New Roman" w:hAnsi="Times New Roman" w:cs="Times New Roman"/>
          <w:sz w:val="12"/>
          <w:szCs w:val="12"/>
        </w:rPr>
      </w:pPr>
      <w:r w:rsidRPr="009F4150">
        <w:rPr>
          <w:rFonts w:ascii="Times New Roman" w:hAnsi="Times New Roman" w:cs="Times New Roman"/>
          <w:sz w:val="12"/>
          <w:szCs w:val="12"/>
        </w:rPr>
        <w:t>18. Отчет Главы подлежит официальному опубликованию в газете «Сергиевский вестник» и размещению на официальном сайте Администрации в информационно-телекоммуникационной сети «Интернет» вместе с вопросами, поступившими от депутатов в ходе отчета Главы.</w:t>
      </w:r>
    </w:p>
    <w:p w:rsidR="00460E42" w:rsidRPr="00460E42" w:rsidRDefault="00460E42" w:rsidP="00460E42">
      <w:pPr>
        <w:tabs>
          <w:tab w:val="left" w:pos="6936"/>
        </w:tabs>
        <w:spacing w:after="0" w:line="240" w:lineRule="auto"/>
        <w:ind w:firstLine="284"/>
        <w:jc w:val="center"/>
        <w:rPr>
          <w:rFonts w:ascii="Times New Roman" w:hAnsi="Times New Roman" w:cs="Times New Roman"/>
          <w:sz w:val="12"/>
          <w:szCs w:val="12"/>
        </w:rPr>
      </w:pPr>
      <w:r w:rsidRPr="00460E42">
        <w:rPr>
          <w:rFonts w:ascii="Times New Roman" w:hAnsi="Times New Roman" w:cs="Times New Roman"/>
          <w:sz w:val="12"/>
          <w:szCs w:val="12"/>
        </w:rPr>
        <w:t>РЕШЕНИЕ</w:t>
      </w:r>
    </w:p>
    <w:p w:rsidR="00460E42" w:rsidRPr="00460E42" w:rsidRDefault="00460E42" w:rsidP="00460E4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 декабря 2020 г.</w:t>
      </w:r>
      <w:r>
        <w:rPr>
          <w:rFonts w:ascii="Times New Roman" w:hAnsi="Times New Roman" w:cs="Times New Roman"/>
          <w:sz w:val="12"/>
          <w:szCs w:val="12"/>
        </w:rPr>
        <w:tab/>
        <w:t xml:space="preserve">          </w:t>
      </w:r>
      <w:r w:rsidRPr="00460E42">
        <w:rPr>
          <w:rFonts w:ascii="Times New Roman" w:hAnsi="Times New Roman" w:cs="Times New Roman"/>
          <w:sz w:val="12"/>
          <w:szCs w:val="12"/>
        </w:rPr>
        <w:t>№ 16</w:t>
      </w:r>
    </w:p>
    <w:p w:rsidR="00460E42" w:rsidRPr="00460E42" w:rsidRDefault="00460E42" w:rsidP="00460E42">
      <w:pPr>
        <w:tabs>
          <w:tab w:val="left" w:pos="6936"/>
        </w:tabs>
        <w:spacing w:after="0" w:line="240" w:lineRule="auto"/>
        <w:ind w:firstLine="284"/>
        <w:jc w:val="both"/>
        <w:rPr>
          <w:rFonts w:ascii="Times New Roman" w:hAnsi="Times New Roman" w:cs="Times New Roman"/>
          <w:sz w:val="12"/>
          <w:szCs w:val="12"/>
        </w:rPr>
      </w:pPr>
    </w:p>
    <w:p w:rsidR="00460E42" w:rsidRPr="00460E42" w:rsidRDefault="00460E42" w:rsidP="00460E42">
      <w:pPr>
        <w:tabs>
          <w:tab w:val="left" w:pos="6936"/>
        </w:tabs>
        <w:spacing w:after="0" w:line="240" w:lineRule="auto"/>
        <w:ind w:firstLine="284"/>
        <w:jc w:val="center"/>
        <w:rPr>
          <w:rFonts w:ascii="Times New Roman" w:hAnsi="Times New Roman" w:cs="Times New Roman"/>
          <w:sz w:val="12"/>
          <w:szCs w:val="12"/>
        </w:rPr>
      </w:pPr>
      <w:r w:rsidRPr="00460E42">
        <w:rPr>
          <w:rFonts w:ascii="Times New Roman" w:hAnsi="Times New Roman" w:cs="Times New Roman"/>
          <w:sz w:val="12"/>
          <w:szCs w:val="12"/>
        </w:rPr>
        <w:t>О предварительном одобрении проекта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 и вынесении проекта на публичные слушания</w:t>
      </w:r>
    </w:p>
    <w:p w:rsidR="00460E42" w:rsidRPr="00460E42" w:rsidRDefault="00460E42" w:rsidP="00460E42">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Воротнее муниципального района Сергиевский Самарской области</w:t>
      </w:r>
    </w:p>
    <w:p w:rsidR="00460E42" w:rsidRPr="00460E42" w:rsidRDefault="00460E42" w:rsidP="00460E42">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РЕШИЛО:</w:t>
      </w:r>
    </w:p>
    <w:p w:rsidR="00460E42" w:rsidRPr="00460E42" w:rsidRDefault="00460E42" w:rsidP="00460E4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60E42">
        <w:rPr>
          <w:rFonts w:ascii="Times New Roman" w:hAnsi="Times New Roman" w:cs="Times New Roman"/>
          <w:sz w:val="12"/>
          <w:szCs w:val="12"/>
        </w:rPr>
        <w:t>Предварительно одобрить проект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 (приложение к настоящему решению).</w:t>
      </w:r>
    </w:p>
    <w:p w:rsidR="00460E42" w:rsidRPr="00460E42" w:rsidRDefault="00460E42" w:rsidP="00460E4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60E42">
        <w:rPr>
          <w:rFonts w:ascii="Times New Roman" w:hAnsi="Times New Roman" w:cs="Times New Roman"/>
          <w:sz w:val="12"/>
          <w:szCs w:val="12"/>
        </w:rPr>
        <w:t>В целях обсуждения проекта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 (далее – проект решения) провести на территории сельского поселения Воротнее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области от 14.10.2015 № 8.</w:t>
      </w:r>
    </w:p>
    <w:p w:rsidR="00460E42" w:rsidRPr="00460E42" w:rsidRDefault="00460E42" w:rsidP="00460E4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60E42">
        <w:rPr>
          <w:rFonts w:ascii="Times New Roman" w:hAnsi="Times New Roman" w:cs="Times New Roman"/>
          <w:sz w:val="12"/>
          <w:szCs w:val="12"/>
        </w:rPr>
        <w:t>Срок проведения публичных слушаний составляет 15 (пятнадцать) дней: с 28 декабря 2020 года по 11 января 2021 года.</w:t>
      </w:r>
    </w:p>
    <w:p w:rsidR="00460E42" w:rsidRPr="00460E42" w:rsidRDefault="00460E42" w:rsidP="00460E4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460E42">
        <w:rPr>
          <w:rFonts w:ascii="Times New Roman"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Самарской области 14.10.2015 № 8.</w:t>
      </w:r>
    </w:p>
    <w:p w:rsidR="00460E42" w:rsidRPr="00460E42" w:rsidRDefault="00460E42" w:rsidP="00460E4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460E42">
        <w:rPr>
          <w:rFonts w:ascii="Times New Roman"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Воротнее муниципального района Сергиевский Самарской области.</w:t>
      </w:r>
    </w:p>
    <w:p w:rsidR="00460E42" w:rsidRPr="00460E42" w:rsidRDefault="00460E42" w:rsidP="00460E4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460E42">
        <w:rPr>
          <w:rFonts w:ascii="Times New Roman" w:hAnsi="Times New Roman" w:cs="Times New Roman"/>
          <w:sz w:val="12"/>
          <w:szCs w:val="12"/>
        </w:rPr>
        <w:t>Место проведения публичных слушаний (место ведения протокола публичных слушаний) – 446522, Самарская область, Сергиевский район, село Воротнее, пер. Почтовый, д.5.</w:t>
      </w:r>
    </w:p>
    <w:p w:rsidR="00460E42" w:rsidRPr="00460E42" w:rsidRDefault="00460E42" w:rsidP="00460E4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460E42">
        <w:rPr>
          <w:rFonts w:ascii="Times New Roman" w:hAnsi="Times New Roman" w:cs="Times New Roman"/>
          <w:sz w:val="12"/>
          <w:szCs w:val="12"/>
        </w:rPr>
        <w:t>Мероприятие по информированию жителей поселения по вопросу обсуждения проекта решения состоится 29 декабря 2020 года в 16.00 часов по адресу: 446522, Самарская область, Сергиевский район, село Воротнее, пер. Почтовый, д.5.</w:t>
      </w:r>
    </w:p>
    <w:p w:rsidR="00460E42" w:rsidRPr="00460E42" w:rsidRDefault="00460E42" w:rsidP="00460E4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8.</w:t>
      </w:r>
      <w:r w:rsidRPr="00460E42">
        <w:rPr>
          <w:rFonts w:ascii="Times New Roman"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Воротнее муниципального района Сергиевский по вопросу публичных слушаний, ведущего специалиста администрации сельского поселения Воротнее Кузнецову Ирину Борисовну. </w:t>
      </w:r>
    </w:p>
    <w:p w:rsidR="00460E42" w:rsidRPr="00460E42" w:rsidRDefault="00460E42" w:rsidP="00460E4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460E42">
        <w:rPr>
          <w:rFonts w:ascii="Times New Roman"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460E42" w:rsidRPr="00460E42" w:rsidRDefault="00460E42" w:rsidP="00460E4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460E42">
        <w:rPr>
          <w:rFonts w:ascii="Times New Roman" w:hAnsi="Times New Roman" w:cs="Times New Roman"/>
          <w:sz w:val="12"/>
          <w:szCs w:val="12"/>
        </w:rPr>
        <w:t>Прием замечаний и предложений по вопросу публичных слушаний оканчивается 8 января 2021 года.</w:t>
      </w:r>
    </w:p>
    <w:p w:rsidR="00460E42" w:rsidRPr="00460E42" w:rsidRDefault="00460E42" w:rsidP="00460E4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460E42">
        <w:rPr>
          <w:rFonts w:ascii="Times New Roman"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460E42" w:rsidRPr="00460E42" w:rsidRDefault="00460E42" w:rsidP="00460E4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460E42">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460E42" w:rsidRPr="00460E42" w:rsidRDefault="00460E42" w:rsidP="00460E42">
      <w:pPr>
        <w:tabs>
          <w:tab w:val="left" w:pos="6936"/>
        </w:tabs>
        <w:spacing w:after="0" w:line="240" w:lineRule="auto"/>
        <w:ind w:firstLine="284"/>
        <w:jc w:val="right"/>
        <w:rPr>
          <w:rFonts w:ascii="Times New Roman" w:hAnsi="Times New Roman" w:cs="Times New Roman"/>
          <w:sz w:val="12"/>
          <w:szCs w:val="12"/>
        </w:rPr>
      </w:pPr>
      <w:r w:rsidRPr="00460E42">
        <w:rPr>
          <w:rFonts w:ascii="Times New Roman" w:hAnsi="Times New Roman" w:cs="Times New Roman"/>
          <w:sz w:val="12"/>
          <w:szCs w:val="12"/>
        </w:rPr>
        <w:t>Председатель Собрания представителей</w:t>
      </w:r>
    </w:p>
    <w:p w:rsidR="00460E42" w:rsidRPr="00460E42" w:rsidRDefault="00460E42" w:rsidP="00460E42">
      <w:pPr>
        <w:tabs>
          <w:tab w:val="left" w:pos="6936"/>
        </w:tabs>
        <w:spacing w:after="0" w:line="240" w:lineRule="auto"/>
        <w:ind w:firstLine="284"/>
        <w:jc w:val="right"/>
        <w:rPr>
          <w:rFonts w:ascii="Times New Roman" w:hAnsi="Times New Roman" w:cs="Times New Roman"/>
          <w:sz w:val="12"/>
          <w:szCs w:val="12"/>
        </w:rPr>
      </w:pPr>
      <w:r w:rsidRPr="00460E42">
        <w:rPr>
          <w:rFonts w:ascii="Times New Roman" w:hAnsi="Times New Roman" w:cs="Times New Roman"/>
          <w:sz w:val="12"/>
          <w:szCs w:val="12"/>
        </w:rPr>
        <w:t>сельского поселения Воротнее</w:t>
      </w:r>
    </w:p>
    <w:p w:rsidR="00460E42" w:rsidRPr="00460E42" w:rsidRDefault="00460E42" w:rsidP="00460E42">
      <w:pPr>
        <w:tabs>
          <w:tab w:val="left" w:pos="6936"/>
        </w:tabs>
        <w:spacing w:after="0" w:line="240" w:lineRule="auto"/>
        <w:ind w:firstLine="284"/>
        <w:jc w:val="right"/>
        <w:rPr>
          <w:rFonts w:ascii="Times New Roman" w:hAnsi="Times New Roman" w:cs="Times New Roman"/>
          <w:sz w:val="12"/>
          <w:szCs w:val="12"/>
        </w:rPr>
      </w:pPr>
      <w:r w:rsidRPr="00460E42">
        <w:rPr>
          <w:rFonts w:ascii="Times New Roman" w:hAnsi="Times New Roman" w:cs="Times New Roman"/>
          <w:sz w:val="12"/>
          <w:szCs w:val="12"/>
        </w:rPr>
        <w:t xml:space="preserve">муниципального района Сергиевский </w:t>
      </w:r>
    </w:p>
    <w:p w:rsidR="00460E42" w:rsidRDefault="00460E42" w:rsidP="00460E42">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460E42" w:rsidRPr="00460E42" w:rsidRDefault="00460E42" w:rsidP="00460E42">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Т.А. Мамыкина</w:t>
      </w:r>
      <w:r w:rsidRPr="00460E42">
        <w:rPr>
          <w:rFonts w:ascii="Times New Roman" w:hAnsi="Times New Roman" w:cs="Times New Roman"/>
          <w:sz w:val="12"/>
          <w:szCs w:val="12"/>
        </w:rPr>
        <w:t xml:space="preserve">           </w:t>
      </w:r>
    </w:p>
    <w:p w:rsidR="00460E42" w:rsidRPr="00460E42" w:rsidRDefault="00460E42" w:rsidP="00460E42">
      <w:pPr>
        <w:tabs>
          <w:tab w:val="left" w:pos="6936"/>
        </w:tabs>
        <w:spacing w:after="0" w:line="240" w:lineRule="auto"/>
        <w:ind w:firstLine="284"/>
        <w:jc w:val="right"/>
        <w:rPr>
          <w:rFonts w:ascii="Times New Roman" w:hAnsi="Times New Roman" w:cs="Times New Roman"/>
          <w:sz w:val="12"/>
          <w:szCs w:val="12"/>
        </w:rPr>
      </w:pPr>
      <w:r w:rsidRPr="00460E42">
        <w:rPr>
          <w:rFonts w:ascii="Times New Roman" w:hAnsi="Times New Roman" w:cs="Times New Roman"/>
          <w:sz w:val="12"/>
          <w:szCs w:val="12"/>
        </w:rPr>
        <w:t>Глава сельского поселения Воротнее</w:t>
      </w:r>
    </w:p>
    <w:p w:rsidR="00460E42" w:rsidRPr="00460E42" w:rsidRDefault="00460E42" w:rsidP="00460E42">
      <w:pPr>
        <w:tabs>
          <w:tab w:val="left" w:pos="6936"/>
        </w:tabs>
        <w:spacing w:after="0" w:line="240" w:lineRule="auto"/>
        <w:ind w:firstLine="284"/>
        <w:jc w:val="right"/>
        <w:rPr>
          <w:rFonts w:ascii="Times New Roman" w:hAnsi="Times New Roman" w:cs="Times New Roman"/>
          <w:sz w:val="12"/>
          <w:szCs w:val="12"/>
        </w:rPr>
      </w:pPr>
      <w:r w:rsidRPr="00460E42">
        <w:rPr>
          <w:rFonts w:ascii="Times New Roman" w:hAnsi="Times New Roman" w:cs="Times New Roman"/>
          <w:sz w:val="12"/>
          <w:szCs w:val="12"/>
        </w:rPr>
        <w:t xml:space="preserve">муниципального района Сергиевский </w:t>
      </w:r>
    </w:p>
    <w:p w:rsidR="00460E42" w:rsidRDefault="00460E42" w:rsidP="00460E42">
      <w:pPr>
        <w:tabs>
          <w:tab w:val="left" w:pos="6936"/>
        </w:tabs>
        <w:spacing w:after="0" w:line="240" w:lineRule="auto"/>
        <w:ind w:firstLine="284"/>
        <w:jc w:val="right"/>
        <w:rPr>
          <w:rFonts w:ascii="Times New Roman" w:hAnsi="Times New Roman" w:cs="Times New Roman"/>
          <w:sz w:val="12"/>
          <w:szCs w:val="12"/>
        </w:rPr>
      </w:pPr>
      <w:r w:rsidRPr="00460E42">
        <w:rPr>
          <w:rFonts w:ascii="Times New Roman" w:hAnsi="Times New Roman" w:cs="Times New Roman"/>
          <w:sz w:val="12"/>
          <w:szCs w:val="12"/>
        </w:rPr>
        <w:t xml:space="preserve">Самарской области                                                  </w:t>
      </w:r>
    </w:p>
    <w:p w:rsidR="009F4150" w:rsidRDefault="00460E42" w:rsidP="00460E42">
      <w:pPr>
        <w:tabs>
          <w:tab w:val="left" w:pos="6936"/>
        </w:tabs>
        <w:spacing w:after="0" w:line="240" w:lineRule="auto"/>
        <w:ind w:firstLine="284"/>
        <w:jc w:val="right"/>
        <w:rPr>
          <w:rFonts w:ascii="Times New Roman" w:hAnsi="Times New Roman" w:cs="Times New Roman"/>
          <w:sz w:val="12"/>
          <w:szCs w:val="12"/>
        </w:rPr>
      </w:pPr>
      <w:r w:rsidRPr="00460E42">
        <w:rPr>
          <w:rFonts w:ascii="Times New Roman" w:hAnsi="Times New Roman" w:cs="Times New Roman"/>
          <w:sz w:val="12"/>
          <w:szCs w:val="12"/>
        </w:rPr>
        <w:t xml:space="preserve">                  С.А.Никитин</w:t>
      </w:r>
    </w:p>
    <w:p w:rsidR="00460E42" w:rsidRDefault="00460E42" w:rsidP="00460E42">
      <w:pPr>
        <w:tabs>
          <w:tab w:val="left" w:pos="6936"/>
        </w:tabs>
        <w:spacing w:after="0" w:line="240" w:lineRule="auto"/>
        <w:ind w:firstLine="284"/>
        <w:jc w:val="right"/>
        <w:rPr>
          <w:rFonts w:ascii="Times New Roman" w:hAnsi="Times New Roman" w:cs="Times New Roman"/>
          <w:sz w:val="12"/>
          <w:szCs w:val="12"/>
        </w:rPr>
      </w:pPr>
    </w:p>
    <w:p w:rsidR="00460E42" w:rsidRPr="00460E42" w:rsidRDefault="00460E42" w:rsidP="00460E42">
      <w:pPr>
        <w:tabs>
          <w:tab w:val="left" w:pos="6936"/>
        </w:tabs>
        <w:spacing w:after="0" w:line="240" w:lineRule="auto"/>
        <w:ind w:firstLine="284"/>
        <w:jc w:val="right"/>
        <w:rPr>
          <w:rFonts w:ascii="Times New Roman" w:hAnsi="Times New Roman" w:cs="Times New Roman"/>
          <w:sz w:val="12"/>
          <w:szCs w:val="12"/>
        </w:rPr>
      </w:pPr>
      <w:r w:rsidRPr="00460E42">
        <w:rPr>
          <w:rFonts w:ascii="Times New Roman" w:hAnsi="Times New Roman" w:cs="Times New Roman"/>
          <w:sz w:val="12"/>
          <w:szCs w:val="12"/>
        </w:rPr>
        <w:t>Приложение</w:t>
      </w:r>
    </w:p>
    <w:p w:rsidR="00460E42" w:rsidRPr="00460E42" w:rsidRDefault="00460E42" w:rsidP="00460E42">
      <w:pPr>
        <w:tabs>
          <w:tab w:val="left" w:pos="6936"/>
        </w:tabs>
        <w:spacing w:after="0" w:line="240" w:lineRule="auto"/>
        <w:ind w:firstLine="284"/>
        <w:jc w:val="right"/>
        <w:rPr>
          <w:rFonts w:ascii="Times New Roman" w:hAnsi="Times New Roman" w:cs="Times New Roman"/>
          <w:sz w:val="12"/>
          <w:szCs w:val="12"/>
        </w:rPr>
      </w:pPr>
      <w:r w:rsidRPr="00460E42">
        <w:rPr>
          <w:rFonts w:ascii="Times New Roman" w:hAnsi="Times New Roman" w:cs="Times New Roman"/>
          <w:sz w:val="12"/>
          <w:szCs w:val="12"/>
        </w:rPr>
        <w:t>к решению Собрания представителей</w:t>
      </w:r>
    </w:p>
    <w:p w:rsidR="00460E42" w:rsidRDefault="00460E42" w:rsidP="00460E42">
      <w:pPr>
        <w:tabs>
          <w:tab w:val="left" w:pos="6936"/>
        </w:tabs>
        <w:spacing w:after="0" w:line="240" w:lineRule="auto"/>
        <w:ind w:firstLine="284"/>
        <w:jc w:val="right"/>
        <w:rPr>
          <w:rFonts w:ascii="Times New Roman" w:hAnsi="Times New Roman" w:cs="Times New Roman"/>
          <w:sz w:val="12"/>
          <w:szCs w:val="12"/>
        </w:rPr>
      </w:pPr>
      <w:r w:rsidRPr="00460E42">
        <w:rPr>
          <w:rFonts w:ascii="Times New Roman" w:hAnsi="Times New Roman" w:cs="Times New Roman"/>
          <w:sz w:val="12"/>
          <w:szCs w:val="12"/>
        </w:rPr>
        <w:t>сельского поселения Воротнее муниципального</w:t>
      </w:r>
    </w:p>
    <w:p w:rsidR="00460E42" w:rsidRPr="00460E42" w:rsidRDefault="00460E42" w:rsidP="00460E42">
      <w:pPr>
        <w:tabs>
          <w:tab w:val="left" w:pos="6936"/>
        </w:tabs>
        <w:spacing w:after="0" w:line="240" w:lineRule="auto"/>
        <w:ind w:firstLine="284"/>
        <w:jc w:val="right"/>
        <w:rPr>
          <w:rFonts w:ascii="Times New Roman" w:hAnsi="Times New Roman" w:cs="Times New Roman"/>
          <w:sz w:val="12"/>
          <w:szCs w:val="12"/>
        </w:rPr>
      </w:pPr>
      <w:r w:rsidRPr="00460E42">
        <w:rPr>
          <w:rFonts w:ascii="Times New Roman" w:hAnsi="Times New Roman" w:cs="Times New Roman"/>
          <w:sz w:val="12"/>
          <w:szCs w:val="12"/>
        </w:rPr>
        <w:t xml:space="preserve"> района Сергиевский Самарской области</w:t>
      </w:r>
    </w:p>
    <w:p w:rsidR="00460E42" w:rsidRPr="00460E42" w:rsidRDefault="00460E42" w:rsidP="00460E42">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 декабря 2020 г. № 16</w:t>
      </w:r>
    </w:p>
    <w:p w:rsidR="00460E42" w:rsidRPr="00460E42" w:rsidRDefault="00460E42" w:rsidP="00460E42">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ПРОЕКТ</w:t>
      </w:r>
    </w:p>
    <w:p w:rsidR="00460E42" w:rsidRPr="00460E42" w:rsidRDefault="00460E42" w:rsidP="00460E4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460E42" w:rsidRPr="00460E42" w:rsidRDefault="00460E42" w:rsidP="00460E42">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«___» _____</w:t>
      </w:r>
      <w:r>
        <w:rPr>
          <w:rFonts w:ascii="Times New Roman" w:hAnsi="Times New Roman" w:cs="Times New Roman"/>
          <w:sz w:val="12"/>
          <w:szCs w:val="12"/>
        </w:rPr>
        <w:t>____   2021 г.</w:t>
      </w:r>
      <w:r>
        <w:rPr>
          <w:rFonts w:ascii="Times New Roman" w:hAnsi="Times New Roman" w:cs="Times New Roman"/>
          <w:sz w:val="12"/>
          <w:szCs w:val="12"/>
        </w:rPr>
        <w:tab/>
      </w:r>
      <w:r w:rsidRPr="00460E42">
        <w:rPr>
          <w:rFonts w:ascii="Times New Roman" w:hAnsi="Times New Roman" w:cs="Times New Roman"/>
          <w:sz w:val="12"/>
          <w:szCs w:val="12"/>
        </w:rPr>
        <w:t>№ ____</w:t>
      </w:r>
    </w:p>
    <w:p w:rsidR="00460E42" w:rsidRPr="00460E42" w:rsidRDefault="00460E42" w:rsidP="00460E42">
      <w:pPr>
        <w:tabs>
          <w:tab w:val="left" w:pos="6936"/>
        </w:tabs>
        <w:spacing w:after="0" w:line="240" w:lineRule="auto"/>
        <w:ind w:firstLine="284"/>
        <w:jc w:val="center"/>
        <w:rPr>
          <w:rFonts w:ascii="Times New Roman" w:hAnsi="Times New Roman" w:cs="Times New Roman"/>
          <w:sz w:val="12"/>
          <w:szCs w:val="12"/>
        </w:rPr>
      </w:pPr>
      <w:r w:rsidRPr="00460E42">
        <w:rPr>
          <w:rFonts w:ascii="Times New Roman" w:hAnsi="Times New Roman" w:cs="Times New Roman"/>
          <w:sz w:val="12"/>
          <w:szCs w:val="12"/>
        </w:rPr>
        <w:t>О внесении изменений в Устав сельского поселения Воротнее муниципального района Сергиевский Самарской области</w:t>
      </w:r>
    </w:p>
    <w:p w:rsidR="00460E42" w:rsidRPr="00460E42" w:rsidRDefault="00460E42" w:rsidP="00460E42">
      <w:pPr>
        <w:tabs>
          <w:tab w:val="left" w:pos="6936"/>
        </w:tabs>
        <w:spacing w:after="0" w:line="240" w:lineRule="auto"/>
        <w:ind w:firstLine="284"/>
        <w:jc w:val="center"/>
        <w:rPr>
          <w:rFonts w:ascii="Times New Roman" w:hAnsi="Times New Roman" w:cs="Times New Roman"/>
          <w:sz w:val="12"/>
          <w:szCs w:val="12"/>
        </w:rPr>
      </w:pP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 от _______2021 года, Собрание представителей сельского поселения Воротнее муниципального района Сергиевский Самарской области</w:t>
      </w:r>
    </w:p>
    <w:p w:rsidR="00460E42" w:rsidRPr="00460E42" w:rsidRDefault="00D81628" w:rsidP="00D8162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РЕШИЛО:</w:t>
      </w:r>
    </w:p>
    <w:p w:rsidR="00460E42" w:rsidRPr="00460E42" w:rsidRDefault="00D81628" w:rsidP="00D8162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460E42" w:rsidRPr="00460E42">
        <w:rPr>
          <w:rFonts w:ascii="Times New Roman" w:hAnsi="Times New Roman" w:cs="Times New Roman"/>
          <w:sz w:val="12"/>
          <w:szCs w:val="12"/>
        </w:rPr>
        <w:t>Внести следующие изменения в Устав сельского поселения Воротнее муниципального района Сергиевский Самарской области, принятый решением Собрания представителей сельского поселения Воротнее муниципального района Сергиевский Самарской области от 29.07.2015 № 22 (далее – Устав):</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1) дополнить пункт 1 статьи 8 Устава подпунктом 17 следующего содержания:</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 xml:space="preserve">2) пункт 2 статьи 12 Устава после слов «правотворческая инициатива граждан,» дополнить словами «инициативные проекты,»; </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3) статью 17 Устава дополнить пунктом 5 следующего содержания:</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4) статью 19 Устава дополнить пунктом 8 следующего содержания:</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5) дополнить Устав статьей 24.1 следующего содержания:</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«Статья 24.1. Инициативные проекты</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 xml:space="preserve">6) в статье 27 Устава: </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б) дополнить пункт 3 абзацем следующего содержания:</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в) пункт 4 признать утратившим силу;</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7) в статье 28 Устава:</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lastRenderedPageBreak/>
        <w:t>а) наименование статьи дополнить словами «(за исключением собрания граждан по вопросам рассмотрения и обсуждения инициативных проектов)»;</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8) в статье 51.1 Устава:</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а) подпункт 7 пункта 2 изложить в следующей редакции:</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б) дополнить пунктом 4.1 следующего содержания:</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в) подпункт 1 пункта 5 изложить в следующей редакции:</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«1) по Федеральному закону «О страховых пенсиях»:</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по старости;</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по инвалидности;»;</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 xml:space="preserve">9) в статье 53 Устава: </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а) в подпункте 6 пункта 1 слова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заменить словами «(или) должностными лицами организаций, предусмотренных статьей 10 Закона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б) дополнить пунктом 1.2 следующего содержания:</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 xml:space="preserve">10) в пункте 2 статьи 76 Устава исключить слово «сводной»; </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11) пункт 1 статьи 80 Устава изложить в следующей редакции:</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12)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2. Поручить Главе сельского поселения Воротнее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Воротнее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4. Настоящее Решение вступает в силу со дня его официального опубликования.</w:t>
      </w:r>
    </w:p>
    <w:p w:rsidR="00460E42" w:rsidRPr="00460E42" w:rsidRDefault="00460E42" w:rsidP="00D81628">
      <w:pPr>
        <w:tabs>
          <w:tab w:val="left" w:pos="6936"/>
        </w:tabs>
        <w:spacing w:after="0" w:line="240" w:lineRule="auto"/>
        <w:ind w:firstLine="284"/>
        <w:jc w:val="both"/>
        <w:rPr>
          <w:rFonts w:ascii="Times New Roman" w:hAnsi="Times New Roman" w:cs="Times New Roman"/>
          <w:sz w:val="12"/>
          <w:szCs w:val="12"/>
        </w:rPr>
      </w:pPr>
      <w:r w:rsidRPr="00460E42">
        <w:rPr>
          <w:rFonts w:ascii="Times New Roman" w:hAnsi="Times New Roman" w:cs="Times New Roman"/>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hAnsi="Times New Roman" w:cs="Times New Roman"/>
          <w:sz w:val="12"/>
          <w:szCs w:val="12"/>
        </w:rPr>
        <w:t>возникшие с 1 января 2019 года.</w:t>
      </w:r>
    </w:p>
    <w:p w:rsidR="00460E42" w:rsidRPr="00460E42" w:rsidRDefault="00460E42" w:rsidP="00460E42">
      <w:pPr>
        <w:tabs>
          <w:tab w:val="left" w:pos="6936"/>
        </w:tabs>
        <w:spacing w:after="0" w:line="240" w:lineRule="auto"/>
        <w:ind w:firstLine="284"/>
        <w:jc w:val="right"/>
        <w:rPr>
          <w:rFonts w:ascii="Times New Roman" w:hAnsi="Times New Roman" w:cs="Times New Roman"/>
          <w:sz w:val="12"/>
          <w:szCs w:val="12"/>
        </w:rPr>
      </w:pPr>
      <w:r w:rsidRPr="00460E42">
        <w:rPr>
          <w:rFonts w:ascii="Times New Roman" w:hAnsi="Times New Roman" w:cs="Times New Roman"/>
          <w:sz w:val="12"/>
          <w:szCs w:val="12"/>
        </w:rPr>
        <w:t>Председатель Собрания представителей</w:t>
      </w:r>
    </w:p>
    <w:p w:rsidR="00460E42" w:rsidRPr="00460E42" w:rsidRDefault="00460E42" w:rsidP="00460E42">
      <w:pPr>
        <w:tabs>
          <w:tab w:val="left" w:pos="6936"/>
        </w:tabs>
        <w:spacing w:after="0" w:line="240" w:lineRule="auto"/>
        <w:ind w:firstLine="284"/>
        <w:jc w:val="right"/>
        <w:rPr>
          <w:rFonts w:ascii="Times New Roman" w:hAnsi="Times New Roman" w:cs="Times New Roman"/>
          <w:sz w:val="12"/>
          <w:szCs w:val="12"/>
        </w:rPr>
      </w:pPr>
      <w:r w:rsidRPr="00460E42">
        <w:rPr>
          <w:rFonts w:ascii="Times New Roman" w:hAnsi="Times New Roman" w:cs="Times New Roman"/>
          <w:sz w:val="12"/>
          <w:szCs w:val="12"/>
        </w:rPr>
        <w:t xml:space="preserve">сельского поселения Воротнее </w:t>
      </w:r>
    </w:p>
    <w:p w:rsidR="00460E42" w:rsidRPr="00460E42" w:rsidRDefault="00460E42" w:rsidP="00460E42">
      <w:pPr>
        <w:tabs>
          <w:tab w:val="left" w:pos="6936"/>
        </w:tabs>
        <w:spacing w:after="0" w:line="240" w:lineRule="auto"/>
        <w:ind w:firstLine="284"/>
        <w:jc w:val="right"/>
        <w:rPr>
          <w:rFonts w:ascii="Times New Roman" w:hAnsi="Times New Roman" w:cs="Times New Roman"/>
          <w:sz w:val="12"/>
          <w:szCs w:val="12"/>
        </w:rPr>
      </w:pPr>
      <w:r w:rsidRPr="00460E42">
        <w:rPr>
          <w:rFonts w:ascii="Times New Roman" w:hAnsi="Times New Roman" w:cs="Times New Roman"/>
          <w:sz w:val="12"/>
          <w:szCs w:val="12"/>
        </w:rPr>
        <w:t xml:space="preserve">муниципального района Сергиевский </w:t>
      </w:r>
    </w:p>
    <w:p w:rsidR="00460E42" w:rsidRDefault="00460E42" w:rsidP="00460E42">
      <w:pPr>
        <w:tabs>
          <w:tab w:val="left" w:pos="6936"/>
        </w:tabs>
        <w:spacing w:after="0" w:line="240" w:lineRule="auto"/>
        <w:ind w:firstLine="284"/>
        <w:jc w:val="right"/>
        <w:rPr>
          <w:rFonts w:ascii="Times New Roman" w:hAnsi="Times New Roman" w:cs="Times New Roman"/>
          <w:sz w:val="12"/>
          <w:szCs w:val="12"/>
        </w:rPr>
      </w:pPr>
      <w:r w:rsidRPr="00460E42">
        <w:rPr>
          <w:rFonts w:ascii="Times New Roman" w:hAnsi="Times New Roman" w:cs="Times New Roman"/>
          <w:sz w:val="12"/>
          <w:szCs w:val="12"/>
        </w:rPr>
        <w:t>Самарской об</w:t>
      </w:r>
      <w:r>
        <w:rPr>
          <w:rFonts w:ascii="Times New Roman" w:hAnsi="Times New Roman" w:cs="Times New Roman"/>
          <w:sz w:val="12"/>
          <w:szCs w:val="12"/>
        </w:rPr>
        <w:t>ласти</w:t>
      </w:r>
    </w:p>
    <w:p w:rsidR="00460E42" w:rsidRPr="00460E42" w:rsidRDefault="00460E42" w:rsidP="00460E42">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Т.А. Мамыкина</w:t>
      </w:r>
    </w:p>
    <w:p w:rsidR="00460E42" w:rsidRPr="00460E42" w:rsidRDefault="00460E42" w:rsidP="00460E42">
      <w:pPr>
        <w:tabs>
          <w:tab w:val="left" w:pos="6936"/>
        </w:tabs>
        <w:spacing w:after="0" w:line="240" w:lineRule="auto"/>
        <w:ind w:firstLine="284"/>
        <w:jc w:val="right"/>
        <w:rPr>
          <w:rFonts w:ascii="Times New Roman" w:hAnsi="Times New Roman" w:cs="Times New Roman"/>
          <w:sz w:val="12"/>
          <w:szCs w:val="12"/>
        </w:rPr>
      </w:pPr>
      <w:r w:rsidRPr="00460E42">
        <w:rPr>
          <w:rFonts w:ascii="Times New Roman" w:hAnsi="Times New Roman" w:cs="Times New Roman"/>
          <w:sz w:val="12"/>
          <w:szCs w:val="12"/>
        </w:rPr>
        <w:t xml:space="preserve">Глава сельского поселения Воротнее </w:t>
      </w:r>
    </w:p>
    <w:p w:rsidR="00460E42" w:rsidRPr="00460E42" w:rsidRDefault="00460E42" w:rsidP="00460E42">
      <w:pPr>
        <w:tabs>
          <w:tab w:val="left" w:pos="6936"/>
        </w:tabs>
        <w:spacing w:after="0" w:line="240" w:lineRule="auto"/>
        <w:ind w:firstLine="284"/>
        <w:jc w:val="right"/>
        <w:rPr>
          <w:rFonts w:ascii="Times New Roman" w:hAnsi="Times New Roman" w:cs="Times New Roman"/>
          <w:sz w:val="12"/>
          <w:szCs w:val="12"/>
        </w:rPr>
      </w:pPr>
      <w:r w:rsidRPr="00460E42">
        <w:rPr>
          <w:rFonts w:ascii="Times New Roman" w:hAnsi="Times New Roman" w:cs="Times New Roman"/>
          <w:sz w:val="12"/>
          <w:szCs w:val="12"/>
        </w:rPr>
        <w:t xml:space="preserve">муниципального района Сергиевский </w:t>
      </w:r>
    </w:p>
    <w:p w:rsidR="00460E42" w:rsidRDefault="00460E42" w:rsidP="00460E42">
      <w:pPr>
        <w:tabs>
          <w:tab w:val="left" w:pos="6936"/>
        </w:tabs>
        <w:spacing w:after="0" w:line="240" w:lineRule="auto"/>
        <w:ind w:firstLine="284"/>
        <w:jc w:val="right"/>
        <w:rPr>
          <w:rFonts w:ascii="Times New Roman" w:hAnsi="Times New Roman" w:cs="Times New Roman"/>
          <w:sz w:val="12"/>
          <w:szCs w:val="12"/>
        </w:rPr>
      </w:pPr>
      <w:r w:rsidRPr="00460E42">
        <w:rPr>
          <w:rFonts w:ascii="Times New Roman" w:hAnsi="Times New Roman" w:cs="Times New Roman"/>
          <w:sz w:val="12"/>
          <w:szCs w:val="12"/>
        </w:rPr>
        <w:t xml:space="preserve">Самарской области                                                     </w:t>
      </w:r>
    </w:p>
    <w:p w:rsidR="00460E42" w:rsidRDefault="00460E42" w:rsidP="00460E42">
      <w:pPr>
        <w:tabs>
          <w:tab w:val="left" w:pos="6936"/>
        </w:tabs>
        <w:spacing w:after="0" w:line="240" w:lineRule="auto"/>
        <w:ind w:firstLine="284"/>
        <w:jc w:val="right"/>
        <w:rPr>
          <w:rFonts w:ascii="Times New Roman" w:hAnsi="Times New Roman" w:cs="Times New Roman"/>
          <w:sz w:val="12"/>
          <w:szCs w:val="12"/>
        </w:rPr>
      </w:pPr>
      <w:r w:rsidRPr="00460E42">
        <w:rPr>
          <w:rFonts w:ascii="Times New Roman" w:hAnsi="Times New Roman" w:cs="Times New Roman"/>
          <w:sz w:val="12"/>
          <w:szCs w:val="12"/>
        </w:rPr>
        <w:t xml:space="preserve">     С.А. Никитин</w:t>
      </w:r>
    </w:p>
    <w:p w:rsidR="00251949" w:rsidRPr="00251949" w:rsidRDefault="00251949" w:rsidP="00460E42">
      <w:pPr>
        <w:tabs>
          <w:tab w:val="left" w:pos="6936"/>
        </w:tabs>
        <w:spacing w:after="0" w:line="240" w:lineRule="auto"/>
        <w:ind w:firstLine="284"/>
        <w:jc w:val="center"/>
        <w:rPr>
          <w:rFonts w:ascii="Times New Roman" w:hAnsi="Times New Roman" w:cs="Times New Roman"/>
          <w:sz w:val="12"/>
          <w:szCs w:val="12"/>
        </w:rPr>
      </w:pPr>
      <w:r w:rsidRPr="00251949">
        <w:rPr>
          <w:rFonts w:ascii="Times New Roman" w:hAnsi="Times New Roman" w:cs="Times New Roman"/>
          <w:sz w:val="12"/>
          <w:szCs w:val="12"/>
        </w:rPr>
        <w:t>РЕШЕНИЕ</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 xml:space="preserve">  «15» декабря 2020г.                                                                             </w:t>
      </w:r>
      <w:r>
        <w:rPr>
          <w:rFonts w:ascii="Times New Roman" w:hAnsi="Times New Roman" w:cs="Times New Roman"/>
          <w:sz w:val="12"/>
          <w:szCs w:val="12"/>
        </w:rPr>
        <w:t xml:space="preserve">                                                                                                                      № 17</w:t>
      </w:r>
    </w:p>
    <w:p w:rsidR="00251949" w:rsidRPr="00251949" w:rsidRDefault="00251949" w:rsidP="00251949">
      <w:pPr>
        <w:tabs>
          <w:tab w:val="left" w:pos="6936"/>
        </w:tabs>
        <w:spacing w:after="0" w:line="240" w:lineRule="auto"/>
        <w:ind w:firstLine="284"/>
        <w:jc w:val="center"/>
        <w:rPr>
          <w:rFonts w:ascii="Times New Roman" w:hAnsi="Times New Roman" w:cs="Times New Roman"/>
          <w:sz w:val="12"/>
          <w:szCs w:val="12"/>
        </w:rPr>
      </w:pPr>
      <w:r w:rsidRPr="00251949">
        <w:rPr>
          <w:rFonts w:ascii="Times New Roman" w:hAnsi="Times New Roman" w:cs="Times New Roman"/>
          <w:sz w:val="12"/>
          <w:szCs w:val="12"/>
        </w:rPr>
        <w:t>«Об утверждении Положения о ежегодном отчете Главы сельского поселения Елшанка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Принято Собранием  представителей</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сельского поселения Елшанка</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 xml:space="preserve">муниципального района Сергиевский </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 xml:space="preserve">Самарской области                                                                            </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Собрание Представите</w:t>
      </w:r>
      <w:r>
        <w:rPr>
          <w:rFonts w:ascii="Times New Roman" w:hAnsi="Times New Roman" w:cs="Times New Roman"/>
          <w:sz w:val="12"/>
          <w:szCs w:val="12"/>
        </w:rPr>
        <w:t xml:space="preserve">лей сельского поселения Елшанка </w:t>
      </w:r>
      <w:r w:rsidRPr="00251949">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51949">
        <w:rPr>
          <w:rFonts w:ascii="Times New Roman" w:hAnsi="Times New Roman" w:cs="Times New Roman"/>
          <w:sz w:val="12"/>
          <w:szCs w:val="12"/>
        </w:rPr>
        <w:t xml:space="preserve">Утвердить прилагаемое Положение о ежегодном отчете Главы сельского поселения Елшанка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  </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2. Опубликовать настоящее Решение в газете «Сергиевский вестник».</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251949" w:rsidRPr="00251949" w:rsidRDefault="00251949" w:rsidP="00251949">
      <w:pPr>
        <w:tabs>
          <w:tab w:val="left" w:pos="6936"/>
        </w:tabs>
        <w:spacing w:after="0" w:line="240" w:lineRule="auto"/>
        <w:ind w:firstLine="284"/>
        <w:jc w:val="right"/>
        <w:rPr>
          <w:rFonts w:ascii="Times New Roman" w:hAnsi="Times New Roman" w:cs="Times New Roman"/>
          <w:sz w:val="12"/>
          <w:szCs w:val="12"/>
        </w:rPr>
      </w:pPr>
      <w:r w:rsidRPr="00251949">
        <w:rPr>
          <w:rFonts w:ascii="Times New Roman" w:hAnsi="Times New Roman" w:cs="Times New Roman"/>
          <w:sz w:val="12"/>
          <w:szCs w:val="12"/>
        </w:rPr>
        <w:t>Председатель собрания Елшанка</w:t>
      </w:r>
    </w:p>
    <w:p w:rsidR="00251949" w:rsidRPr="00251949" w:rsidRDefault="00251949" w:rsidP="00251949">
      <w:pPr>
        <w:tabs>
          <w:tab w:val="left" w:pos="6936"/>
        </w:tabs>
        <w:spacing w:after="0" w:line="240" w:lineRule="auto"/>
        <w:ind w:firstLine="284"/>
        <w:jc w:val="right"/>
        <w:rPr>
          <w:rFonts w:ascii="Times New Roman" w:hAnsi="Times New Roman" w:cs="Times New Roman"/>
          <w:sz w:val="12"/>
          <w:szCs w:val="12"/>
        </w:rPr>
      </w:pPr>
      <w:r w:rsidRPr="00251949">
        <w:rPr>
          <w:rFonts w:ascii="Times New Roman" w:hAnsi="Times New Roman" w:cs="Times New Roman"/>
          <w:sz w:val="12"/>
          <w:szCs w:val="12"/>
        </w:rPr>
        <w:lastRenderedPageBreak/>
        <w:t>муниципального района Сергиевский</w:t>
      </w:r>
    </w:p>
    <w:p w:rsidR="00251949" w:rsidRDefault="00251949" w:rsidP="00251949">
      <w:pPr>
        <w:tabs>
          <w:tab w:val="left" w:pos="6936"/>
        </w:tabs>
        <w:spacing w:after="0" w:line="240" w:lineRule="auto"/>
        <w:ind w:firstLine="284"/>
        <w:jc w:val="right"/>
        <w:rPr>
          <w:rFonts w:ascii="Times New Roman" w:hAnsi="Times New Roman" w:cs="Times New Roman"/>
          <w:sz w:val="12"/>
          <w:szCs w:val="12"/>
        </w:rPr>
      </w:pPr>
      <w:r w:rsidRPr="00251949">
        <w:rPr>
          <w:rFonts w:ascii="Times New Roman" w:hAnsi="Times New Roman" w:cs="Times New Roman"/>
          <w:sz w:val="12"/>
          <w:szCs w:val="12"/>
        </w:rPr>
        <w:t xml:space="preserve">Самарской области                                           </w:t>
      </w:r>
    </w:p>
    <w:p w:rsidR="00251949" w:rsidRPr="00251949" w:rsidRDefault="00251949" w:rsidP="00251949">
      <w:pPr>
        <w:tabs>
          <w:tab w:val="left" w:pos="6936"/>
        </w:tabs>
        <w:spacing w:after="0" w:line="240" w:lineRule="auto"/>
        <w:ind w:firstLine="284"/>
        <w:jc w:val="right"/>
        <w:rPr>
          <w:rFonts w:ascii="Times New Roman" w:hAnsi="Times New Roman" w:cs="Times New Roman"/>
          <w:sz w:val="12"/>
          <w:szCs w:val="12"/>
        </w:rPr>
      </w:pPr>
      <w:r w:rsidRPr="00251949">
        <w:rPr>
          <w:rFonts w:ascii="Times New Roman" w:hAnsi="Times New Roman" w:cs="Times New Roman"/>
          <w:sz w:val="12"/>
          <w:szCs w:val="12"/>
        </w:rPr>
        <w:t xml:space="preserve">                      </w:t>
      </w:r>
      <w:r>
        <w:rPr>
          <w:rFonts w:ascii="Times New Roman" w:hAnsi="Times New Roman" w:cs="Times New Roman"/>
          <w:sz w:val="12"/>
          <w:szCs w:val="12"/>
        </w:rPr>
        <w:t xml:space="preserve">                     Д.В.Осипов</w:t>
      </w:r>
    </w:p>
    <w:p w:rsidR="00251949" w:rsidRPr="00251949" w:rsidRDefault="00251949" w:rsidP="00251949">
      <w:pPr>
        <w:tabs>
          <w:tab w:val="left" w:pos="6936"/>
        </w:tabs>
        <w:spacing w:after="0" w:line="240" w:lineRule="auto"/>
        <w:ind w:firstLine="284"/>
        <w:jc w:val="right"/>
        <w:rPr>
          <w:rFonts w:ascii="Times New Roman" w:hAnsi="Times New Roman" w:cs="Times New Roman"/>
          <w:sz w:val="12"/>
          <w:szCs w:val="12"/>
        </w:rPr>
      </w:pPr>
      <w:r w:rsidRPr="00251949">
        <w:rPr>
          <w:rFonts w:ascii="Times New Roman" w:hAnsi="Times New Roman" w:cs="Times New Roman"/>
          <w:sz w:val="12"/>
          <w:szCs w:val="12"/>
        </w:rPr>
        <w:t>Глава сельского поселения Елшанка</w:t>
      </w:r>
    </w:p>
    <w:p w:rsidR="00251949" w:rsidRPr="00251949" w:rsidRDefault="00251949" w:rsidP="00251949">
      <w:pPr>
        <w:tabs>
          <w:tab w:val="left" w:pos="6936"/>
        </w:tabs>
        <w:spacing w:after="0" w:line="240" w:lineRule="auto"/>
        <w:ind w:firstLine="284"/>
        <w:jc w:val="right"/>
        <w:rPr>
          <w:rFonts w:ascii="Times New Roman" w:hAnsi="Times New Roman" w:cs="Times New Roman"/>
          <w:sz w:val="12"/>
          <w:szCs w:val="12"/>
        </w:rPr>
      </w:pPr>
      <w:r w:rsidRPr="00251949">
        <w:rPr>
          <w:rFonts w:ascii="Times New Roman" w:hAnsi="Times New Roman" w:cs="Times New Roman"/>
          <w:sz w:val="12"/>
          <w:szCs w:val="12"/>
        </w:rPr>
        <w:t>муниципального района Сергиевский</w:t>
      </w:r>
    </w:p>
    <w:p w:rsidR="00251949" w:rsidRDefault="00251949" w:rsidP="00251949">
      <w:pPr>
        <w:tabs>
          <w:tab w:val="left" w:pos="6936"/>
        </w:tabs>
        <w:spacing w:after="0" w:line="240" w:lineRule="auto"/>
        <w:ind w:firstLine="284"/>
        <w:jc w:val="right"/>
        <w:rPr>
          <w:rFonts w:ascii="Times New Roman" w:hAnsi="Times New Roman" w:cs="Times New Roman"/>
          <w:sz w:val="12"/>
          <w:szCs w:val="12"/>
        </w:rPr>
      </w:pPr>
      <w:r w:rsidRPr="00251949">
        <w:rPr>
          <w:rFonts w:ascii="Times New Roman" w:hAnsi="Times New Roman" w:cs="Times New Roman"/>
          <w:sz w:val="12"/>
          <w:szCs w:val="12"/>
        </w:rPr>
        <w:t xml:space="preserve">Самарской области                                                 </w:t>
      </w:r>
    </w:p>
    <w:p w:rsidR="00251949" w:rsidRDefault="00251949" w:rsidP="00251949">
      <w:pPr>
        <w:tabs>
          <w:tab w:val="left" w:pos="6936"/>
        </w:tabs>
        <w:spacing w:after="0" w:line="240" w:lineRule="auto"/>
        <w:ind w:firstLine="284"/>
        <w:jc w:val="right"/>
        <w:rPr>
          <w:rFonts w:ascii="Times New Roman" w:hAnsi="Times New Roman" w:cs="Times New Roman"/>
          <w:sz w:val="12"/>
          <w:szCs w:val="12"/>
        </w:rPr>
      </w:pPr>
      <w:r w:rsidRPr="00251949">
        <w:rPr>
          <w:rFonts w:ascii="Times New Roman" w:hAnsi="Times New Roman" w:cs="Times New Roman"/>
          <w:sz w:val="12"/>
          <w:szCs w:val="12"/>
        </w:rPr>
        <w:t xml:space="preserve">                                     С.В.Прокаев</w:t>
      </w:r>
    </w:p>
    <w:p w:rsidR="00251949" w:rsidRDefault="00251949" w:rsidP="00251949">
      <w:pPr>
        <w:tabs>
          <w:tab w:val="left" w:pos="6936"/>
        </w:tabs>
        <w:spacing w:after="0" w:line="240" w:lineRule="auto"/>
        <w:ind w:firstLine="284"/>
        <w:jc w:val="right"/>
        <w:rPr>
          <w:rFonts w:ascii="Times New Roman" w:hAnsi="Times New Roman" w:cs="Times New Roman"/>
          <w:sz w:val="12"/>
          <w:szCs w:val="12"/>
        </w:rPr>
      </w:pPr>
    </w:p>
    <w:p w:rsidR="00251949" w:rsidRPr="00251949" w:rsidRDefault="00251949" w:rsidP="00251949">
      <w:pPr>
        <w:tabs>
          <w:tab w:val="left" w:pos="6936"/>
        </w:tabs>
        <w:spacing w:after="0" w:line="240" w:lineRule="auto"/>
        <w:ind w:firstLine="284"/>
        <w:jc w:val="right"/>
        <w:rPr>
          <w:rFonts w:ascii="Times New Roman" w:hAnsi="Times New Roman" w:cs="Times New Roman"/>
          <w:sz w:val="12"/>
          <w:szCs w:val="12"/>
        </w:rPr>
      </w:pPr>
      <w:r w:rsidRPr="00251949">
        <w:rPr>
          <w:rFonts w:ascii="Times New Roman" w:hAnsi="Times New Roman" w:cs="Times New Roman"/>
          <w:sz w:val="12"/>
          <w:szCs w:val="12"/>
        </w:rPr>
        <w:t xml:space="preserve">Приложение </w:t>
      </w:r>
    </w:p>
    <w:p w:rsidR="00251949" w:rsidRPr="00251949" w:rsidRDefault="00251949" w:rsidP="00251949">
      <w:pPr>
        <w:tabs>
          <w:tab w:val="left" w:pos="6936"/>
        </w:tabs>
        <w:spacing w:after="0" w:line="240" w:lineRule="auto"/>
        <w:ind w:firstLine="284"/>
        <w:jc w:val="right"/>
        <w:rPr>
          <w:rFonts w:ascii="Times New Roman" w:hAnsi="Times New Roman" w:cs="Times New Roman"/>
          <w:sz w:val="12"/>
          <w:szCs w:val="12"/>
        </w:rPr>
      </w:pPr>
      <w:r w:rsidRPr="00251949">
        <w:rPr>
          <w:rFonts w:ascii="Times New Roman" w:hAnsi="Times New Roman" w:cs="Times New Roman"/>
          <w:sz w:val="12"/>
          <w:szCs w:val="12"/>
        </w:rPr>
        <w:t xml:space="preserve">к Решению Собрания Представителей </w:t>
      </w:r>
    </w:p>
    <w:p w:rsidR="00251949" w:rsidRPr="00251949" w:rsidRDefault="00251949" w:rsidP="00251949">
      <w:pPr>
        <w:tabs>
          <w:tab w:val="left" w:pos="6936"/>
        </w:tabs>
        <w:spacing w:after="0" w:line="240" w:lineRule="auto"/>
        <w:ind w:firstLine="284"/>
        <w:jc w:val="right"/>
        <w:rPr>
          <w:rFonts w:ascii="Times New Roman" w:hAnsi="Times New Roman" w:cs="Times New Roman"/>
          <w:sz w:val="12"/>
          <w:szCs w:val="12"/>
        </w:rPr>
      </w:pPr>
      <w:r w:rsidRPr="00251949">
        <w:rPr>
          <w:rFonts w:ascii="Times New Roman" w:hAnsi="Times New Roman" w:cs="Times New Roman"/>
          <w:sz w:val="12"/>
          <w:szCs w:val="12"/>
        </w:rPr>
        <w:t>сельского поселения Елшанка</w:t>
      </w:r>
    </w:p>
    <w:p w:rsidR="00251949" w:rsidRPr="00251949" w:rsidRDefault="00251949" w:rsidP="00251949">
      <w:pPr>
        <w:tabs>
          <w:tab w:val="left" w:pos="6936"/>
        </w:tabs>
        <w:spacing w:after="0" w:line="240" w:lineRule="auto"/>
        <w:ind w:firstLine="284"/>
        <w:jc w:val="right"/>
        <w:rPr>
          <w:rFonts w:ascii="Times New Roman" w:hAnsi="Times New Roman" w:cs="Times New Roman"/>
          <w:sz w:val="12"/>
          <w:szCs w:val="12"/>
        </w:rPr>
      </w:pPr>
      <w:r w:rsidRPr="00251949">
        <w:rPr>
          <w:rFonts w:ascii="Times New Roman" w:hAnsi="Times New Roman" w:cs="Times New Roman"/>
          <w:sz w:val="12"/>
          <w:szCs w:val="12"/>
        </w:rPr>
        <w:t>муниципального района Сергиевский</w:t>
      </w:r>
    </w:p>
    <w:p w:rsidR="00251949" w:rsidRPr="00251949" w:rsidRDefault="00251949" w:rsidP="00251949">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17  от 15. 12. 2020 года</w:t>
      </w:r>
    </w:p>
    <w:p w:rsidR="00251949" w:rsidRPr="00251949" w:rsidRDefault="00251949" w:rsidP="00251949">
      <w:pPr>
        <w:tabs>
          <w:tab w:val="left" w:pos="6936"/>
        </w:tabs>
        <w:spacing w:after="0" w:line="240" w:lineRule="auto"/>
        <w:ind w:firstLine="284"/>
        <w:jc w:val="center"/>
        <w:rPr>
          <w:rFonts w:ascii="Times New Roman" w:hAnsi="Times New Roman" w:cs="Times New Roman"/>
          <w:sz w:val="12"/>
          <w:szCs w:val="12"/>
        </w:rPr>
      </w:pPr>
      <w:r w:rsidRPr="00251949">
        <w:rPr>
          <w:rFonts w:ascii="Times New Roman" w:hAnsi="Times New Roman" w:cs="Times New Roman"/>
          <w:sz w:val="12"/>
          <w:szCs w:val="12"/>
        </w:rPr>
        <w:t>Положение о ежегодном отчете Гл</w:t>
      </w:r>
      <w:r>
        <w:rPr>
          <w:rFonts w:ascii="Times New Roman" w:hAnsi="Times New Roman" w:cs="Times New Roman"/>
          <w:sz w:val="12"/>
          <w:szCs w:val="12"/>
        </w:rPr>
        <w:t xml:space="preserve">авы сельского поселения Елшанка </w:t>
      </w:r>
      <w:r w:rsidRPr="00251949">
        <w:rPr>
          <w:rFonts w:ascii="Times New Roman" w:hAnsi="Times New Roman" w:cs="Times New Roman"/>
          <w:sz w:val="12"/>
          <w:szCs w:val="12"/>
        </w:rPr>
        <w:t>муниципального района Сергиевский Самарской области, в том числе о решении вопросов, поставленных Собранием представителей сельского поселения Елшанка муниципального района Сергиевский Самарской области</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p>
    <w:p w:rsidR="00251949" w:rsidRPr="00251949" w:rsidRDefault="00251949" w:rsidP="00251949">
      <w:pPr>
        <w:tabs>
          <w:tab w:val="left" w:pos="6936"/>
        </w:tabs>
        <w:spacing w:after="0" w:line="240" w:lineRule="auto"/>
        <w:ind w:firstLine="284"/>
        <w:jc w:val="center"/>
        <w:rPr>
          <w:rFonts w:ascii="Times New Roman" w:hAnsi="Times New Roman" w:cs="Times New Roman"/>
          <w:sz w:val="12"/>
          <w:szCs w:val="12"/>
        </w:rPr>
      </w:pPr>
      <w:r w:rsidRPr="00251949">
        <w:rPr>
          <w:rFonts w:ascii="Times New Roman" w:hAnsi="Times New Roman" w:cs="Times New Roman"/>
          <w:sz w:val="12"/>
          <w:szCs w:val="12"/>
        </w:rPr>
        <w:t>1. ОБЩИЕ ПОЛОЖЕНИЯ</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и определяет структуру, порядок подготовки, представления и рассмотрения ежегодного отчета Главы  сельского поселения Елшанка муниципального района Сергиевский Самарской области о результатах деятельности Главы сельского поселения Елшанка муниципального района Сергиевский Самарской области (далее — Глава) и деятельности администрации сельского поселения Елшанка муниципального района Сергиевский Самарской области (далее — Администрация), в том числе о решении вопросов, поставленных Собранием представителей сельского поселения Елшанка муниципального района Сергиевский Самарской области  (далее — Собрание представителей).</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2. Отчет Главы о результатах его деятельности — это официальное выступление высшего должностного лица сельского поселения Елшанка муниципального района Сергиевский Самарской области о результатах его деятельности и деятельнос</w:t>
      </w:r>
      <w:r>
        <w:rPr>
          <w:rFonts w:ascii="Times New Roman" w:hAnsi="Times New Roman" w:cs="Times New Roman"/>
          <w:sz w:val="12"/>
          <w:szCs w:val="12"/>
        </w:rPr>
        <w:t xml:space="preserve">ти Администрации, в том числе </w:t>
      </w:r>
      <w:r w:rsidRPr="00251949">
        <w:rPr>
          <w:rFonts w:ascii="Times New Roman" w:hAnsi="Times New Roman" w:cs="Times New Roman"/>
          <w:sz w:val="12"/>
          <w:szCs w:val="12"/>
        </w:rPr>
        <w:t>о решении вопросов, поставленных Собранием предстателей,  за истекший год.</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3. Вопросы, поставленные Собрание</w:t>
      </w:r>
      <w:r>
        <w:rPr>
          <w:rFonts w:ascii="Times New Roman" w:hAnsi="Times New Roman" w:cs="Times New Roman"/>
          <w:sz w:val="12"/>
          <w:szCs w:val="12"/>
        </w:rPr>
        <w:t xml:space="preserve">м представителей  перед Главой </w:t>
      </w:r>
      <w:r w:rsidRPr="00251949">
        <w:rPr>
          <w:rFonts w:ascii="Times New Roman" w:hAnsi="Times New Roman" w:cs="Times New Roman"/>
          <w:sz w:val="12"/>
          <w:szCs w:val="12"/>
        </w:rPr>
        <w:t>и Администрацией на отчетный период, ежегодно утверждаются решением Собрания представителей.</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p>
    <w:p w:rsidR="00251949" w:rsidRPr="00251949" w:rsidRDefault="00251949" w:rsidP="00251949">
      <w:pPr>
        <w:tabs>
          <w:tab w:val="left" w:pos="6936"/>
        </w:tabs>
        <w:spacing w:after="0" w:line="240" w:lineRule="auto"/>
        <w:ind w:firstLine="284"/>
        <w:jc w:val="center"/>
        <w:rPr>
          <w:rFonts w:ascii="Times New Roman" w:hAnsi="Times New Roman" w:cs="Times New Roman"/>
          <w:sz w:val="12"/>
          <w:szCs w:val="12"/>
        </w:rPr>
      </w:pPr>
      <w:r w:rsidRPr="00251949">
        <w:rPr>
          <w:rFonts w:ascii="Times New Roman" w:hAnsi="Times New Roman" w:cs="Times New Roman"/>
          <w:sz w:val="12"/>
          <w:szCs w:val="12"/>
        </w:rPr>
        <w:t>2. СТРУКТУРА И СОДЕРЖАНИЕ ОТЧЕТА ГЛАВЫ</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4. Глава ежегодно представляет в Собрание представителей отчет:</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1) о результатах своей деятельности;</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2) о результатах деятельности Администрации;</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3) о решении вопросов, поставленных Собранием представителей.</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5. Отчет Главы должен включать следующие разделы:</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1) вводная часть;</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2) цели и задачи отчетного периода;</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3) результаты деятельности Главы;</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4) результаты деятельности Администрации.</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6. Раздел «Вводная часть» отчета Главы должен содержать краткую характеристику социально-экономического положения в сельском поселении Елшанка муниципальном районе Сергиевский Самарской области за отчетный период.</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7. Раздел «Цели и задачи отчетного периода» отчета Главы должен содержать освещение целей и задач отчетного периода, а также анализ причин, не позволивших решить в полном объеме основные задачи, поставленные в отчетном периоде.</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8. Раздел «Результаты деятельности Главы» отчета Главы должен содержать анализ деятельности Главы, в том числе:</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а) по реализации полномочий Главы по решению вопросов местного значения;</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б) по взаимодействию с органами государственной власти, органами местного самоуправления, в том числе других муниципальных образований, общественными объединениями, гражданами и организациями;</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в) по работе с обращениями граждан, по личным приемам граждан;</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г) по осуществлению правотворческой инициативы;</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д) по организации деятельности Собрания представителей;</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 xml:space="preserve">е) по оказанию содействия депутатам Собрания представителей </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в осуществлении ими своих полномочий, организации обеспечения их необходимой информацией;</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ж) о решении вопросов, поставленных Собранием представителей  перед Главой и Администрацией на отчетный период, ежегодно утверждаемых решением Собрания представителей;</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 xml:space="preserve">з) по основным мероприятиям, проведенным в отчетном году, </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и планируемым к проведению в предстоящем году и на перспективу.</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9. Раздел «Результаты деятельности Администрации» отчета Главы должен содержать:</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1) результаты деятельности по исполнению полномочий Администрации по решению вопросов местного значения согласно Федеральному закону от 06.10.2003 № 131-ФЗ «Об общих принципах организации местного самоуправления в Российской Федерации»;</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2) результаты деятельности Администрации по реализации прав органов местного самоуправления сельского поселения Елшанка муниципального района Сергиевский Самарской области по решению вопросов, не отнесенных к вопросам местного значения сельского поселения Елшанка муниципального района Сергиевский Самарской области, по которым Собранием представителей принято решение о реализации соответствующих прав в сельском поселении Елшанка муниципальном районе Сергиевский Самарской области;</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3) информацию об исполнении отдельных государственных полномочий, переданных органам местного самоуправления сельского поселения Елшанка муниципального района Сергиевский.</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 xml:space="preserve">10. Ежегодный отчет Главы может содержать иную информацию </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об осуществлении Главой иных полномочий в соответствии с федеральными законами, законами Самарской области, Уставом сельского поселения Елшанка муниципального района Сергиевский Самарской области и Регламентом Собрания представителей.</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11. К отчету Главы могут быть приложены презентационные материалы, слайды, таблицы, иллюстрации и иные материалы.</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12. Порядок подготовки отчета устанавливается Главой.</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13. Отчет подписывается Главой.</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p>
    <w:p w:rsidR="00251949" w:rsidRPr="00251949" w:rsidRDefault="00251949" w:rsidP="00251949">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3. ПОРЯДОК ПРЕДСТАВЛЕНИЯ </w:t>
      </w:r>
      <w:r w:rsidRPr="00251949">
        <w:rPr>
          <w:rFonts w:ascii="Times New Roman" w:hAnsi="Times New Roman" w:cs="Times New Roman"/>
          <w:sz w:val="12"/>
          <w:szCs w:val="12"/>
        </w:rPr>
        <w:t>И РАССМОТРЕНИЯ ОТЧЕТА ГЛАВЫ</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14. Отчет Главы заслушивается ежегодно до 1 мая года, следующего за отчетным, на очередном заседании Собрания представителей. Отчетный период соответствует календарному году и длится с 1 января по 31 декабря.</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15. Отчет Главы вносится в Собрание представителей в электронном виде и на бумажном носителе не позднее 14 дней до даты проведения заседания Собрания представителей.</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16. Пакет документов</w:t>
      </w:r>
      <w:r>
        <w:rPr>
          <w:rFonts w:ascii="Times New Roman" w:hAnsi="Times New Roman" w:cs="Times New Roman"/>
          <w:sz w:val="12"/>
          <w:szCs w:val="12"/>
        </w:rPr>
        <w:t xml:space="preserve"> по отчету Главы, направленный </w:t>
      </w:r>
      <w:r w:rsidRPr="00251949">
        <w:rPr>
          <w:rFonts w:ascii="Times New Roman" w:hAnsi="Times New Roman" w:cs="Times New Roman"/>
          <w:sz w:val="12"/>
          <w:szCs w:val="12"/>
        </w:rPr>
        <w:t>в Собрание представителей, должен содержать:</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1) сопроводительное письмо;</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2) пояснительную записку;</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3) отчет Главы и приложения к нему.</w:t>
      </w:r>
    </w:p>
    <w:p w:rsidR="00251949" w:rsidRP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17. Отчет Главы рассматривается на заседании Собрания представителей  и проводится в форме устного выступления Г</w:t>
      </w:r>
      <w:r>
        <w:rPr>
          <w:rFonts w:ascii="Times New Roman" w:hAnsi="Times New Roman" w:cs="Times New Roman"/>
          <w:sz w:val="12"/>
          <w:szCs w:val="12"/>
        </w:rPr>
        <w:t xml:space="preserve">лавы, его ответов на задаваемые </w:t>
      </w:r>
      <w:r w:rsidRPr="00251949">
        <w:rPr>
          <w:rFonts w:ascii="Times New Roman" w:hAnsi="Times New Roman" w:cs="Times New Roman"/>
          <w:sz w:val="12"/>
          <w:szCs w:val="12"/>
        </w:rPr>
        <w:t>вопросы. Обсуждение депутатами отчета Главы осуществляется по процедуре, установленной Регламентом Собрания представителей.</w:t>
      </w:r>
    </w:p>
    <w:p w:rsidR="00251949" w:rsidRDefault="00251949" w:rsidP="00251949">
      <w:pPr>
        <w:tabs>
          <w:tab w:val="left" w:pos="6936"/>
        </w:tabs>
        <w:spacing w:after="0" w:line="240" w:lineRule="auto"/>
        <w:ind w:firstLine="284"/>
        <w:jc w:val="both"/>
        <w:rPr>
          <w:rFonts w:ascii="Times New Roman" w:hAnsi="Times New Roman" w:cs="Times New Roman"/>
          <w:sz w:val="12"/>
          <w:szCs w:val="12"/>
        </w:rPr>
      </w:pPr>
      <w:r w:rsidRPr="00251949">
        <w:rPr>
          <w:rFonts w:ascii="Times New Roman" w:hAnsi="Times New Roman" w:cs="Times New Roman"/>
          <w:sz w:val="12"/>
          <w:szCs w:val="12"/>
        </w:rPr>
        <w:t>18. Отчет Главы подлежит официальному опубликованию в газете «Сергиевский вестник» и размещению на официальном сайте Администрации в информационно-телекоммуникационной сети «Интернет» вместе с вопросами, поступившими от депутатов в ходе отчета Главы.</w:t>
      </w:r>
    </w:p>
    <w:p w:rsidR="00D81628" w:rsidRPr="00D81628" w:rsidRDefault="00D81628" w:rsidP="00D81628">
      <w:pPr>
        <w:tabs>
          <w:tab w:val="left" w:pos="6936"/>
        </w:tabs>
        <w:spacing w:after="0" w:line="240" w:lineRule="auto"/>
        <w:ind w:firstLine="284"/>
        <w:jc w:val="center"/>
        <w:rPr>
          <w:rFonts w:ascii="Times New Roman" w:hAnsi="Times New Roman" w:cs="Times New Roman"/>
          <w:sz w:val="12"/>
          <w:szCs w:val="12"/>
        </w:rPr>
      </w:pPr>
      <w:r w:rsidRPr="00D81628">
        <w:rPr>
          <w:rFonts w:ascii="Times New Roman" w:hAnsi="Times New Roman" w:cs="Times New Roman"/>
          <w:sz w:val="12"/>
          <w:szCs w:val="12"/>
        </w:rPr>
        <w:t>РЕШЕНИЕ</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11 декабря 2020 г.</w:t>
      </w:r>
      <w:r w:rsidRPr="00D81628">
        <w:rPr>
          <w:rFonts w:ascii="Times New Roman" w:hAnsi="Times New Roman" w:cs="Times New Roman"/>
          <w:sz w:val="12"/>
          <w:szCs w:val="12"/>
        </w:rPr>
        <w:tab/>
      </w:r>
      <w:r w:rsidRPr="00D81628">
        <w:rPr>
          <w:rFonts w:ascii="Times New Roman" w:hAnsi="Times New Roman" w:cs="Times New Roman"/>
          <w:sz w:val="12"/>
          <w:szCs w:val="12"/>
        </w:rPr>
        <w:tab/>
      </w:r>
      <w:r>
        <w:rPr>
          <w:rFonts w:ascii="Times New Roman" w:hAnsi="Times New Roman" w:cs="Times New Roman"/>
          <w:sz w:val="12"/>
          <w:szCs w:val="12"/>
        </w:rPr>
        <w:t xml:space="preserve"> № 16</w:t>
      </w:r>
    </w:p>
    <w:p w:rsidR="00D81628" w:rsidRPr="00D81628" w:rsidRDefault="00D81628" w:rsidP="00D81628">
      <w:pPr>
        <w:tabs>
          <w:tab w:val="left" w:pos="6936"/>
        </w:tabs>
        <w:spacing w:after="0" w:line="240" w:lineRule="auto"/>
        <w:ind w:firstLine="284"/>
        <w:jc w:val="center"/>
        <w:rPr>
          <w:rFonts w:ascii="Times New Roman" w:hAnsi="Times New Roman" w:cs="Times New Roman"/>
          <w:sz w:val="12"/>
          <w:szCs w:val="12"/>
        </w:rPr>
      </w:pPr>
      <w:r w:rsidRPr="00D81628">
        <w:rPr>
          <w:rFonts w:ascii="Times New Roman" w:hAnsi="Times New Roman" w:cs="Times New Roman"/>
          <w:sz w:val="12"/>
          <w:szCs w:val="12"/>
        </w:rPr>
        <w:t>О предварительном одобрении проекта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и вынесении проекта на публичные слушания</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Елшанка муниципального района Сергиевский Самарской области</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РЕШИЛО:</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81628">
        <w:rPr>
          <w:rFonts w:ascii="Times New Roman" w:hAnsi="Times New Roman" w:cs="Times New Roman"/>
          <w:sz w:val="12"/>
          <w:szCs w:val="12"/>
        </w:rPr>
        <w:t>Предварительно одобрить проект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(приложение к настоящему решению).</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81628">
        <w:rPr>
          <w:rFonts w:ascii="Times New Roman" w:hAnsi="Times New Roman" w:cs="Times New Roman"/>
          <w:sz w:val="12"/>
          <w:szCs w:val="12"/>
        </w:rPr>
        <w:t>В целях обсуждения проекта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(далее – проект решения) провести на территории сельского поселения Елшанка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от 14.10.2015 № 8.</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81628">
        <w:rPr>
          <w:rFonts w:ascii="Times New Roman" w:hAnsi="Times New Roman" w:cs="Times New Roman"/>
          <w:sz w:val="12"/>
          <w:szCs w:val="12"/>
        </w:rPr>
        <w:t>Срок проведения публичных слушаний составляет 15 (пятнадцать) дней: с 28 декабря 2020 года по 11 января 2021 года.</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81628">
        <w:rPr>
          <w:rFonts w:ascii="Times New Roman"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от 14.10.2015 № 8.</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81628">
        <w:rPr>
          <w:rFonts w:ascii="Times New Roman"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Елшанка муниципального района Сергиевский Самарской области.</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D81628">
        <w:rPr>
          <w:rFonts w:ascii="Times New Roman" w:hAnsi="Times New Roman" w:cs="Times New Roman"/>
          <w:sz w:val="12"/>
          <w:szCs w:val="12"/>
        </w:rPr>
        <w:t>Место проведения публичных слушаний (место ведения протокола публичных слушаний) – 446521, Самарская область, Сергиевский район, с.Елшанка ул. Кольцова, д. 4.</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D81628">
        <w:rPr>
          <w:rFonts w:ascii="Times New Roman" w:hAnsi="Times New Roman" w:cs="Times New Roman"/>
          <w:sz w:val="12"/>
          <w:szCs w:val="12"/>
        </w:rPr>
        <w:t>Мероприятие по информированию жителей поселения по вопросу обсуждения проекта решения состоится 29 декабря 2020 года в 16.00 часов по адресу: 446521, Самарская область, Сергиевский район, с.Елшанка, ул. Кольцова, д. 4.</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D81628">
        <w:rPr>
          <w:rFonts w:ascii="Times New Roman"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Елшанка муниципального района Сергиевский по вопросу публичных слушаний, ведущего специалиста администрации сельского поселения Елшанка Комарову Елену Александровну. </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D81628">
        <w:rPr>
          <w:rFonts w:ascii="Times New Roman"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D81628">
        <w:rPr>
          <w:rFonts w:ascii="Times New Roman" w:hAnsi="Times New Roman" w:cs="Times New Roman"/>
          <w:sz w:val="12"/>
          <w:szCs w:val="12"/>
        </w:rPr>
        <w:t>Прием замечаний и предложений по вопросу публичных слушаний оканчивается 8 января 2021 года.</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D81628">
        <w:rPr>
          <w:rFonts w:ascii="Times New Roman"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D81628">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D81628" w:rsidRPr="00D81628" w:rsidRDefault="00D81628" w:rsidP="00D81628">
      <w:pPr>
        <w:tabs>
          <w:tab w:val="left" w:pos="6936"/>
        </w:tabs>
        <w:spacing w:after="0" w:line="240" w:lineRule="auto"/>
        <w:ind w:firstLine="284"/>
        <w:jc w:val="right"/>
        <w:rPr>
          <w:rFonts w:ascii="Times New Roman" w:hAnsi="Times New Roman" w:cs="Times New Roman"/>
          <w:sz w:val="12"/>
          <w:szCs w:val="12"/>
        </w:rPr>
      </w:pPr>
      <w:r w:rsidRPr="00D81628">
        <w:rPr>
          <w:rFonts w:ascii="Times New Roman" w:hAnsi="Times New Roman" w:cs="Times New Roman"/>
          <w:sz w:val="12"/>
          <w:szCs w:val="12"/>
        </w:rPr>
        <w:t>Председатель Собрания представителей</w:t>
      </w:r>
    </w:p>
    <w:p w:rsidR="00D81628" w:rsidRPr="00D81628" w:rsidRDefault="00D81628" w:rsidP="00D81628">
      <w:pPr>
        <w:tabs>
          <w:tab w:val="left" w:pos="6936"/>
        </w:tabs>
        <w:spacing w:after="0" w:line="240" w:lineRule="auto"/>
        <w:ind w:firstLine="284"/>
        <w:jc w:val="right"/>
        <w:rPr>
          <w:rFonts w:ascii="Times New Roman" w:hAnsi="Times New Roman" w:cs="Times New Roman"/>
          <w:sz w:val="12"/>
          <w:szCs w:val="12"/>
        </w:rPr>
      </w:pPr>
      <w:r w:rsidRPr="00D81628">
        <w:rPr>
          <w:rFonts w:ascii="Times New Roman" w:hAnsi="Times New Roman" w:cs="Times New Roman"/>
          <w:sz w:val="12"/>
          <w:szCs w:val="12"/>
        </w:rPr>
        <w:t>сельского поселения Елшанка</w:t>
      </w:r>
    </w:p>
    <w:p w:rsidR="00D81628" w:rsidRPr="00D81628" w:rsidRDefault="00D81628" w:rsidP="00D81628">
      <w:pPr>
        <w:tabs>
          <w:tab w:val="left" w:pos="6936"/>
        </w:tabs>
        <w:spacing w:after="0" w:line="240" w:lineRule="auto"/>
        <w:ind w:firstLine="284"/>
        <w:jc w:val="right"/>
        <w:rPr>
          <w:rFonts w:ascii="Times New Roman" w:hAnsi="Times New Roman" w:cs="Times New Roman"/>
          <w:sz w:val="12"/>
          <w:szCs w:val="12"/>
        </w:rPr>
      </w:pPr>
      <w:r w:rsidRPr="00D81628">
        <w:rPr>
          <w:rFonts w:ascii="Times New Roman" w:hAnsi="Times New Roman" w:cs="Times New Roman"/>
          <w:sz w:val="12"/>
          <w:szCs w:val="12"/>
        </w:rPr>
        <w:t xml:space="preserve">муниципального района Сергиевский </w:t>
      </w:r>
    </w:p>
    <w:p w:rsidR="00D81628" w:rsidRDefault="00D81628" w:rsidP="00D81628">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D81628" w:rsidRPr="00D81628" w:rsidRDefault="00D81628" w:rsidP="00D81628">
      <w:pPr>
        <w:tabs>
          <w:tab w:val="left" w:pos="6936"/>
        </w:tabs>
        <w:spacing w:after="0" w:line="240" w:lineRule="auto"/>
        <w:ind w:firstLine="284"/>
        <w:jc w:val="right"/>
        <w:rPr>
          <w:rFonts w:ascii="Times New Roman" w:hAnsi="Times New Roman" w:cs="Times New Roman"/>
          <w:sz w:val="12"/>
          <w:szCs w:val="12"/>
        </w:rPr>
      </w:pPr>
      <w:r w:rsidRPr="00D81628">
        <w:rPr>
          <w:rFonts w:ascii="Times New Roman" w:hAnsi="Times New Roman" w:cs="Times New Roman"/>
          <w:sz w:val="12"/>
          <w:szCs w:val="12"/>
        </w:rPr>
        <w:t xml:space="preserve">        </w:t>
      </w:r>
      <w:r>
        <w:rPr>
          <w:rFonts w:ascii="Times New Roman" w:hAnsi="Times New Roman" w:cs="Times New Roman"/>
          <w:sz w:val="12"/>
          <w:szCs w:val="12"/>
        </w:rPr>
        <w:t xml:space="preserve">           В.Д.Осипов</w:t>
      </w:r>
      <w:r w:rsidRPr="00D81628">
        <w:rPr>
          <w:rFonts w:ascii="Times New Roman" w:hAnsi="Times New Roman" w:cs="Times New Roman"/>
          <w:sz w:val="12"/>
          <w:szCs w:val="12"/>
        </w:rPr>
        <w:t xml:space="preserve">           </w:t>
      </w:r>
    </w:p>
    <w:p w:rsidR="00D81628" w:rsidRPr="00D81628" w:rsidRDefault="00D81628" w:rsidP="00D81628">
      <w:pPr>
        <w:tabs>
          <w:tab w:val="left" w:pos="6936"/>
        </w:tabs>
        <w:spacing w:after="0" w:line="240" w:lineRule="auto"/>
        <w:ind w:firstLine="284"/>
        <w:jc w:val="right"/>
        <w:rPr>
          <w:rFonts w:ascii="Times New Roman" w:hAnsi="Times New Roman" w:cs="Times New Roman"/>
          <w:sz w:val="12"/>
          <w:szCs w:val="12"/>
        </w:rPr>
      </w:pPr>
      <w:r w:rsidRPr="00D81628">
        <w:rPr>
          <w:rFonts w:ascii="Times New Roman" w:hAnsi="Times New Roman" w:cs="Times New Roman"/>
          <w:sz w:val="12"/>
          <w:szCs w:val="12"/>
        </w:rPr>
        <w:t>Глава сельского поселения Елшанка</w:t>
      </w:r>
    </w:p>
    <w:p w:rsidR="00D81628" w:rsidRPr="00D81628" w:rsidRDefault="00D81628" w:rsidP="00D81628">
      <w:pPr>
        <w:tabs>
          <w:tab w:val="left" w:pos="6936"/>
        </w:tabs>
        <w:spacing w:after="0" w:line="240" w:lineRule="auto"/>
        <w:ind w:firstLine="284"/>
        <w:jc w:val="right"/>
        <w:rPr>
          <w:rFonts w:ascii="Times New Roman" w:hAnsi="Times New Roman" w:cs="Times New Roman"/>
          <w:sz w:val="12"/>
          <w:szCs w:val="12"/>
        </w:rPr>
      </w:pPr>
      <w:r w:rsidRPr="00D81628">
        <w:rPr>
          <w:rFonts w:ascii="Times New Roman" w:hAnsi="Times New Roman" w:cs="Times New Roman"/>
          <w:sz w:val="12"/>
          <w:szCs w:val="12"/>
        </w:rPr>
        <w:t xml:space="preserve">муниципального района Сергиевский </w:t>
      </w:r>
    </w:p>
    <w:p w:rsidR="00D81628" w:rsidRDefault="00D81628" w:rsidP="00D81628">
      <w:pPr>
        <w:tabs>
          <w:tab w:val="left" w:pos="6936"/>
        </w:tabs>
        <w:spacing w:after="0" w:line="240" w:lineRule="auto"/>
        <w:ind w:firstLine="284"/>
        <w:jc w:val="right"/>
        <w:rPr>
          <w:rFonts w:ascii="Times New Roman" w:hAnsi="Times New Roman" w:cs="Times New Roman"/>
          <w:sz w:val="12"/>
          <w:szCs w:val="12"/>
        </w:rPr>
      </w:pPr>
      <w:r w:rsidRPr="00D81628">
        <w:rPr>
          <w:rFonts w:ascii="Times New Roman" w:hAnsi="Times New Roman" w:cs="Times New Roman"/>
          <w:sz w:val="12"/>
          <w:szCs w:val="12"/>
        </w:rPr>
        <w:t xml:space="preserve">Самарской области                                                                 </w:t>
      </w:r>
    </w:p>
    <w:p w:rsidR="00251949" w:rsidRDefault="00D81628" w:rsidP="00D81628">
      <w:pPr>
        <w:tabs>
          <w:tab w:val="left" w:pos="6936"/>
        </w:tabs>
        <w:spacing w:after="0" w:line="240" w:lineRule="auto"/>
        <w:ind w:firstLine="284"/>
        <w:jc w:val="right"/>
        <w:rPr>
          <w:rFonts w:ascii="Times New Roman" w:hAnsi="Times New Roman" w:cs="Times New Roman"/>
          <w:sz w:val="12"/>
          <w:szCs w:val="12"/>
        </w:rPr>
      </w:pPr>
      <w:r w:rsidRPr="00D81628">
        <w:rPr>
          <w:rFonts w:ascii="Times New Roman" w:hAnsi="Times New Roman" w:cs="Times New Roman"/>
          <w:sz w:val="12"/>
          <w:szCs w:val="12"/>
        </w:rPr>
        <w:t xml:space="preserve">           С.В.Прокаев</w:t>
      </w:r>
    </w:p>
    <w:p w:rsidR="00D81628" w:rsidRDefault="00D81628" w:rsidP="00D81628">
      <w:pPr>
        <w:tabs>
          <w:tab w:val="left" w:pos="6936"/>
        </w:tabs>
        <w:spacing w:after="0" w:line="240" w:lineRule="auto"/>
        <w:ind w:firstLine="284"/>
        <w:jc w:val="right"/>
        <w:rPr>
          <w:rFonts w:ascii="Times New Roman" w:hAnsi="Times New Roman" w:cs="Times New Roman"/>
          <w:sz w:val="12"/>
          <w:szCs w:val="12"/>
        </w:rPr>
      </w:pPr>
    </w:p>
    <w:p w:rsidR="00D81628" w:rsidRPr="00D81628" w:rsidRDefault="00D81628" w:rsidP="00D81628">
      <w:pPr>
        <w:tabs>
          <w:tab w:val="left" w:pos="6936"/>
        </w:tabs>
        <w:spacing w:after="0" w:line="240" w:lineRule="auto"/>
        <w:ind w:firstLine="284"/>
        <w:jc w:val="right"/>
        <w:rPr>
          <w:rFonts w:ascii="Times New Roman" w:hAnsi="Times New Roman" w:cs="Times New Roman"/>
          <w:sz w:val="12"/>
          <w:szCs w:val="12"/>
        </w:rPr>
      </w:pPr>
      <w:r w:rsidRPr="00D81628">
        <w:rPr>
          <w:rFonts w:ascii="Times New Roman" w:hAnsi="Times New Roman" w:cs="Times New Roman"/>
          <w:sz w:val="12"/>
          <w:szCs w:val="12"/>
        </w:rPr>
        <w:t xml:space="preserve">  Приложение</w:t>
      </w:r>
    </w:p>
    <w:p w:rsidR="00D81628" w:rsidRPr="00D81628" w:rsidRDefault="00D81628" w:rsidP="00D81628">
      <w:pPr>
        <w:tabs>
          <w:tab w:val="left" w:pos="6936"/>
        </w:tabs>
        <w:spacing w:after="0" w:line="240" w:lineRule="auto"/>
        <w:ind w:firstLine="284"/>
        <w:jc w:val="right"/>
        <w:rPr>
          <w:rFonts w:ascii="Times New Roman" w:hAnsi="Times New Roman" w:cs="Times New Roman"/>
          <w:sz w:val="12"/>
          <w:szCs w:val="12"/>
        </w:rPr>
      </w:pPr>
      <w:r w:rsidRPr="00D81628">
        <w:rPr>
          <w:rFonts w:ascii="Times New Roman" w:hAnsi="Times New Roman" w:cs="Times New Roman"/>
          <w:sz w:val="12"/>
          <w:szCs w:val="12"/>
        </w:rPr>
        <w:t>к решению Собрания представителей</w:t>
      </w:r>
    </w:p>
    <w:p w:rsidR="00D81628" w:rsidRDefault="00D81628" w:rsidP="00D81628">
      <w:pPr>
        <w:tabs>
          <w:tab w:val="left" w:pos="6936"/>
        </w:tabs>
        <w:spacing w:after="0" w:line="240" w:lineRule="auto"/>
        <w:ind w:firstLine="284"/>
        <w:jc w:val="right"/>
        <w:rPr>
          <w:rFonts w:ascii="Times New Roman" w:hAnsi="Times New Roman" w:cs="Times New Roman"/>
          <w:sz w:val="12"/>
          <w:szCs w:val="12"/>
        </w:rPr>
      </w:pPr>
      <w:r w:rsidRPr="00D81628">
        <w:rPr>
          <w:rFonts w:ascii="Times New Roman" w:hAnsi="Times New Roman" w:cs="Times New Roman"/>
          <w:sz w:val="12"/>
          <w:szCs w:val="12"/>
        </w:rPr>
        <w:t xml:space="preserve">сельского поселения Елшанка муниципального района </w:t>
      </w:r>
    </w:p>
    <w:p w:rsidR="00D81628" w:rsidRPr="00D81628" w:rsidRDefault="00D81628" w:rsidP="00D81628">
      <w:pPr>
        <w:tabs>
          <w:tab w:val="left" w:pos="6936"/>
        </w:tabs>
        <w:spacing w:after="0" w:line="240" w:lineRule="auto"/>
        <w:ind w:firstLine="284"/>
        <w:jc w:val="right"/>
        <w:rPr>
          <w:rFonts w:ascii="Times New Roman" w:hAnsi="Times New Roman" w:cs="Times New Roman"/>
          <w:sz w:val="12"/>
          <w:szCs w:val="12"/>
        </w:rPr>
      </w:pPr>
      <w:r w:rsidRPr="00D81628">
        <w:rPr>
          <w:rFonts w:ascii="Times New Roman" w:hAnsi="Times New Roman" w:cs="Times New Roman"/>
          <w:sz w:val="12"/>
          <w:szCs w:val="12"/>
        </w:rPr>
        <w:t>Сергиевский Самарской области</w:t>
      </w:r>
    </w:p>
    <w:p w:rsidR="00D81628" w:rsidRPr="00D81628" w:rsidRDefault="00D81628" w:rsidP="00D81628">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 декабря 2020 г. № 16</w:t>
      </w:r>
    </w:p>
    <w:p w:rsidR="00D81628" w:rsidRPr="00D81628" w:rsidRDefault="00D81628" w:rsidP="00D81628">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ПРОЕКТ</w:t>
      </w:r>
    </w:p>
    <w:p w:rsidR="00D81628" w:rsidRPr="00D81628" w:rsidRDefault="00D81628" w:rsidP="00D81628">
      <w:pPr>
        <w:tabs>
          <w:tab w:val="left" w:pos="6936"/>
        </w:tabs>
        <w:spacing w:after="0" w:line="240" w:lineRule="auto"/>
        <w:ind w:firstLine="284"/>
        <w:jc w:val="center"/>
        <w:rPr>
          <w:rFonts w:ascii="Times New Roman" w:hAnsi="Times New Roman" w:cs="Times New Roman"/>
          <w:sz w:val="12"/>
          <w:szCs w:val="12"/>
        </w:rPr>
      </w:pPr>
      <w:r w:rsidRPr="00D81628">
        <w:rPr>
          <w:rFonts w:ascii="Times New Roman" w:hAnsi="Times New Roman" w:cs="Times New Roman"/>
          <w:sz w:val="12"/>
          <w:szCs w:val="12"/>
        </w:rPr>
        <w:t xml:space="preserve">  РЕШЕНИЕ</w:t>
      </w:r>
    </w:p>
    <w:p w:rsidR="00D81628" w:rsidRPr="00D81628" w:rsidRDefault="00D81628" w:rsidP="00D81628">
      <w:pPr>
        <w:tabs>
          <w:tab w:val="left" w:pos="6936"/>
        </w:tabs>
        <w:spacing w:after="0" w:line="240" w:lineRule="auto"/>
        <w:ind w:firstLine="284"/>
        <w:jc w:val="center"/>
        <w:rPr>
          <w:rFonts w:ascii="Times New Roman" w:hAnsi="Times New Roman" w:cs="Times New Roman"/>
          <w:sz w:val="12"/>
          <w:szCs w:val="12"/>
        </w:rPr>
      </w:pP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 xml:space="preserve">     «___» ______</w:t>
      </w:r>
      <w:r>
        <w:rPr>
          <w:rFonts w:ascii="Times New Roman" w:hAnsi="Times New Roman" w:cs="Times New Roman"/>
          <w:sz w:val="12"/>
          <w:szCs w:val="12"/>
        </w:rPr>
        <w:t>___   2021 г.</w:t>
      </w:r>
      <w:r>
        <w:rPr>
          <w:rFonts w:ascii="Times New Roman" w:hAnsi="Times New Roman" w:cs="Times New Roman"/>
          <w:sz w:val="12"/>
          <w:szCs w:val="12"/>
        </w:rPr>
        <w:tab/>
      </w:r>
      <w:r>
        <w:rPr>
          <w:rFonts w:ascii="Times New Roman" w:hAnsi="Times New Roman" w:cs="Times New Roman"/>
          <w:sz w:val="12"/>
          <w:szCs w:val="12"/>
        </w:rPr>
        <w:tab/>
        <w:t xml:space="preserve"> </w:t>
      </w:r>
      <w:r w:rsidRPr="00D81628">
        <w:rPr>
          <w:rFonts w:ascii="Times New Roman" w:hAnsi="Times New Roman" w:cs="Times New Roman"/>
          <w:sz w:val="12"/>
          <w:szCs w:val="12"/>
        </w:rPr>
        <w:t>№ ____</w:t>
      </w:r>
    </w:p>
    <w:p w:rsidR="00D81628" w:rsidRPr="00D81628" w:rsidRDefault="00D81628" w:rsidP="00D81628">
      <w:pPr>
        <w:tabs>
          <w:tab w:val="left" w:pos="6936"/>
        </w:tabs>
        <w:spacing w:after="0" w:line="240" w:lineRule="auto"/>
        <w:ind w:firstLine="284"/>
        <w:jc w:val="center"/>
        <w:rPr>
          <w:rFonts w:ascii="Times New Roman" w:hAnsi="Times New Roman" w:cs="Times New Roman"/>
          <w:sz w:val="12"/>
          <w:szCs w:val="12"/>
        </w:rPr>
      </w:pPr>
      <w:r w:rsidRPr="00D81628">
        <w:rPr>
          <w:rFonts w:ascii="Times New Roman" w:hAnsi="Times New Roman" w:cs="Times New Roman"/>
          <w:sz w:val="12"/>
          <w:szCs w:val="12"/>
        </w:rPr>
        <w:t>О внесении изменений в Устав сельского поселения Елшанка муниципального район</w:t>
      </w:r>
      <w:r>
        <w:rPr>
          <w:rFonts w:ascii="Times New Roman" w:hAnsi="Times New Roman" w:cs="Times New Roman"/>
          <w:sz w:val="12"/>
          <w:szCs w:val="12"/>
        </w:rPr>
        <w:t>а Сергиевский Самарской области</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lastRenderedPageBreak/>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от _______ 2021 года, Собрание представителей сельского поселения Елшанка муниципального района Сергиевский Самарской области</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РЕШИЛО:</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81628">
        <w:rPr>
          <w:rFonts w:ascii="Times New Roman" w:hAnsi="Times New Roman" w:cs="Times New Roman"/>
          <w:sz w:val="12"/>
          <w:szCs w:val="12"/>
        </w:rPr>
        <w:t>Внести следующие изменения в Устав сельского поселения Елшанка муниципального района Сергиевский Самарской области, принятый решением Собрания представителей сельского поселения Елшанка муниципального района Сергиевский Самарской области от 29.07.2015 № 22 (далее – Устав):</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1) дополнить пункт 1 статьи 8 Устава подпунктом 17 следующего содержания:</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 xml:space="preserve">2) пункт 2 статьи 12 Устава после слов «правотворческая инициатива граждан,» дополнить словами «инициативные проекты,»; </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3) статью 17 Устава дополнить пунктом 5 следующего содержания:</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4) статью 19 Устава дополнить пунктом 8 следующего содержания:</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5) дополнить Устав статьей 24.1 следующего содержания:</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«Статья 24.1. Инициативные проекты</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 xml:space="preserve">6) в статье 27 Устава: </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б) дополнить пункт 3 абзацем следующего содержания:</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в) пункт 4 признать утратившим силу;</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7) в статье 28 Устава:</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8) в статье 51.1 Устава:</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а) подпункт 7 пункта 2 изложить в следующей редакции:</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б) дополнить пунктом 4.1 следующего содержания:</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в) подпункт 1 пункта 5 изложить в следующей редакции:</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«1) по Федеральному закону «О страховых пенсиях»:</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по старости;</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по инвалидности;»;</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 xml:space="preserve">9) в статье 53 Устава: </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а) в подпункте 6 пункта 1 слова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заменить словами «(или) должностными лицами организаций, предусмотренных статьей 10 Закона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lastRenderedPageBreak/>
        <w:t>б) дополнить пунктом 1.2 следующего содержания:</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 xml:space="preserve">10) в пункте 2 статьи 76 Устава исключить слово «сводной»; </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11) пункт 1 статьи 80 Устава изложить в следующей редакции:</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12)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2. Поручить Главе сельского поселения Елшанка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Елшанка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4. Настоящее Решение вступает в силу со дня его официального опубликования.</w:t>
      </w:r>
    </w:p>
    <w:p w:rsidR="00D81628" w:rsidRPr="00D81628" w:rsidRDefault="00D81628" w:rsidP="00D81628">
      <w:pPr>
        <w:tabs>
          <w:tab w:val="left" w:pos="6936"/>
        </w:tabs>
        <w:spacing w:after="0" w:line="240" w:lineRule="auto"/>
        <w:ind w:firstLine="284"/>
        <w:jc w:val="both"/>
        <w:rPr>
          <w:rFonts w:ascii="Times New Roman" w:hAnsi="Times New Roman" w:cs="Times New Roman"/>
          <w:sz w:val="12"/>
          <w:szCs w:val="12"/>
        </w:rPr>
      </w:pPr>
      <w:r w:rsidRPr="00D81628">
        <w:rPr>
          <w:rFonts w:ascii="Times New Roman" w:hAnsi="Times New Roman" w:cs="Times New Roman"/>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hAnsi="Times New Roman" w:cs="Times New Roman"/>
          <w:sz w:val="12"/>
          <w:szCs w:val="12"/>
        </w:rPr>
        <w:t>возникшие с 1 января 2019 года.</w:t>
      </w:r>
    </w:p>
    <w:p w:rsidR="00D81628" w:rsidRPr="00D81628" w:rsidRDefault="00D81628" w:rsidP="00D81628">
      <w:pPr>
        <w:tabs>
          <w:tab w:val="left" w:pos="6936"/>
        </w:tabs>
        <w:spacing w:after="0" w:line="240" w:lineRule="auto"/>
        <w:ind w:firstLine="284"/>
        <w:jc w:val="right"/>
        <w:rPr>
          <w:rFonts w:ascii="Times New Roman" w:hAnsi="Times New Roman" w:cs="Times New Roman"/>
          <w:sz w:val="12"/>
          <w:szCs w:val="12"/>
        </w:rPr>
      </w:pPr>
      <w:r w:rsidRPr="00D81628">
        <w:rPr>
          <w:rFonts w:ascii="Times New Roman" w:hAnsi="Times New Roman" w:cs="Times New Roman"/>
          <w:sz w:val="12"/>
          <w:szCs w:val="12"/>
        </w:rPr>
        <w:t>Председатель Собрания представителей</w:t>
      </w:r>
    </w:p>
    <w:p w:rsidR="00D81628" w:rsidRPr="00D81628" w:rsidRDefault="00D81628" w:rsidP="00D81628">
      <w:pPr>
        <w:tabs>
          <w:tab w:val="left" w:pos="6936"/>
        </w:tabs>
        <w:spacing w:after="0" w:line="240" w:lineRule="auto"/>
        <w:ind w:firstLine="284"/>
        <w:jc w:val="right"/>
        <w:rPr>
          <w:rFonts w:ascii="Times New Roman" w:hAnsi="Times New Roman" w:cs="Times New Roman"/>
          <w:sz w:val="12"/>
          <w:szCs w:val="12"/>
        </w:rPr>
      </w:pPr>
      <w:r w:rsidRPr="00D81628">
        <w:rPr>
          <w:rFonts w:ascii="Times New Roman" w:hAnsi="Times New Roman" w:cs="Times New Roman"/>
          <w:sz w:val="12"/>
          <w:szCs w:val="12"/>
        </w:rPr>
        <w:t>сельского поселения Елшанка</w:t>
      </w:r>
    </w:p>
    <w:p w:rsidR="00D81628" w:rsidRPr="00D81628" w:rsidRDefault="00D81628" w:rsidP="00D81628">
      <w:pPr>
        <w:tabs>
          <w:tab w:val="left" w:pos="6936"/>
        </w:tabs>
        <w:spacing w:after="0" w:line="240" w:lineRule="auto"/>
        <w:ind w:firstLine="284"/>
        <w:jc w:val="right"/>
        <w:rPr>
          <w:rFonts w:ascii="Times New Roman" w:hAnsi="Times New Roman" w:cs="Times New Roman"/>
          <w:sz w:val="12"/>
          <w:szCs w:val="12"/>
        </w:rPr>
      </w:pPr>
      <w:r w:rsidRPr="00D81628">
        <w:rPr>
          <w:rFonts w:ascii="Times New Roman" w:hAnsi="Times New Roman" w:cs="Times New Roman"/>
          <w:sz w:val="12"/>
          <w:szCs w:val="12"/>
        </w:rPr>
        <w:t xml:space="preserve">муниципального района Сергиевский </w:t>
      </w:r>
    </w:p>
    <w:p w:rsidR="00D81628" w:rsidRDefault="00D81628" w:rsidP="00D81628">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D81628" w:rsidRPr="00D81628" w:rsidRDefault="00D81628" w:rsidP="00D81628">
      <w:pPr>
        <w:tabs>
          <w:tab w:val="left" w:pos="6936"/>
        </w:tabs>
        <w:spacing w:after="0" w:line="240" w:lineRule="auto"/>
        <w:ind w:firstLine="284"/>
        <w:jc w:val="right"/>
        <w:rPr>
          <w:rFonts w:ascii="Times New Roman" w:hAnsi="Times New Roman" w:cs="Times New Roman"/>
          <w:sz w:val="12"/>
          <w:szCs w:val="12"/>
        </w:rPr>
      </w:pPr>
      <w:r w:rsidRPr="00D81628">
        <w:rPr>
          <w:rFonts w:ascii="Times New Roman" w:hAnsi="Times New Roman" w:cs="Times New Roman"/>
          <w:sz w:val="12"/>
          <w:szCs w:val="12"/>
        </w:rPr>
        <w:t xml:space="preserve">                 Д.В.Осипов</w:t>
      </w:r>
    </w:p>
    <w:p w:rsidR="00D81628" w:rsidRPr="00D81628" w:rsidRDefault="00D81628" w:rsidP="00D81628">
      <w:pPr>
        <w:tabs>
          <w:tab w:val="left" w:pos="6936"/>
        </w:tabs>
        <w:spacing w:after="0" w:line="240" w:lineRule="auto"/>
        <w:ind w:firstLine="284"/>
        <w:jc w:val="right"/>
        <w:rPr>
          <w:rFonts w:ascii="Times New Roman" w:hAnsi="Times New Roman" w:cs="Times New Roman"/>
          <w:sz w:val="12"/>
          <w:szCs w:val="12"/>
        </w:rPr>
      </w:pPr>
      <w:r w:rsidRPr="00D81628">
        <w:rPr>
          <w:rFonts w:ascii="Times New Roman" w:hAnsi="Times New Roman" w:cs="Times New Roman"/>
          <w:sz w:val="12"/>
          <w:szCs w:val="12"/>
        </w:rPr>
        <w:t>Глава сельского поселения Елшанка</w:t>
      </w:r>
    </w:p>
    <w:p w:rsidR="00D81628" w:rsidRPr="00D81628" w:rsidRDefault="00D81628" w:rsidP="00D81628">
      <w:pPr>
        <w:tabs>
          <w:tab w:val="left" w:pos="6936"/>
        </w:tabs>
        <w:spacing w:after="0" w:line="240" w:lineRule="auto"/>
        <w:ind w:firstLine="284"/>
        <w:jc w:val="right"/>
        <w:rPr>
          <w:rFonts w:ascii="Times New Roman" w:hAnsi="Times New Roman" w:cs="Times New Roman"/>
          <w:sz w:val="12"/>
          <w:szCs w:val="12"/>
        </w:rPr>
      </w:pPr>
      <w:r w:rsidRPr="00D81628">
        <w:rPr>
          <w:rFonts w:ascii="Times New Roman" w:hAnsi="Times New Roman" w:cs="Times New Roman"/>
          <w:sz w:val="12"/>
          <w:szCs w:val="12"/>
        </w:rPr>
        <w:t xml:space="preserve">муниципального района Сергиевский </w:t>
      </w:r>
    </w:p>
    <w:p w:rsidR="00D81628" w:rsidRDefault="00D81628" w:rsidP="00D81628">
      <w:pPr>
        <w:tabs>
          <w:tab w:val="left" w:pos="6936"/>
        </w:tabs>
        <w:spacing w:after="0" w:line="240" w:lineRule="auto"/>
        <w:ind w:firstLine="284"/>
        <w:jc w:val="right"/>
        <w:rPr>
          <w:rFonts w:ascii="Times New Roman" w:hAnsi="Times New Roman" w:cs="Times New Roman"/>
          <w:sz w:val="12"/>
          <w:szCs w:val="12"/>
        </w:rPr>
      </w:pPr>
      <w:r w:rsidRPr="00D81628">
        <w:rPr>
          <w:rFonts w:ascii="Times New Roman" w:hAnsi="Times New Roman" w:cs="Times New Roman"/>
          <w:sz w:val="12"/>
          <w:szCs w:val="12"/>
        </w:rPr>
        <w:t xml:space="preserve">Самарской области                                                    </w:t>
      </w:r>
    </w:p>
    <w:p w:rsidR="00D81628" w:rsidRDefault="00D81628" w:rsidP="00D81628">
      <w:pPr>
        <w:tabs>
          <w:tab w:val="left" w:pos="6936"/>
        </w:tabs>
        <w:spacing w:after="0" w:line="240" w:lineRule="auto"/>
        <w:ind w:firstLine="284"/>
        <w:jc w:val="right"/>
        <w:rPr>
          <w:rFonts w:ascii="Times New Roman" w:hAnsi="Times New Roman" w:cs="Times New Roman"/>
          <w:sz w:val="12"/>
          <w:szCs w:val="12"/>
        </w:rPr>
      </w:pPr>
      <w:r w:rsidRPr="00D81628">
        <w:rPr>
          <w:rFonts w:ascii="Times New Roman" w:hAnsi="Times New Roman" w:cs="Times New Roman"/>
          <w:sz w:val="12"/>
          <w:szCs w:val="12"/>
        </w:rPr>
        <w:t xml:space="preserve">                      С.В.Прокаев</w:t>
      </w:r>
    </w:p>
    <w:p w:rsidR="00AF2276" w:rsidRPr="00AF2276" w:rsidRDefault="00AF2276" w:rsidP="00D81628">
      <w:pPr>
        <w:tabs>
          <w:tab w:val="left" w:pos="6936"/>
        </w:tabs>
        <w:spacing w:after="0" w:line="240" w:lineRule="auto"/>
        <w:ind w:firstLine="284"/>
        <w:jc w:val="center"/>
        <w:rPr>
          <w:rFonts w:ascii="Times New Roman" w:hAnsi="Times New Roman" w:cs="Times New Roman"/>
          <w:sz w:val="12"/>
          <w:szCs w:val="12"/>
        </w:rPr>
      </w:pPr>
      <w:r w:rsidRPr="00AF2276">
        <w:rPr>
          <w:rFonts w:ascii="Times New Roman" w:hAnsi="Times New Roman" w:cs="Times New Roman"/>
          <w:sz w:val="12"/>
          <w:szCs w:val="12"/>
        </w:rPr>
        <w:t>РЕШЕНИЕ</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 xml:space="preserve">«15 » декабря 2020г.                                                                                            </w:t>
      </w:r>
      <w:r>
        <w:rPr>
          <w:rFonts w:ascii="Times New Roman" w:hAnsi="Times New Roman" w:cs="Times New Roman"/>
          <w:sz w:val="12"/>
          <w:szCs w:val="12"/>
        </w:rPr>
        <w:t xml:space="preserve">                                                                                                        № 13</w:t>
      </w:r>
    </w:p>
    <w:p w:rsidR="00AF2276" w:rsidRPr="00AF2276" w:rsidRDefault="00AF2276" w:rsidP="00AF2276">
      <w:pPr>
        <w:tabs>
          <w:tab w:val="left" w:pos="6936"/>
        </w:tabs>
        <w:spacing w:after="0" w:line="240" w:lineRule="auto"/>
        <w:ind w:firstLine="284"/>
        <w:jc w:val="center"/>
        <w:rPr>
          <w:rFonts w:ascii="Times New Roman" w:hAnsi="Times New Roman" w:cs="Times New Roman"/>
          <w:sz w:val="12"/>
          <w:szCs w:val="12"/>
        </w:rPr>
      </w:pPr>
      <w:r w:rsidRPr="00AF2276">
        <w:rPr>
          <w:rFonts w:ascii="Times New Roman" w:hAnsi="Times New Roman" w:cs="Times New Roman"/>
          <w:sz w:val="12"/>
          <w:szCs w:val="12"/>
        </w:rPr>
        <w:t>«Об утверждении Положения о ежегодном отчете Главы сельского поселения Захаркино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Принято Собранием  представителей</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сельского поселения Захаркино</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 xml:space="preserve">муниципального района Сергиевский </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Собрание представителей</w:t>
      </w:r>
      <w:r>
        <w:rPr>
          <w:rFonts w:ascii="Times New Roman" w:hAnsi="Times New Roman" w:cs="Times New Roman"/>
          <w:sz w:val="12"/>
          <w:szCs w:val="12"/>
        </w:rPr>
        <w:t xml:space="preserve"> сельского поселения Захаркино </w:t>
      </w:r>
      <w:r w:rsidRPr="00AF2276">
        <w:rPr>
          <w:rFonts w:ascii="Times New Roman" w:hAnsi="Times New Roman" w:cs="Times New Roman"/>
          <w:sz w:val="12"/>
          <w:szCs w:val="12"/>
        </w:rPr>
        <w:t>муниципального района Сергиевский</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F2276">
        <w:rPr>
          <w:rFonts w:ascii="Times New Roman" w:hAnsi="Times New Roman" w:cs="Times New Roman"/>
          <w:sz w:val="12"/>
          <w:szCs w:val="12"/>
        </w:rPr>
        <w:t xml:space="preserve">Утвердить прилагаемое Положение о ежегодном отчете Главы сельского поселения Захаркино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  </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2.Опубликовать настоящее Решение в газете «Сергиевский вестник».</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AF2276" w:rsidRP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Председатель Собрания представителей</w:t>
      </w:r>
    </w:p>
    <w:p w:rsidR="00AF2276" w:rsidRP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сельского поселения Захаркино</w:t>
      </w:r>
    </w:p>
    <w:p w:rsidR="00AF2276" w:rsidRP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муниципального района Сергиевский</w:t>
      </w:r>
    </w:p>
    <w:p w:rsid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 xml:space="preserve">Самарской области                                                        </w:t>
      </w:r>
    </w:p>
    <w:p w:rsidR="00AF2276" w:rsidRPr="00AF2276" w:rsidRDefault="00AF2276" w:rsidP="00AF2276">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А.А.Жаркова</w:t>
      </w:r>
    </w:p>
    <w:p w:rsidR="00AF2276" w:rsidRP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Глава сельского поселения Захаркино</w:t>
      </w:r>
    </w:p>
    <w:p w:rsidR="00AF2276" w:rsidRP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муниципального района Сергиевский</w:t>
      </w:r>
    </w:p>
    <w:p w:rsid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 xml:space="preserve">Самарской области                                                           </w:t>
      </w:r>
    </w:p>
    <w:p w:rsid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 xml:space="preserve">                А.В.Веденин</w:t>
      </w:r>
    </w:p>
    <w:p w:rsidR="00AF2276" w:rsidRDefault="00AF2276" w:rsidP="00AF2276">
      <w:pPr>
        <w:tabs>
          <w:tab w:val="left" w:pos="6936"/>
        </w:tabs>
        <w:spacing w:after="0" w:line="240" w:lineRule="auto"/>
        <w:ind w:firstLine="284"/>
        <w:jc w:val="right"/>
        <w:rPr>
          <w:rFonts w:ascii="Times New Roman" w:hAnsi="Times New Roman" w:cs="Times New Roman"/>
          <w:sz w:val="12"/>
          <w:szCs w:val="12"/>
        </w:rPr>
      </w:pPr>
    </w:p>
    <w:p w:rsidR="00AF2276" w:rsidRP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 xml:space="preserve">Приложение </w:t>
      </w:r>
    </w:p>
    <w:p w:rsidR="00AF2276" w:rsidRP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 xml:space="preserve">к Решению Собрания представителей </w:t>
      </w:r>
    </w:p>
    <w:p w:rsidR="00AF2276" w:rsidRP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сельского поселения Захаркино</w:t>
      </w:r>
    </w:p>
    <w:p w:rsidR="00AF2276" w:rsidRP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муниципального района Сергиевский</w:t>
      </w:r>
    </w:p>
    <w:p w:rsidR="00AF2276" w:rsidRPr="00AF2276" w:rsidRDefault="00AF2276" w:rsidP="00AF2276">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№13 от «15» декабря 2020 года</w:t>
      </w:r>
    </w:p>
    <w:p w:rsidR="00AF2276" w:rsidRPr="00AF2276" w:rsidRDefault="00AF2276" w:rsidP="00AF2276">
      <w:pPr>
        <w:tabs>
          <w:tab w:val="left" w:pos="6936"/>
        </w:tabs>
        <w:spacing w:after="0" w:line="240" w:lineRule="auto"/>
        <w:ind w:firstLine="284"/>
        <w:jc w:val="center"/>
        <w:rPr>
          <w:rFonts w:ascii="Times New Roman" w:hAnsi="Times New Roman" w:cs="Times New Roman"/>
          <w:sz w:val="12"/>
          <w:szCs w:val="12"/>
        </w:rPr>
      </w:pPr>
      <w:r w:rsidRPr="00AF2276">
        <w:rPr>
          <w:rFonts w:ascii="Times New Roman" w:hAnsi="Times New Roman" w:cs="Times New Roman"/>
          <w:sz w:val="12"/>
          <w:szCs w:val="12"/>
        </w:rPr>
        <w:t>Положение о ежегодном отчете Глав</w:t>
      </w:r>
      <w:r>
        <w:rPr>
          <w:rFonts w:ascii="Times New Roman" w:hAnsi="Times New Roman" w:cs="Times New Roman"/>
          <w:sz w:val="12"/>
          <w:szCs w:val="12"/>
        </w:rPr>
        <w:t xml:space="preserve">ы сельского поселения Захаркино </w:t>
      </w:r>
      <w:r w:rsidRPr="00AF2276">
        <w:rPr>
          <w:rFonts w:ascii="Times New Roman" w:hAnsi="Times New Roman" w:cs="Times New Roman"/>
          <w:sz w:val="12"/>
          <w:szCs w:val="12"/>
        </w:rPr>
        <w:t>муниципального района Сергиевский Самарской области, в том числе о решении вопросов, поставленных Собранием представителей сельского поселения Захаркино муниципального района Сергиевский Самарской области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p>
    <w:p w:rsidR="00AF2276" w:rsidRPr="00AF2276" w:rsidRDefault="00AF2276" w:rsidP="00AF2276">
      <w:pPr>
        <w:tabs>
          <w:tab w:val="left" w:pos="6936"/>
        </w:tabs>
        <w:spacing w:after="0" w:line="240" w:lineRule="auto"/>
        <w:ind w:firstLine="284"/>
        <w:jc w:val="center"/>
        <w:rPr>
          <w:rFonts w:ascii="Times New Roman" w:hAnsi="Times New Roman" w:cs="Times New Roman"/>
          <w:sz w:val="12"/>
          <w:szCs w:val="12"/>
        </w:rPr>
      </w:pPr>
      <w:r w:rsidRPr="00AF2276">
        <w:rPr>
          <w:rFonts w:ascii="Times New Roman" w:hAnsi="Times New Roman" w:cs="Times New Roman"/>
          <w:sz w:val="12"/>
          <w:szCs w:val="12"/>
        </w:rPr>
        <w:t>1. ОБЩИЕ ПОЛОЖЕНИЯ</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и определяет структуру, порядок подготовки, представления и рассмотрения ежегодного отчета Главы  сельского поселения Захаркино муниципального района Сергиевский Самарской области о результатах деятельности Главы сельского поселения Захаркино муниципального района Сергиевский Самарской области (далее — Глава) и деятельности администрации сельского поселения Захаркино муниципального района Сергиевский Самарской области (далее — Администрация), в том числе о решении вопросов, поставленных Собранием представителей сельского поселения Захаркино муниципального района Сергиевский Самарской области  (далее — Собрание представителей).</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2. Отчет Главы о результатах его деятельности — это официальное выступление высшего должностного лица сельского поселения Захаркино муниципального района Сергиевский Самарской области о результатах его деятельности и деятельно</w:t>
      </w:r>
      <w:r>
        <w:rPr>
          <w:rFonts w:ascii="Times New Roman" w:hAnsi="Times New Roman" w:cs="Times New Roman"/>
          <w:sz w:val="12"/>
          <w:szCs w:val="12"/>
        </w:rPr>
        <w:t xml:space="preserve">сти Администрации, в том числе </w:t>
      </w:r>
      <w:r w:rsidRPr="00AF2276">
        <w:rPr>
          <w:rFonts w:ascii="Times New Roman" w:hAnsi="Times New Roman" w:cs="Times New Roman"/>
          <w:sz w:val="12"/>
          <w:szCs w:val="12"/>
        </w:rPr>
        <w:t>о решении вопросов, поставленных Собранием предстателей,  за истекший год.</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lastRenderedPageBreak/>
        <w:t>3. Вопросы, поставленные Собрание</w:t>
      </w:r>
      <w:r>
        <w:rPr>
          <w:rFonts w:ascii="Times New Roman" w:hAnsi="Times New Roman" w:cs="Times New Roman"/>
          <w:sz w:val="12"/>
          <w:szCs w:val="12"/>
        </w:rPr>
        <w:t xml:space="preserve">м представителей  перед Главой </w:t>
      </w:r>
      <w:r w:rsidRPr="00AF2276">
        <w:rPr>
          <w:rFonts w:ascii="Times New Roman" w:hAnsi="Times New Roman" w:cs="Times New Roman"/>
          <w:sz w:val="12"/>
          <w:szCs w:val="12"/>
        </w:rPr>
        <w:t>и Администрацией на отчетный период, ежегодно утверждаются решением Собрания представителей.</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p>
    <w:p w:rsidR="00AF2276" w:rsidRPr="00AF2276" w:rsidRDefault="00AF2276" w:rsidP="00AF2276">
      <w:pPr>
        <w:tabs>
          <w:tab w:val="left" w:pos="6936"/>
        </w:tabs>
        <w:spacing w:after="0" w:line="240" w:lineRule="auto"/>
        <w:ind w:firstLine="284"/>
        <w:jc w:val="center"/>
        <w:rPr>
          <w:rFonts w:ascii="Times New Roman" w:hAnsi="Times New Roman" w:cs="Times New Roman"/>
          <w:sz w:val="12"/>
          <w:szCs w:val="12"/>
        </w:rPr>
      </w:pPr>
      <w:r w:rsidRPr="00AF2276">
        <w:rPr>
          <w:rFonts w:ascii="Times New Roman" w:hAnsi="Times New Roman" w:cs="Times New Roman"/>
          <w:sz w:val="12"/>
          <w:szCs w:val="12"/>
        </w:rPr>
        <w:t>2. СТРУКТУРА И СОДЕРЖАНИЕ ОТЧЕТА ГЛАВЫ</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4. Глава ежегодно представляет в Собрание представителей отчет:</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1) о результатах своей деятельности;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2) о результатах деятельности Администрации;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3) о решении вопросов, поставленных Собранием представителей.</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5. Отчет Главы должен включать следующие разделы:</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1) вводная часть;</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2) цели и задачи отчетного периода;</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3) результаты деятельности Главы;</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4) результаты деятельности Администрации.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6. Раздел «Вводная часть» отчета Главы должен содержать краткую характеристику социально-экономического положения сельского поселения Захаркино муниципального района Сергиевский Самарской области за отчетный период.</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7. Раздел «Цели и задачи отчетного периода» отчета Главы должен содержать освещение целей и задач отчетного периода, а также анализ причин, не позволивших решить в полном объеме основные задачи, поставленные в отчетном периоде.</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8. Раздел «Результаты деятельности Главы» отчета Главы должен содержать анализ деятельности Главы, в том числе:</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а) по реализации полномочий Главы по решению вопросов местного значения;</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б) по взаимодействию с органами государственной власти, органами местного самоуправления, в том числе других муниципальных образований, общественными объединениями, гражданами и организациями;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в) по работе с обращениями граждан, по личным приемам граждан;</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г) по осуществлению правотворческой инициативы;</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д) по организации деятельности Собрания представителей;</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е) по оказанию содействия депутатам Собрания представителей</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в осуществлении ими своих полномочий, организации обеспечения их необходимой информацией;</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ж) о решении вопросов, поставленных Собранием представителей  перед Главой и Администрацией на отчетный период, ежегодно утверждаемых решением Собрания представителей;</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з) по основным мероприятиям</w:t>
      </w:r>
      <w:r>
        <w:rPr>
          <w:rFonts w:ascii="Times New Roman" w:hAnsi="Times New Roman" w:cs="Times New Roman"/>
          <w:sz w:val="12"/>
          <w:szCs w:val="12"/>
        </w:rPr>
        <w:t xml:space="preserve">, проведенным в отчетном году, </w:t>
      </w:r>
      <w:r w:rsidRPr="00AF2276">
        <w:rPr>
          <w:rFonts w:ascii="Times New Roman" w:hAnsi="Times New Roman" w:cs="Times New Roman"/>
          <w:sz w:val="12"/>
          <w:szCs w:val="12"/>
        </w:rPr>
        <w:t>и планируемым к проведению в предстоящем году и на перспективу.</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9. Раздел «Результаты деятельности Администрации» отчета Главы должен содержать:</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1) результаты деятельности по исполнению полномочий Администрации по решению вопросов местного значения согласно Федеральному закону от 06.10.2003 № 131-ФЗ «Об общих принципах организации местного самоуправления в Российской Федерации»;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2) результаты деятельности Администрации по реализации прав органов местного самоуправления сельского поселения Захаркино муниципального района Сергиевский Самарской области по решению вопросов, не отнесенных к вопросам местного значения сельского поселения Захаркино муниципального района Сергиевский Самарской области, по которым Собранием представителей принято решение о реализации соответствующих прав в сельском поселении Захаркино муниципального района  Сергиевский Самарской области;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3) информацию об исполнении отдельных государственных полномочий, переданных органам местного самоуправления сельского поселения Захаркино муниципального района Сергиевский.</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10. Ежегодный отчет Главы м</w:t>
      </w:r>
      <w:r>
        <w:rPr>
          <w:rFonts w:ascii="Times New Roman" w:hAnsi="Times New Roman" w:cs="Times New Roman"/>
          <w:sz w:val="12"/>
          <w:szCs w:val="12"/>
        </w:rPr>
        <w:t xml:space="preserve">ожет содержать иную информацию </w:t>
      </w:r>
      <w:r w:rsidRPr="00AF2276">
        <w:rPr>
          <w:rFonts w:ascii="Times New Roman" w:hAnsi="Times New Roman" w:cs="Times New Roman"/>
          <w:sz w:val="12"/>
          <w:szCs w:val="12"/>
        </w:rPr>
        <w:t>об осуществлении Главой иных полномочий в соответствии с федеральными законами, законами Самарской области, Уставом сельского поселения Захаркино муниципального района Сергиевский Самарской области и Регламентом Собрания представителей.</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11. К отчету Главы могут быть приложены презентационные материалы, слайды, таблицы, иллюстрации и иные материалы.</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12. Порядок подготовки отчета устанавливается Главой.</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13. Отчет подписывается Главой.</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p>
    <w:p w:rsidR="00AF2276" w:rsidRPr="00AF2276" w:rsidRDefault="00AF2276" w:rsidP="00AF2276">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ПОРЯДОК ПРЕДСТАВЛЕНИЯ </w:t>
      </w:r>
      <w:r w:rsidRPr="00AF2276">
        <w:rPr>
          <w:rFonts w:ascii="Times New Roman" w:hAnsi="Times New Roman" w:cs="Times New Roman"/>
          <w:sz w:val="12"/>
          <w:szCs w:val="12"/>
        </w:rPr>
        <w:t>И РАССМОТРЕНИЯ ОТЧЕТА ГЛАВЫ</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14. Отчет Главы заслушивается ежегодно до 1 мая года, следующего за отчетным, на очередном заседании Собрания представителей. Отчетный период соответствует календарному году и длится с 1 января по 31 декабря.</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15. Отчет Главы вносится в Собрание представителей в электронном виде и на бумажном носителе не позднее 14 дней до даты проведения заседания Собрания представителей.</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16. Пакет документов</w:t>
      </w:r>
      <w:r>
        <w:rPr>
          <w:rFonts w:ascii="Times New Roman" w:hAnsi="Times New Roman" w:cs="Times New Roman"/>
          <w:sz w:val="12"/>
          <w:szCs w:val="12"/>
        </w:rPr>
        <w:t xml:space="preserve"> по отчету Главы, направленный </w:t>
      </w:r>
      <w:r w:rsidRPr="00AF2276">
        <w:rPr>
          <w:rFonts w:ascii="Times New Roman" w:hAnsi="Times New Roman" w:cs="Times New Roman"/>
          <w:sz w:val="12"/>
          <w:szCs w:val="12"/>
        </w:rPr>
        <w:t>в Собрание представителей, должен содержать:</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1) сопроводительное письмо;</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2) пояснительную записку;</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3) отчет Главы и приложения к нему.</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17. Отчет Главы рассматривается на заседании Собрания представителей  и проводится в форме устного выступления Главы, его ответов на задаваемые вопросы. Обсуждение депутатами отчета Главы осуществляется по процедуре, установленной Регламентом Собрания представителей.</w:t>
      </w:r>
    </w:p>
    <w:p w:rsid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18. Отчет Главы подлежит официальному опубликованию в газете «Сергиевский вестник» и размещению на официальном сайте Администрации в информационно-телекоммуникационной сети «Интернет» вместе с вопросами, поступившими от депутатов в ходе отчета Главы.</w:t>
      </w:r>
    </w:p>
    <w:p w:rsidR="00AF2276" w:rsidRPr="00AF2276" w:rsidRDefault="00AF2276" w:rsidP="00AF2276">
      <w:pPr>
        <w:tabs>
          <w:tab w:val="left" w:pos="6936"/>
        </w:tabs>
        <w:spacing w:after="0" w:line="240" w:lineRule="auto"/>
        <w:ind w:firstLine="284"/>
        <w:jc w:val="center"/>
        <w:rPr>
          <w:rFonts w:ascii="Times New Roman" w:hAnsi="Times New Roman" w:cs="Times New Roman"/>
          <w:sz w:val="12"/>
          <w:szCs w:val="12"/>
        </w:rPr>
      </w:pPr>
      <w:r w:rsidRPr="00AF2276">
        <w:rPr>
          <w:rFonts w:ascii="Times New Roman" w:hAnsi="Times New Roman" w:cs="Times New Roman"/>
          <w:sz w:val="12"/>
          <w:szCs w:val="12"/>
        </w:rPr>
        <w:t>РЕШЕНИЕ</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 xml:space="preserve">11 </w:t>
      </w:r>
      <w:r>
        <w:rPr>
          <w:rFonts w:ascii="Times New Roman" w:hAnsi="Times New Roman" w:cs="Times New Roman"/>
          <w:sz w:val="12"/>
          <w:szCs w:val="12"/>
        </w:rPr>
        <w:t>декабря 2020 г</w:t>
      </w:r>
      <w:r>
        <w:rPr>
          <w:rFonts w:ascii="Times New Roman" w:hAnsi="Times New Roman" w:cs="Times New Roman"/>
          <w:sz w:val="12"/>
          <w:szCs w:val="12"/>
        </w:rPr>
        <w:tab/>
        <w:t xml:space="preserve">          № 12</w:t>
      </w:r>
    </w:p>
    <w:p w:rsidR="00AF2276" w:rsidRPr="00AF2276" w:rsidRDefault="00AF2276" w:rsidP="00AF2276">
      <w:pPr>
        <w:tabs>
          <w:tab w:val="left" w:pos="6936"/>
        </w:tabs>
        <w:spacing w:after="0" w:line="240" w:lineRule="auto"/>
        <w:ind w:firstLine="284"/>
        <w:jc w:val="center"/>
        <w:rPr>
          <w:rFonts w:ascii="Times New Roman" w:hAnsi="Times New Roman" w:cs="Times New Roman"/>
          <w:sz w:val="12"/>
          <w:szCs w:val="12"/>
        </w:rPr>
      </w:pPr>
      <w:r w:rsidRPr="00AF2276">
        <w:rPr>
          <w:rFonts w:ascii="Times New Roman" w:hAnsi="Times New Roman" w:cs="Times New Roman"/>
          <w:sz w:val="12"/>
          <w:szCs w:val="12"/>
        </w:rPr>
        <w:t>О предварите</w:t>
      </w:r>
      <w:r>
        <w:rPr>
          <w:rFonts w:ascii="Times New Roman" w:hAnsi="Times New Roman" w:cs="Times New Roman"/>
          <w:sz w:val="12"/>
          <w:szCs w:val="12"/>
        </w:rPr>
        <w:t xml:space="preserve">льном одобрении проекта решения </w:t>
      </w:r>
      <w:r w:rsidRPr="00AF2276">
        <w:rPr>
          <w:rFonts w:ascii="Times New Roman" w:hAnsi="Times New Roman" w:cs="Times New Roman"/>
          <w:sz w:val="12"/>
          <w:szCs w:val="12"/>
        </w:rPr>
        <w:t>Собрания представителей сельского поселения Захаркино муниципального района</w:t>
      </w:r>
      <w:r>
        <w:rPr>
          <w:rFonts w:ascii="Times New Roman" w:hAnsi="Times New Roman" w:cs="Times New Roman"/>
          <w:sz w:val="12"/>
          <w:szCs w:val="12"/>
        </w:rPr>
        <w:t xml:space="preserve"> Сергиевский Самарской области </w:t>
      </w:r>
      <w:r w:rsidRPr="00AF2276">
        <w:rPr>
          <w:rFonts w:ascii="Times New Roman" w:hAnsi="Times New Roman" w:cs="Times New Roman"/>
          <w:sz w:val="12"/>
          <w:szCs w:val="12"/>
        </w:rPr>
        <w:t xml:space="preserve">«О внесении изменений в Устав сельского поселения Захаркино муниципального района </w:t>
      </w:r>
      <w:r>
        <w:rPr>
          <w:rFonts w:ascii="Times New Roman" w:hAnsi="Times New Roman" w:cs="Times New Roman"/>
          <w:sz w:val="12"/>
          <w:szCs w:val="12"/>
        </w:rPr>
        <w:t xml:space="preserve">Сергиевский Самарской области» </w:t>
      </w:r>
      <w:r w:rsidRPr="00AF2276">
        <w:rPr>
          <w:rFonts w:ascii="Times New Roman" w:hAnsi="Times New Roman" w:cs="Times New Roman"/>
          <w:sz w:val="12"/>
          <w:szCs w:val="12"/>
        </w:rPr>
        <w:t>и вынесении проекта на публичные слушания</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Захаркино муниципального района Сергиевский Самарской области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РЕШИЛО:</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F2276">
        <w:rPr>
          <w:rFonts w:ascii="Times New Roman" w:hAnsi="Times New Roman" w:cs="Times New Roman"/>
          <w:sz w:val="12"/>
          <w:szCs w:val="12"/>
        </w:rPr>
        <w:t>Предварительно одобрить проект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области» (приложение к настоящему решению).</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F2276">
        <w:rPr>
          <w:rFonts w:ascii="Times New Roman" w:hAnsi="Times New Roman" w:cs="Times New Roman"/>
          <w:sz w:val="12"/>
          <w:szCs w:val="12"/>
        </w:rPr>
        <w:t xml:space="preserve">В целях обсуждения проекта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области» </w:t>
      </w:r>
      <w:r w:rsidRPr="00AF2276">
        <w:rPr>
          <w:rFonts w:ascii="Times New Roman" w:hAnsi="Times New Roman" w:cs="Times New Roman"/>
          <w:sz w:val="12"/>
          <w:szCs w:val="12"/>
        </w:rPr>
        <w:lastRenderedPageBreak/>
        <w:t>(далее – проект решения) провести на территории сельского поселения Захаркино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от 13.10.2015  № 11.</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F2276">
        <w:rPr>
          <w:rFonts w:ascii="Times New Roman" w:hAnsi="Times New Roman" w:cs="Times New Roman"/>
          <w:sz w:val="12"/>
          <w:szCs w:val="12"/>
        </w:rPr>
        <w:t>Срок проведения публичных слушаний составляет 15 (пятнадцать) дней: с 28 декабря 2020 года по 11 января 2021 года.</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F2276">
        <w:rPr>
          <w:rFonts w:ascii="Times New Roman"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от 13.10.2015 № 11.</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AF2276">
        <w:rPr>
          <w:rFonts w:ascii="Times New Roman"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Захаркино муниципального района Сергиевский Самарской области.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AF2276">
        <w:rPr>
          <w:rFonts w:ascii="Times New Roman" w:hAnsi="Times New Roman" w:cs="Times New Roman"/>
          <w:sz w:val="12"/>
          <w:szCs w:val="12"/>
        </w:rPr>
        <w:t>Место проведения публичных слушаний (место ведения протокола публичных слушаний) – 446557, Самарская область, Сергиевский район, село Захаркино, ул. Пролетарская, д. 1.</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AF2276">
        <w:rPr>
          <w:rFonts w:ascii="Times New Roman" w:hAnsi="Times New Roman" w:cs="Times New Roman"/>
          <w:sz w:val="12"/>
          <w:szCs w:val="12"/>
        </w:rPr>
        <w:t>Мероприятие по информированию жителей поселения по вопросу обсуждения проекта решения состоится 29 декабря 2020 года в 16.00 часов по адресу: 446557, Самарская область, Сергиевский район, село Захаркино, ул. Пролетарская, д. 1.</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AF2276">
        <w:rPr>
          <w:rFonts w:ascii="Times New Roman"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Захаркино муниципального района Сергиевский по вопросу публичных слушаний, ведущего специалиста администрации сельского поселения Захаркино Дмитриеву Ольгу Викторовну. </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AF2276">
        <w:rPr>
          <w:rFonts w:ascii="Times New Roman"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AF2276">
        <w:rPr>
          <w:rFonts w:ascii="Times New Roman" w:hAnsi="Times New Roman" w:cs="Times New Roman"/>
          <w:sz w:val="12"/>
          <w:szCs w:val="12"/>
        </w:rPr>
        <w:t>Прием замечаний и предложений по вопросу публичных слушаний оканчивается 8 января 2021 года.</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AF2276">
        <w:rPr>
          <w:rFonts w:ascii="Times New Roman"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AF2276">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AF2276" w:rsidRP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Председатель Собрания представителей</w:t>
      </w:r>
    </w:p>
    <w:p w:rsidR="00AF2276" w:rsidRP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сельского поселения Захаркино</w:t>
      </w:r>
    </w:p>
    <w:p w:rsidR="00AF2276" w:rsidRP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 xml:space="preserve">муниципального района Сергиевский </w:t>
      </w:r>
    </w:p>
    <w:p w:rsidR="00AF2276" w:rsidRDefault="00AF2276" w:rsidP="00AF2276">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AF2276" w:rsidRDefault="00AF2276" w:rsidP="00AF2276">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А.А.Жаркова</w:t>
      </w:r>
    </w:p>
    <w:p w:rsidR="00AF2276" w:rsidRP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Глава сельского поселения Захаркино</w:t>
      </w:r>
    </w:p>
    <w:p w:rsidR="00AF2276" w:rsidRP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 xml:space="preserve">муниципального района Сергиевский </w:t>
      </w:r>
    </w:p>
    <w:p w:rsid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 xml:space="preserve">Самарской области                                             </w:t>
      </w:r>
    </w:p>
    <w:p w:rsid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 xml:space="preserve">                             А.В.Веденин</w:t>
      </w:r>
    </w:p>
    <w:p w:rsidR="00AF2276" w:rsidRDefault="00AF2276" w:rsidP="00AF2276">
      <w:pPr>
        <w:tabs>
          <w:tab w:val="left" w:pos="6936"/>
        </w:tabs>
        <w:spacing w:after="0" w:line="240" w:lineRule="auto"/>
        <w:ind w:firstLine="284"/>
        <w:jc w:val="right"/>
        <w:rPr>
          <w:rFonts w:ascii="Times New Roman" w:hAnsi="Times New Roman" w:cs="Times New Roman"/>
          <w:sz w:val="12"/>
          <w:szCs w:val="12"/>
        </w:rPr>
      </w:pPr>
    </w:p>
    <w:p w:rsidR="00AF2276" w:rsidRP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Приложение</w:t>
      </w:r>
    </w:p>
    <w:p w:rsidR="00AF2276" w:rsidRP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к решению Собрания представителей</w:t>
      </w:r>
    </w:p>
    <w:p w:rsid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 xml:space="preserve">сельского поселения Захаркино муниципального района </w:t>
      </w:r>
    </w:p>
    <w:p w:rsidR="00AF2276" w:rsidRP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Сергиевский Самарской области</w:t>
      </w:r>
    </w:p>
    <w:p w:rsidR="00AF2276" w:rsidRPr="00AF2276" w:rsidRDefault="00AF2276" w:rsidP="00AF2276">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 декабря 2020 г. № 12</w:t>
      </w:r>
    </w:p>
    <w:p w:rsidR="00AF2276" w:rsidRPr="00AF2276" w:rsidRDefault="00AF2276" w:rsidP="00AF2276">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ПРОЕКТ</w:t>
      </w:r>
    </w:p>
    <w:p w:rsidR="00AF2276" w:rsidRPr="00AF2276" w:rsidRDefault="00AF2276" w:rsidP="00AF2276">
      <w:pPr>
        <w:tabs>
          <w:tab w:val="left" w:pos="6936"/>
        </w:tabs>
        <w:spacing w:after="0" w:line="240" w:lineRule="auto"/>
        <w:ind w:firstLine="284"/>
        <w:jc w:val="center"/>
        <w:rPr>
          <w:rFonts w:ascii="Times New Roman" w:hAnsi="Times New Roman" w:cs="Times New Roman"/>
          <w:sz w:val="12"/>
          <w:szCs w:val="12"/>
        </w:rPr>
      </w:pPr>
      <w:r w:rsidRPr="00AF2276">
        <w:rPr>
          <w:rFonts w:ascii="Times New Roman" w:hAnsi="Times New Roman" w:cs="Times New Roman"/>
          <w:sz w:val="12"/>
          <w:szCs w:val="12"/>
        </w:rPr>
        <w:t>РЕШЕНИЕ</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 xml:space="preserve">«___» _________   </w:t>
      </w:r>
      <w:r>
        <w:rPr>
          <w:rFonts w:ascii="Times New Roman" w:hAnsi="Times New Roman" w:cs="Times New Roman"/>
          <w:sz w:val="12"/>
          <w:szCs w:val="12"/>
        </w:rPr>
        <w:t>2021 г.</w:t>
      </w:r>
      <w:r>
        <w:rPr>
          <w:rFonts w:ascii="Times New Roman" w:hAnsi="Times New Roman" w:cs="Times New Roman"/>
          <w:sz w:val="12"/>
          <w:szCs w:val="12"/>
        </w:rPr>
        <w:tab/>
      </w:r>
      <w:r>
        <w:rPr>
          <w:rFonts w:ascii="Times New Roman" w:hAnsi="Times New Roman" w:cs="Times New Roman"/>
          <w:sz w:val="12"/>
          <w:szCs w:val="12"/>
        </w:rPr>
        <w:tab/>
        <w:t>№ ____</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p>
    <w:p w:rsidR="00AF2276" w:rsidRPr="00AF2276" w:rsidRDefault="00AF2276" w:rsidP="00AF2276">
      <w:pPr>
        <w:tabs>
          <w:tab w:val="left" w:pos="6936"/>
        </w:tabs>
        <w:spacing w:after="0" w:line="240" w:lineRule="auto"/>
        <w:ind w:firstLine="284"/>
        <w:jc w:val="center"/>
        <w:rPr>
          <w:rFonts w:ascii="Times New Roman" w:hAnsi="Times New Roman" w:cs="Times New Roman"/>
          <w:sz w:val="12"/>
          <w:szCs w:val="12"/>
        </w:rPr>
      </w:pPr>
      <w:r w:rsidRPr="00AF2276">
        <w:rPr>
          <w:rFonts w:ascii="Times New Roman" w:hAnsi="Times New Roman" w:cs="Times New Roman"/>
          <w:sz w:val="12"/>
          <w:szCs w:val="12"/>
        </w:rPr>
        <w:t>О внесении изменений в Устав сельского поселения Захаркино муниципального района Сергиевский Самарской области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w:t>
      </w:r>
      <w:r>
        <w:rPr>
          <w:rFonts w:ascii="Times New Roman" w:hAnsi="Times New Roman" w:cs="Times New Roman"/>
          <w:sz w:val="12"/>
          <w:szCs w:val="12"/>
        </w:rPr>
        <w:t xml:space="preserve"> области» от _______2021 года, </w:t>
      </w:r>
      <w:r w:rsidRPr="00AF2276">
        <w:rPr>
          <w:rFonts w:ascii="Times New Roman" w:hAnsi="Times New Roman" w:cs="Times New Roman"/>
          <w:sz w:val="12"/>
          <w:szCs w:val="12"/>
        </w:rPr>
        <w:t>Собрание представителей сельского поселения Захаркино муниципального района Сергиевский Самарской области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РЕШИЛО:</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F2276">
        <w:rPr>
          <w:rFonts w:ascii="Times New Roman" w:hAnsi="Times New Roman" w:cs="Times New Roman"/>
          <w:sz w:val="12"/>
          <w:szCs w:val="12"/>
        </w:rPr>
        <w:t>Внести следующие изменения в Устав сельского поселения Захаркино муниципального района Сергиевский Самарской области, принятый решением Собрания представителей сельского поселения Захаркино муниципального района Сергиевский Самарской области от 29.07.2015 № 22 (далее – Устав):</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1) дополнить пункт 1 статьи 8 Устава подпунктом 17 следующего содержания:</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 xml:space="preserve">2) пункт 2 статьи 12 Устава после слов «правотворческая инициатива граждан,» дополнить словами «инициативные проекты,»; </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3) статью 17 Устава дополнить пунктом 5 следующего содержания:</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4) статью 19 Устава дополнить пунктом 8 следующего содержания:</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5) дополнить Устав статьей 24.1 следующего содержания:</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«Статья 24.1. Инициативные проекты</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 xml:space="preserve">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w:t>
      </w:r>
      <w:r w:rsidRPr="00AF2276">
        <w:rPr>
          <w:rFonts w:ascii="Times New Roman" w:hAnsi="Times New Roman" w:cs="Times New Roman"/>
          <w:sz w:val="12"/>
          <w:szCs w:val="12"/>
        </w:rPr>
        <w:lastRenderedPageBreak/>
        <w:t>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 xml:space="preserve">6) в статье 27 Устава: </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1610A9" w:rsidRDefault="00AF2276" w:rsidP="001610A9">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б) дополнить пункт 3 абзацем след</w:t>
      </w:r>
      <w:r w:rsidR="001610A9">
        <w:rPr>
          <w:rFonts w:ascii="Times New Roman" w:hAnsi="Times New Roman" w:cs="Times New Roman"/>
          <w:sz w:val="12"/>
          <w:szCs w:val="12"/>
        </w:rPr>
        <w:t>ующего содержания:</w:t>
      </w:r>
    </w:p>
    <w:p w:rsidR="00AF2276" w:rsidRPr="00AF2276" w:rsidRDefault="00AF2276" w:rsidP="001610A9">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в) пункт 4 признать утратившим силу;</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7) в статье 28 Устава:</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8) в статье 51.1 Устава:</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а) подпункт 7 пункта 2 изложить в следующей редакции: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б) дополнить пунктом 4.1 следующего содержания:</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в) подпункт 1 пункта 5 изложить в следующей редакции: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«1) по Федеральному закону «О страховых пенсиях»:</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по старости;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по инвалидности;»;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 xml:space="preserve">9) в статье 53 Устава: </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а) в подпункте 6 пункта 1 слова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заменить словами «(или) должностными лицами организаций, предусмотренных статьей 10 Закона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б) дополнить пунктом 1.2 следующего содержания:</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 xml:space="preserve">10) в пункте 2 статьи 76 Устава исключить слово «сводной»; </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11) пункт 1 статьи 80 Устава изложить в следующей редакции: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12)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2. Поручить Главе сельского поселения Захаркино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AF2276" w:rsidRPr="00AF2276" w:rsidRDefault="001610A9" w:rsidP="00AF227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AF2276" w:rsidRPr="00AF2276">
        <w:rPr>
          <w:rFonts w:ascii="Times New Roman" w:hAnsi="Times New Roman" w:cs="Times New Roman"/>
          <w:sz w:val="12"/>
          <w:szCs w:val="12"/>
        </w:rPr>
        <w:t>После государственной регистрации вносимых настоящим Решением изменений в Устав сельского поселения Захаркино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AF2276" w:rsidRPr="00AF2276" w:rsidRDefault="00AF2276" w:rsidP="00AF2276">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4. Настоящее Решение вступает в силу со дня его официального опубликования.</w:t>
      </w:r>
    </w:p>
    <w:p w:rsidR="00AF2276" w:rsidRPr="00AF2276" w:rsidRDefault="00AF2276" w:rsidP="001610A9">
      <w:pPr>
        <w:tabs>
          <w:tab w:val="left" w:pos="6936"/>
        </w:tabs>
        <w:spacing w:after="0" w:line="240" w:lineRule="auto"/>
        <w:ind w:firstLine="284"/>
        <w:jc w:val="both"/>
        <w:rPr>
          <w:rFonts w:ascii="Times New Roman" w:hAnsi="Times New Roman" w:cs="Times New Roman"/>
          <w:sz w:val="12"/>
          <w:szCs w:val="12"/>
        </w:rPr>
      </w:pPr>
      <w:r w:rsidRPr="00AF2276">
        <w:rPr>
          <w:rFonts w:ascii="Times New Roman" w:hAnsi="Times New Roman" w:cs="Times New Roman"/>
          <w:sz w:val="12"/>
          <w:szCs w:val="12"/>
        </w:rPr>
        <w:t xml:space="preserve">Действие пункта 4.1 статьи 51.1 Устава (в редакции настоящего Решения) распространяется на правоотношения, </w:t>
      </w:r>
      <w:r w:rsidR="001610A9">
        <w:rPr>
          <w:rFonts w:ascii="Times New Roman" w:hAnsi="Times New Roman" w:cs="Times New Roman"/>
          <w:sz w:val="12"/>
          <w:szCs w:val="12"/>
        </w:rPr>
        <w:t>возникшие с 1 января 2019 года.</w:t>
      </w:r>
    </w:p>
    <w:p w:rsidR="00AF2276" w:rsidRPr="00AF2276" w:rsidRDefault="00AF2276" w:rsidP="001610A9">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Председатель Собрания представителей</w:t>
      </w:r>
    </w:p>
    <w:p w:rsidR="00AF2276" w:rsidRPr="00AF2276" w:rsidRDefault="00AF2276" w:rsidP="001610A9">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сельского поселения Захаркино</w:t>
      </w:r>
    </w:p>
    <w:p w:rsidR="00AF2276" w:rsidRPr="00AF2276" w:rsidRDefault="00AF2276" w:rsidP="001610A9">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 xml:space="preserve">муниципального района Сергиевский </w:t>
      </w:r>
    </w:p>
    <w:p w:rsidR="001610A9" w:rsidRDefault="001610A9" w:rsidP="001610A9">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AF2276" w:rsidRPr="00AF2276" w:rsidRDefault="001610A9" w:rsidP="001610A9">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А.А.Жаркова</w:t>
      </w:r>
    </w:p>
    <w:p w:rsidR="00AF2276" w:rsidRPr="00AF2276" w:rsidRDefault="00AF2276" w:rsidP="001610A9">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Глава сельского поселения Захаркино</w:t>
      </w:r>
    </w:p>
    <w:p w:rsidR="00AF2276" w:rsidRPr="00AF2276" w:rsidRDefault="00AF2276" w:rsidP="001610A9">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 xml:space="preserve">муниципального района Сергиевский </w:t>
      </w:r>
    </w:p>
    <w:p w:rsidR="001610A9" w:rsidRDefault="00AF2276" w:rsidP="001610A9">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 xml:space="preserve">Самарской области                                                              </w:t>
      </w:r>
    </w:p>
    <w:p w:rsidR="00AF2276" w:rsidRDefault="00AF2276" w:rsidP="001610A9">
      <w:pPr>
        <w:tabs>
          <w:tab w:val="left" w:pos="6936"/>
        </w:tabs>
        <w:spacing w:after="0" w:line="240" w:lineRule="auto"/>
        <w:ind w:firstLine="284"/>
        <w:jc w:val="right"/>
        <w:rPr>
          <w:rFonts w:ascii="Times New Roman" w:hAnsi="Times New Roman" w:cs="Times New Roman"/>
          <w:sz w:val="12"/>
          <w:szCs w:val="12"/>
        </w:rPr>
      </w:pPr>
      <w:r w:rsidRPr="00AF2276">
        <w:rPr>
          <w:rFonts w:ascii="Times New Roman" w:hAnsi="Times New Roman" w:cs="Times New Roman"/>
          <w:sz w:val="12"/>
          <w:szCs w:val="12"/>
        </w:rPr>
        <w:t xml:space="preserve">            А.В.Веденин</w:t>
      </w:r>
    </w:p>
    <w:p w:rsidR="00A95DDE" w:rsidRDefault="00A95DDE" w:rsidP="00DC7D71">
      <w:pPr>
        <w:tabs>
          <w:tab w:val="left" w:pos="6936"/>
        </w:tabs>
        <w:spacing w:after="0" w:line="240" w:lineRule="auto"/>
        <w:ind w:firstLine="284"/>
        <w:jc w:val="center"/>
        <w:rPr>
          <w:rFonts w:ascii="Times New Roman" w:hAnsi="Times New Roman" w:cs="Times New Roman"/>
          <w:sz w:val="12"/>
          <w:szCs w:val="12"/>
        </w:rPr>
      </w:pPr>
    </w:p>
    <w:p w:rsidR="00A95DDE" w:rsidRDefault="00A95DDE" w:rsidP="00DC7D71">
      <w:pPr>
        <w:tabs>
          <w:tab w:val="left" w:pos="6936"/>
        </w:tabs>
        <w:spacing w:after="0" w:line="240" w:lineRule="auto"/>
        <w:ind w:firstLine="284"/>
        <w:jc w:val="center"/>
        <w:rPr>
          <w:rFonts w:ascii="Times New Roman" w:hAnsi="Times New Roman" w:cs="Times New Roman"/>
          <w:sz w:val="12"/>
          <w:szCs w:val="12"/>
        </w:rPr>
      </w:pPr>
    </w:p>
    <w:p w:rsidR="00A95DDE" w:rsidRDefault="00A95DDE" w:rsidP="00DC7D71">
      <w:pPr>
        <w:tabs>
          <w:tab w:val="left" w:pos="6936"/>
        </w:tabs>
        <w:spacing w:after="0" w:line="240" w:lineRule="auto"/>
        <w:ind w:firstLine="284"/>
        <w:jc w:val="center"/>
        <w:rPr>
          <w:rFonts w:ascii="Times New Roman" w:hAnsi="Times New Roman" w:cs="Times New Roman"/>
          <w:sz w:val="12"/>
          <w:szCs w:val="12"/>
        </w:rPr>
      </w:pPr>
    </w:p>
    <w:p w:rsidR="00DC7D71" w:rsidRPr="00DC7D71" w:rsidRDefault="00DC7D71" w:rsidP="00DC7D71">
      <w:pPr>
        <w:tabs>
          <w:tab w:val="left" w:pos="6936"/>
        </w:tabs>
        <w:spacing w:after="0" w:line="240" w:lineRule="auto"/>
        <w:ind w:firstLine="284"/>
        <w:jc w:val="center"/>
        <w:rPr>
          <w:rFonts w:ascii="Times New Roman" w:hAnsi="Times New Roman" w:cs="Times New Roman"/>
          <w:sz w:val="12"/>
          <w:szCs w:val="12"/>
        </w:rPr>
      </w:pPr>
      <w:r w:rsidRPr="00DC7D71">
        <w:rPr>
          <w:rFonts w:ascii="Times New Roman" w:hAnsi="Times New Roman" w:cs="Times New Roman"/>
          <w:sz w:val="12"/>
          <w:szCs w:val="12"/>
        </w:rPr>
        <w:lastRenderedPageBreak/>
        <w:t>РЕШЕНИЕ</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 xml:space="preserve">  «15» декабря  2020г.                                                                </w:t>
      </w:r>
      <w:r>
        <w:rPr>
          <w:rFonts w:ascii="Times New Roman" w:hAnsi="Times New Roman" w:cs="Times New Roman"/>
          <w:sz w:val="12"/>
          <w:szCs w:val="12"/>
        </w:rPr>
        <w:t xml:space="preserve">                                                                                                                                   № 12</w:t>
      </w:r>
    </w:p>
    <w:p w:rsidR="00DC7D71" w:rsidRPr="00DC7D71" w:rsidRDefault="00DC7D71" w:rsidP="00DC7D71">
      <w:pPr>
        <w:tabs>
          <w:tab w:val="left" w:pos="6936"/>
        </w:tabs>
        <w:spacing w:after="0" w:line="240" w:lineRule="auto"/>
        <w:ind w:firstLine="284"/>
        <w:jc w:val="center"/>
        <w:rPr>
          <w:rFonts w:ascii="Times New Roman" w:hAnsi="Times New Roman" w:cs="Times New Roman"/>
          <w:sz w:val="12"/>
          <w:szCs w:val="12"/>
        </w:rPr>
      </w:pPr>
      <w:r w:rsidRPr="00DC7D71">
        <w:rPr>
          <w:rFonts w:ascii="Times New Roman" w:hAnsi="Times New Roman" w:cs="Times New Roman"/>
          <w:sz w:val="12"/>
          <w:szCs w:val="12"/>
        </w:rPr>
        <w:t>«Об утверждении Положения о ежегодном отчете Главы сельского поселения Калиновка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Принято Собранием  представителей</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сельского поселения Калиновка</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 xml:space="preserve">муниципального района Сергиевский </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Собрание Представителе</w:t>
      </w:r>
      <w:r>
        <w:rPr>
          <w:rFonts w:ascii="Times New Roman" w:hAnsi="Times New Roman" w:cs="Times New Roman"/>
          <w:sz w:val="12"/>
          <w:szCs w:val="12"/>
        </w:rPr>
        <w:t xml:space="preserve">й сельского поселения Калиновка </w:t>
      </w:r>
      <w:r w:rsidRPr="00DC7D71">
        <w:rPr>
          <w:rFonts w:ascii="Times New Roman" w:hAnsi="Times New Roman" w:cs="Times New Roman"/>
          <w:sz w:val="12"/>
          <w:szCs w:val="12"/>
        </w:rPr>
        <w:t>муниципального р</w:t>
      </w:r>
      <w:r>
        <w:rPr>
          <w:rFonts w:ascii="Times New Roman" w:hAnsi="Times New Roman" w:cs="Times New Roman"/>
          <w:sz w:val="12"/>
          <w:szCs w:val="12"/>
        </w:rPr>
        <w:t>айона Сергиевский</w:t>
      </w:r>
      <w:r w:rsidRPr="00DC7D71">
        <w:rPr>
          <w:rFonts w:ascii="Times New Roman" w:hAnsi="Times New Roman" w:cs="Times New Roman"/>
          <w:sz w:val="12"/>
          <w:szCs w:val="12"/>
        </w:rPr>
        <w:t xml:space="preserve"> </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C7D71">
        <w:rPr>
          <w:rFonts w:ascii="Times New Roman" w:hAnsi="Times New Roman" w:cs="Times New Roman"/>
          <w:sz w:val="12"/>
          <w:szCs w:val="12"/>
        </w:rPr>
        <w:t xml:space="preserve">Утвердить прилагаемое Положение о ежегодном отчете Главы сельского поселения Калиновка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  </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2. Опубликовать настоящее Решение в газете «Сергиевский вестник».</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DC7D71" w:rsidRPr="00DC7D71" w:rsidRDefault="00DC7D71" w:rsidP="00DC7D71">
      <w:pPr>
        <w:tabs>
          <w:tab w:val="left" w:pos="6936"/>
        </w:tabs>
        <w:spacing w:after="0" w:line="240" w:lineRule="auto"/>
        <w:ind w:firstLine="284"/>
        <w:jc w:val="right"/>
        <w:rPr>
          <w:rFonts w:ascii="Times New Roman" w:hAnsi="Times New Roman" w:cs="Times New Roman"/>
          <w:sz w:val="12"/>
          <w:szCs w:val="12"/>
        </w:rPr>
      </w:pPr>
      <w:r w:rsidRPr="00DC7D71">
        <w:rPr>
          <w:rFonts w:ascii="Times New Roman" w:hAnsi="Times New Roman" w:cs="Times New Roman"/>
          <w:sz w:val="12"/>
          <w:szCs w:val="12"/>
        </w:rPr>
        <w:t>Председатель собрания Представителей</w:t>
      </w:r>
    </w:p>
    <w:p w:rsidR="00DC7D71" w:rsidRPr="00DC7D71" w:rsidRDefault="00DC7D71" w:rsidP="00DC7D71">
      <w:pPr>
        <w:tabs>
          <w:tab w:val="left" w:pos="6936"/>
        </w:tabs>
        <w:spacing w:after="0" w:line="240" w:lineRule="auto"/>
        <w:ind w:firstLine="284"/>
        <w:jc w:val="right"/>
        <w:rPr>
          <w:rFonts w:ascii="Times New Roman" w:hAnsi="Times New Roman" w:cs="Times New Roman"/>
          <w:sz w:val="12"/>
          <w:szCs w:val="12"/>
        </w:rPr>
      </w:pPr>
      <w:r w:rsidRPr="00DC7D71">
        <w:rPr>
          <w:rFonts w:ascii="Times New Roman" w:hAnsi="Times New Roman" w:cs="Times New Roman"/>
          <w:sz w:val="12"/>
          <w:szCs w:val="12"/>
        </w:rPr>
        <w:t xml:space="preserve">сельского поселения Калиновка </w:t>
      </w:r>
    </w:p>
    <w:p w:rsidR="00DC7D71" w:rsidRPr="00DC7D71" w:rsidRDefault="00DC7D71" w:rsidP="00DC7D71">
      <w:pPr>
        <w:tabs>
          <w:tab w:val="left" w:pos="6936"/>
        </w:tabs>
        <w:spacing w:after="0" w:line="240" w:lineRule="auto"/>
        <w:ind w:firstLine="284"/>
        <w:jc w:val="right"/>
        <w:rPr>
          <w:rFonts w:ascii="Times New Roman" w:hAnsi="Times New Roman" w:cs="Times New Roman"/>
          <w:sz w:val="12"/>
          <w:szCs w:val="12"/>
        </w:rPr>
      </w:pPr>
      <w:r w:rsidRPr="00DC7D71">
        <w:rPr>
          <w:rFonts w:ascii="Times New Roman" w:hAnsi="Times New Roman" w:cs="Times New Roman"/>
          <w:sz w:val="12"/>
          <w:szCs w:val="12"/>
        </w:rPr>
        <w:t>муниципального района Сергиевский</w:t>
      </w:r>
    </w:p>
    <w:p w:rsidR="00DC7D71" w:rsidRDefault="00DC7D71" w:rsidP="00DC7D71">
      <w:pPr>
        <w:tabs>
          <w:tab w:val="left" w:pos="6936"/>
        </w:tabs>
        <w:spacing w:after="0" w:line="240" w:lineRule="auto"/>
        <w:ind w:firstLine="284"/>
        <w:jc w:val="right"/>
        <w:rPr>
          <w:rFonts w:ascii="Times New Roman" w:hAnsi="Times New Roman" w:cs="Times New Roman"/>
          <w:sz w:val="12"/>
          <w:szCs w:val="12"/>
        </w:rPr>
      </w:pPr>
      <w:r w:rsidRPr="00DC7D71">
        <w:rPr>
          <w:rFonts w:ascii="Times New Roman" w:hAnsi="Times New Roman" w:cs="Times New Roman"/>
          <w:sz w:val="12"/>
          <w:szCs w:val="12"/>
        </w:rPr>
        <w:t xml:space="preserve">Самарской области                       </w:t>
      </w:r>
    </w:p>
    <w:p w:rsidR="00DC7D71" w:rsidRPr="00DC7D71" w:rsidRDefault="00DC7D71" w:rsidP="00DC7D71">
      <w:pPr>
        <w:tabs>
          <w:tab w:val="left" w:pos="6936"/>
        </w:tabs>
        <w:spacing w:after="0" w:line="240" w:lineRule="auto"/>
        <w:ind w:firstLine="284"/>
        <w:jc w:val="right"/>
        <w:rPr>
          <w:rFonts w:ascii="Times New Roman" w:hAnsi="Times New Roman" w:cs="Times New Roman"/>
          <w:sz w:val="12"/>
          <w:szCs w:val="12"/>
        </w:rPr>
      </w:pPr>
      <w:r w:rsidRPr="00DC7D71">
        <w:rPr>
          <w:rFonts w:ascii="Times New Roman" w:hAnsi="Times New Roman" w:cs="Times New Roman"/>
          <w:sz w:val="12"/>
          <w:szCs w:val="12"/>
        </w:rPr>
        <w:t>Л.Н.Дмитриева</w:t>
      </w:r>
    </w:p>
    <w:p w:rsidR="00DC7D71" w:rsidRPr="00DC7D71" w:rsidRDefault="00DC7D71" w:rsidP="00DC7D71">
      <w:pPr>
        <w:tabs>
          <w:tab w:val="left" w:pos="6936"/>
        </w:tabs>
        <w:spacing w:after="0" w:line="240" w:lineRule="auto"/>
        <w:ind w:firstLine="284"/>
        <w:jc w:val="right"/>
        <w:rPr>
          <w:rFonts w:ascii="Times New Roman" w:hAnsi="Times New Roman" w:cs="Times New Roman"/>
          <w:sz w:val="12"/>
          <w:szCs w:val="12"/>
        </w:rPr>
      </w:pPr>
      <w:r w:rsidRPr="00DC7D71">
        <w:rPr>
          <w:rFonts w:ascii="Times New Roman" w:hAnsi="Times New Roman" w:cs="Times New Roman"/>
          <w:sz w:val="12"/>
          <w:szCs w:val="12"/>
        </w:rPr>
        <w:t>и.о. Главы сельского поселения Калиновка</w:t>
      </w:r>
    </w:p>
    <w:p w:rsidR="00DC7D71" w:rsidRPr="00DC7D71" w:rsidRDefault="00DC7D71" w:rsidP="00DC7D71">
      <w:pPr>
        <w:tabs>
          <w:tab w:val="left" w:pos="6936"/>
        </w:tabs>
        <w:spacing w:after="0" w:line="240" w:lineRule="auto"/>
        <w:ind w:firstLine="284"/>
        <w:jc w:val="right"/>
        <w:rPr>
          <w:rFonts w:ascii="Times New Roman" w:hAnsi="Times New Roman" w:cs="Times New Roman"/>
          <w:sz w:val="12"/>
          <w:szCs w:val="12"/>
        </w:rPr>
      </w:pPr>
      <w:r w:rsidRPr="00DC7D71">
        <w:rPr>
          <w:rFonts w:ascii="Times New Roman" w:hAnsi="Times New Roman" w:cs="Times New Roman"/>
          <w:sz w:val="12"/>
          <w:szCs w:val="12"/>
        </w:rPr>
        <w:t>муниципального района Сергиевский</w:t>
      </w:r>
    </w:p>
    <w:p w:rsidR="00DC7D71" w:rsidRDefault="00DC7D71" w:rsidP="00DC7D71">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w:t>
      </w:r>
      <w:r w:rsidRPr="00DC7D71">
        <w:rPr>
          <w:rFonts w:ascii="Times New Roman" w:hAnsi="Times New Roman" w:cs="Times New Roman"/>
          <w:sz w:val="12"/>
          <w:szCs w:val="12"/>
        </w:rPr>
        <w:t xml:space="preserve">области                                           </w:t>
      </w:r>
      <w:r>
        <w:rPr>
          <w:rFonts w:ascii="Times New Roman" w:hAnsi="Times New Roman" w:cs="Times New Roman"/>
          <w:sz w:val="12"/>
          <w:szCs w:val="12"/>
        </w:rPr>
        <w:t xml:space="preserve">                               </w:t>
      </w:r>
    </w:p>
    <w:p w:rsidR="00DC7D71" w:rsidRDefault="00DC7D71" w:rsidP="00DC7D71">
      <w:pPr>
        <w:tabs>
          <w:tab w:val="left" w:pos="6936"/>
        </w:tabs>
        <w:spacing w:after="0" w:line="240" w:lineRule="auto"/>
        <w:ind w:firstLine="284"/>
        <w:jc w:val="right"/>
        <w:rPr>
          <w:rFonts w:ascii="Times New Roman" w:hAnsi="Times New Roman" w:cs="Times New Roman"/>
          <w:sz w:val="12"/>
          <w:szCs w:val="12"/>
        </w:rPr>
      </w:pPr>
      <w:r w:rsidRPr="00DC7D71">
        <w:rPr>
          <w:rFonts w:ascii="Times New Roman" w:hAnsi="Times New Roman" w:cs="Times New Roman"/>
          <w:sz w:val="12"/>
          <w:szCs w:val="12"/>
        </w:rPr>
        <w:t>Н.А.Плюснина</w:t>
      </w:r>
    </w:p>
    <w:p w:rsidR="00DC7D71" w:rsidRDefault="00DC7D71" w:rsidP="00DC7D71">
      <w:pPr>
        <w:tabs>
          <w:tab w:val="left" w:pos="6936"/>
        </w:tabs>
        <w:spacing w:after="0" w:line="240" w:lineRule="auto"/>
        <w:ind w:firstLine="284"/>
        <w:jc w:val="right"/>
        <w:rPr>
          <w:rFonts w:ascii="Times New Roman" w:hAnsi="Times New Roman" w:cs="Times New Roman"/>
          <w:sz w:val="12"/>
          <w:szCs w:val="12"/>
        </w:rPr>
      </w:pPr>
    </w:p>
    <w:p w:rsidR="00DC7D71" w:rsidRPr="00DC7D71" w:rsidRDefault="00DC7D71" w:rsidP="00DC7D71">
      <w:pPr>
        <w:tabs>
          <w:tab w:val="left" w:pos="6936"/>
        </w:tabs>
        <w:spacing w:after="0" w:line="240" w:lineRule="auto"/>
        <w:ind w:firstLine="284"/>
        <w:jc w:val="right"/>
        <w:rPr>
          <w:rFonts w:ascii="Times New Roman" w:hAnsi="Times New Roman" w:cs="Times New Roman"/>
          <w:sz w:val="12"/>
          <w:szCs w:val="12"/>
        </w:rPr>
      </w:pPr>
      <w:r w:rsidRPr="00DC7D71">
        <w:rPr>
          <w:rFonts w:ascii="Times New Roman" w:hAnsi="Times New Roman" w:cs="Times New Roman"/>
          <w:sz w:val="12"/>
          <w:szCs w:val="12"/>
        </w:rPr>
        <w:t xml:space="preserve">Приложение </w:t>
      </w:r>
    </w:p>
    <w:p w:rsidR="00DC7D71" w:rsidRPr="00DC7D71" w:rsidRDefault="00DC7D71" w:rsidP="00DC7D71">
      <w:pPr>
        <w:tabs>
          <w:tab w:val="left" w:pos="6936"/>
        </w:tabs>
        <w:spacing w:after="0" w:line="240" w:lineRule="auto"/>
        <w:ind w:firstLine="284"/>
        <w:jc w:val="right"/>
        <w:rPr>
          <w:rFonts w:ascii="Times New Roman" w:hAnsi="Times New Roman" w:cs="Times New Roman"/>
          <w:sz w:val="12"/>
          <w:szCs w:val="12"/>
        </w:rPr>
      </w:pPr>
      <w:r w:rsidRPr="00DC7D71">
        <w:rPr>
          <w:rFonts w:ascii="Times New Roman" w:hAnsi="Times New Roman" w:cs="Times New Roman"/>
          <w:sz w:val="12"/>
          <w:szCs w:val="12"/>
        </w:rPr>
        <w:t xml:space="preserve">к Решению Собрания Представителей </w:t>
      </w:r>
    </w:p>
    <w:p w:rsidR="00DC7D71" w:rsidRPr="00DC7D71" w:rsidRDefault="00DC7D71" w:rsidP="00DC7D71">
      <w:pPr>
        <w:tabs>
          <w:tab w:val="left" w:pos="6936"/>
        </w:tabs>
        <w:spacing w:after="0" w:line="240" w:lineRule="auto"/>
        <w:ind w:firstLine="284"/>
        <w:jc w:val="right"/>
        <w:rPr>
          <w:rFonts w:ascii="Times New Roman" w:hAnsi="Times New Roman" w:cs="Times New Roman"/>
          <w:sz w:val="12"/>
          <w:szCs w:val="12"/>
        </w:rPr>
      </w:pPr>
      <w:r w:rsidRPr="00DC7D71">
        <w:rPr>
          <w:rFonts w:ascii="Times New Roman" w:hAnsi="Times New Roman" w:cs="Times New Roman"/>
          <w:sz w:val="12"/>
          <w:szCs w:val="12"/>
        </w:rPr>
        <w:t>сельского поселения Калиновка</w:t>
      </w:r>
    </w:p>
    <w:p w:rsidR="00DC7D71" w:rsidRPr="00DC7D71" w:rsidRDefault="00DC7D71" w:rsidP="00DC7D71">
      <w:pPr>
        <w:tabs>
          <w:tab w:val="left" w:pos="6936"/>
        </w:tabs>
        <w:spacing w:after="0" w:line="240" w:lineRule="auto"/>
        <w:ind w:firstLine="284"/>
        <w:jc w:val="right"/>
        <w:rPr>
          <w:rFonts w:ascii="Times New Roman" w:hAnsi="Times New Roman" w:cs="Times New Roman"/>
          <w:sz w:val="12"/>
          <w:szCs w:val="12"/>
        </w:rPr>
      </w:pPr>
      <w:r w:rsidRPr="00DC7D71">
        <w:rPr>
          <w:rFonts w:ascii="Times New Roman" w:hAnsi="Times New Roman" w:cs="Times New Roman"/>
          <w:sz w:val="12"/>
          <w:szCs w:val="12"/>
        </w:rPr>
        <w:t>муниципального района Сергиевский</w:t>
      </w:r>
    </w:p>
    <w:p w:rsidR="00DC7D71" w:rsidRPr="00DC7D71" w:rsidRDefault="00DC7D71" w:rsidP="00DC7D71">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12 от 15 декабря 2020 года</w:t>
      </w:r>
    </w:p>
    <w:p w:rsidR="00DC7D71" w:rsidRPr="00DC7D71" w:rsidRDefault="00DC7D71" w:rsidP="00DC7D71">
      <w:pPr>
        <w:tabs>
          <w:tab w:val="left" w:pos="6936"/>
        </w:tabs>
        <w:spacing w:after="0" w:line="240" w:lineRule="auto"/>
        <w:ind w:firstLine="284"/>
        <w:jc w:val="center"/>
        <w:rPr>
          <w:rFonts w:ascii="Times New Roman" w:hAnsi="Times New Roman" w:cs="Times New Roman"/>
          <w:sz w:val="12"/>
          <w:szCs w:val="12"/>
        </w:rPr>
      </w:pPr>
      <w:r w:rsidRPr="00DC7D71">
        <w:rPr>
          <w:rFonts w:ascii="Times New Roman" w:hAnsi="Times New Roman" w:cs="Times New Roman"/>
          <w:sz w:val="12"/>
          <w:szCs w:val="12"/>
        </w:rPr>
        <w:t>Положение о ежегодном отчете Глав</w:t>
      </w:r>
      <w:r>
        <w:rPr>
          <w:rFonts w:ascii="Times New Roman" w:hAnsi="Times New Roman" w:cs="Times New Roman"/>
          <w:sz w:val="12"/>
          <w:szCs w:val="12"/>
        </w:rPr>
        <w:t xml:space="preserve">ы сельского поселения Калиновка </w:t>
      </w:r>
      <w:r w:rsidRPr="00DC7D71">
        <w:rPr>
          <w:rFonts w:ascii="Times New Roman" w:hAnsi="Times New Roman" w:cs="Times New Roman"/>
          <w:sz w:val="12"/>
          <w:szCs w:val="12"/>
        </w:rPr>
        <w:t>муниципального района Сергиевский Самарской области, в том числе о решении вопросов, поставленных Собранием представителей сельского поселения Калиновка муниципального района Сергиевский Самарской области</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p>
    <w:p w:rsidR="00DC7D71" w:rsidRPr="00DC7D71" w:rsidRDefault="00DC7D71" w:rsidP="00DC7D71">
      <w:pPr>
        <w:tabs>
          <w:tab w:val="left" w:pos="6936"/>
        </w:tabs>
        <w:spacing w:after="0" w:line="240" w:lineRule="auto"/>
        <w:ind w:firstLine="284"/>
        <w:jc w:val="center"/>
        <w:rPr>
          <w:rFonts w:ascii="Times New Roman" w:hAnsi="Times New Roman" w:cs="Times New Roman"/>
          <w:sz w:val="12"/>
          <w:szCs w:val="12"/>
        </w:rPr>
      </w:pPr>
      <w:r w:rsidRPr="00DC7D71">
        <w:rPr>
          <w:rFonts w:ascii="Times New Roman" w:hAnsi="Times New Roman" w:cs="Times New Roman"/>
          <w:sz w:val="12"/>
          <w:szCs w:val="12"/>
        </w:rPr>
        <w:t>1. ОБЩИЕ ПОЛОЖЕНИЯ</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и определяет структуру, порядок подготовки, представления и рассмотрения ежегодного отчета Главы  сельского поселения Калиновка муниципального района Сергиевский Самарской области о результатах деятельности Главы сельского поселения Калиновка муниципального района Сергиевский Самарской области (далее — Глава) и деятельности администрации сельского поселения Калиновка муниципального района Сергиевский Самарской области (далее — Администрация), в том числе о решении вопросов, поставленных Собранием представителей сельского поселения Калиновка муниципального района Сергиевский Самарской области  (далее — Собрание представителей).</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 xml:space="preserve">2. Отчет Главы о результатах его деятельности — это официальное выступление высшего должностного лица сельского поселения Калиновка муниципального района Сергиевский Самарской области о результатах его деятельности и деятельности Администрации, в том числе </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о решении вопросов, поставленных Собранием предстателей,  за истекший год.</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3. Вопросы, поставленные Собрание</w:t>
      </w:r>
      <w:r>
        <w:rPr>
          <w:rFonts w:ascii="Times New Roman" w:hAnsi="Times New Roman" w:cs="Times New Roman"/>
          <w:sz w:val="12"/>
          <w:szCs w:val="12"/>
        </w:rPr>
        <w:t xml:space="preserve">м представителей  перед Главой </w:t>
      </w:r>
      <w:r w:rsidRPr="00DC7D71">
        <w:rPr>
          <w:rFonts w:ascii="Times New Roman" w:hAnsi="Times New Roman" w:cs="Times New Roman"/>
          <w:sz w:val="12"/>
          <w:szCs w:val="12"/>
        </w:rPr>
        <w:t>и Администрацией на отчетный период, ежегодно утверждаются решением Собрания представителей.</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p>
    <w:p w:rsidR="00DC7D71" w:rsidRPr="00DC7D71" w:rsidRDefault="00DC7D71" w:rsidP="00DC7D71">
      <w:pPr>
        <w:tabs>
          <w:tab w:val="left" w:pos="6936"/>
        </w:tabs>
        <w:spacing w:after="0" w:line="240" w:lineRule="auto"/>
        <w:ind w:firstLine="284"/>
        <w:jc w:val="center"/>
        <w:rPr>
          <w:rFonts w:ascii="Times New Roman" w:hAnsi="Times New Roman" w:cs="Times New Roman"/>
          <w:sz w:val="12"/>
          <w:szCs w:val="12"/>
        </w:rPr>
      </w:pPr>
      <w:r w:rsidRPr="00DC7D71">
        <w:rPr>
          <w:rFonts w:ascii="Times New Roman" w:hAnsi="Times New Roman" w:cs="Times New Roman"/>
          <w:sz w:val="12"/>
          <w:szCs w:val="12"/>
        </w:rPr>
        <w:t>2. СТРУКТУРА И СОДЕРЖАНИЕ ОТЧЕТА ГЛАВЫ</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4. Глава ежегодно представляет в Собрание представителей отчет:</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1) о результатах своей деятельности;</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2) о результатах деятельности Администрации;</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3) о решении вопросов, поставленных Собранием представителей.</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5. Отчет Главы должен включать следующие разделы:</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1) вводная часть;</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2) цели и задачи отчетного периода;</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3) результаты деятельности Главы;</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4) результаты деятельности Администрации.</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6. Раздел «Вводная часть» отчета Главы должен содержать краткую характеристику социально-экономического положения в сельского поселения Калиновка муниципальном районе Сергиевский Самарской области за отчетный период.</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7. Раздел «Цели и задачи отчетного периода» отчета Главы должен содержать освещение целей и задач отчетного периода, а также анализ причин, не позволивших решить в полном объеме основные задачи, поставленные в отчетном периоде.</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8. Раздел «Результаты деятельности Главы» отчета Главы должен содержать анализ деятельности Главы, в том числе:</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а) по реализации полномочий Главы по решению вопросов местного значения;</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б) по взаимодействию с органами государственной власти, органами местного самоуправления, в том числе других муниципальных образований, общественными объединениями, гражданами и организациями;</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в) по работе с обращениями граждан, по личным приемам граждан;</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г) по осуществлению правотворческой инициативы;</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д) по организации деятельности Собрания представителей;</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 xml:space="preserve">е) по оказанию содействия депутатам Собрания представителей </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в осуществлении ими своих полномочий, организации обеспечения их необходимой информацией;</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lastRenderedPageBreak/>
        <w:t>ж) о решении вопросов, поставленных Собранием представителей  перед Главой и Администрацией на отчетный период, ежегодно утверждаемых решением Собрания представителей;</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з) по основным мероприятиям</w:t>
      </w:r>
      <w:r>
        <w:rPr>
          <w:rFonts w:ascii="Times New Roman" w:hAnsi="Times New Roman" w:cs="Times New Roman"/>
          <w:sz w:val="12"/>
          <w:szCs w:val="12"/>
        </w:rPr>
        <w:t xml:space="preserve">, проведенным в отчетном году, </w:t>
      </w:r>
      <w:r w:rsidRPr="00DC7D71">
        <w:rPr>
          <w:rFonts w:ascii="Times New Roman" w:hAnsi="Times New Roman" w:cs="Times New Roman"/>
          <w:sz w:val="12"/>
          <w:szCs w:val="12"/>
        </w:rPr>
        <w:t>и планируемым к проведению в предстоящем году и на перспективу.</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9. Раздел «Результаты деятельности Администрации» отчета Главы должен содержать:</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1) результаты деятельности по исполнению полномочий Администрации по решению вопросов местного значения согласно Федеральному закону от 06.10.2003 № 131-ФЗ «Об общих принципах организации местного самоуправления в Российской Федерации»;</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2) результаты деятельности Администрации по реализации прав органов местного самоуправления сельского поселения Калиновка муниципального района Сергиевский Самарской области по решению вопросов, не отнесенных к вопросам местного значения сельского поселения Калиновка муниципального района Сергиевский Самарской области, по которым Собранием представителей принято решение о реализации соответствующих прав в сельском поселении Калиновка муниципальном районе Сергиевский Самарской области;</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3) информацию об исполнении отдельных государственных полномочий, переданных органам местного самоуправления сельского поселения Калиновка муниципального района Сергиевский.</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10. Ежегодный отчет Главы м</w:t>
      </w:r>
      <w:r>
        <w:rPr>
          <w:rFonts w:ascii="Times New Roman" w:hAnsi="Times New Roman" w:cs="Times New Roman"/>
          <w:sz w:val="12"/>
          <w:szCs w:val="12"/>
        </w:rPr>
        <w:t xml:space="preserve">ожет содержать иную информацию </w:t>
      </w:r>
      <w:r w:rsidRPr="00DC7D71">
        <w:rPr>
          <w:rFonts w:ascii="Times New Roman" w:hAnsi="Times New Roman" w:cs="Times New Roman"/>
          <w:sz w:val="12"/>
          <w:szCs w:val="12"/>
        </w:rPr>
        <w:t>об осуществлении Главой иных полномочий в соответствии с федеральными законами, законами Самарской области, Уставом сельского поселения Калиновка муниципального района Сергиевский Самарской области и Регламентом Собрания представителей.</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11. К отчету Главы могут быть приложены презентационные материалы, слайды, таблицы, иллюстрации и иные материалы.</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12. Порядок подготовки отчета устанавливается Главой.</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13. Отчет подписывается Главой.</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p>
    <w:p w:rsidR="00DC7D71" w:rsidRPr="00DC7D71" w:rsidRDefault="00DC7D71" w:rsidP="00DC7D71">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ПОРЯДОК ПРЕДСТАВЛЕНИЯ </w:t>
      </w:r>
      <w:r w:rsidRPr="00DC7D71">
        <w:rPr>
          <w:rFonts w:ascii="Times New Roman" w:hAnsi="Times New Roman" w:cs="Times New Roman"/>
          <w:sz w:val="12"/>
          <w:szCs w:val="12"/>
        </w:rPr>
        <w:t>И РАССМОТРЕНИЯ ОТЧЕТА ГЛАВЫ</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14. Отчет Главы заслушивается ежегодно до 1 мая года, следующего за отчетным, на очередном заседании Собрания представителей. Отчетный период соответствует календарному году и длится с 1 января по 31 декабря.</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15. Отчет Главы вносится в Собрание представителей в электронном виде и на бумажном носителе не позднее 14 дней до даты проведения заседания Собрания представителей.</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16. Пакет документов</w:t>
      </w:r>
      <w:r>
        <w:rPr>
          <w:rFonts w:ascii="Times New Roman" w:hAnsi="Times New Roman" w:cs="Times New Roman"/>
          <w:sz w:val="12"/>
          <w:szCs w:val="12"/>
        </w:rPr>
        <w:t xml:space="preserve"> по отчету Главы, направленный </w:t>
      </w:r>
      <w:r w:rsidRPr="00DC7D71">
        <w:rPr>
          <w:rFonts w:ascii="Times New Roman" w:hAnsi="Times New Roman" w:cs="Times New Roman"/>
          <w:sz w:val="12"/>
          <w:szCs w:val="12"/>
        </w:rPr>
        <w:t>в Собрание представителей, должен содержать:</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1) сопроводительное письмо;</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2) пояснительную записку;</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3) отчет Главы и приложения к нему.</w:t>
      </w:r>
    </w:p>
    <w:p w:rsidR="00DC7D71" w:rsidRP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17. Отчет Главы рассматривается на заседании Собрания представителей  и проводится в форме устного выступления Главы, его ответов на задаваемые вопросы. Обсуждение депутатами отчета Главы осуществляется по процедуре, установленной Регламентом Собрания представителей.</w:t>
      </w:r>
    </w:p>
    <w:p w:rsidR="00DC7D71" w:rsidRDefault="00DC7D71" w:rsidP="00DC7D71">
      <w:pPr>
        <w:tabs>
          <w:tab w:val="left" w:pos="6936"/>
        </w:tabs>
        <w:spacing w:after="0" w:line="240" w:lineRule="auto"/>
        <w:ind w:firstLine="284"/>
        <w:jc w:val="both"/>
        <w:rPr>
          <w:rFonts w:ascii="Times New Roman" w:hAnsi="Times New Roman" w:cs="Times New Roman"/>
          <w:sz w:val="12"/>
          <w:szCs w:val="12"/>
        </w:rPr>
      </w:pPr>
      <w:r w:rsidRPr="00DC7D71">
        <w:rPr>
          <w:rFonts w:ascii="Times New Roman" w:hAnsi="Times New Roman" w:cs="Times New Roman"/>
          <w:sz w:val="12"/>
          <w:szCs w:val="12"/>
        </w:rPr>
        <w:t>18. Отчет Главы подлежит официальному опубликованию в газете «Сергиевский вестник» и размещению на официальном сайте Администрации в информационно-телекоммуникационной сети «Интернет» вместе с вопросами, поступившими от депутатов в ходе отчета Главы.</w:t>
      </w:r>
    </w:p>
    <w:p w:rsidR="006A68F5" w:rsidRPr="006A68F5" w:rsidRDefault="006A68F5" w:rsidP="006A68F5">
      <w:pPr>
        <w:tabs>
          <w:tab w:val="left" w:pos="6936"/>
        </w:tabs>
        <w:spacing w:after="0" w:line="240" w:lineRule="auto"/>
        <w:ind w:firstLine="284"/>
        <w:jc w:val="center"/>
        <w:rPr>
          <w:rFonts w:ascii="Times New Roman" w:hAnsi="Times New Roman" w:cs="Times New Roman"/>
          <w:sz w:val="12"/>
          <w:szCs w:val="12"/>
        </w:rPr>
      </w:pPr>
      <w:r w:rsidRPr="006A68F5">
        <w:rPr>
          <w:rFonts w:ascii="Times New Roman" w:hAnsi="Times New Roman" w:cs="Times New Roman"/>
          <w:sz w:val="12"/>
          <w:szCs w:val="12"/>
        </w:rPr>
        <w:t>РЕШЕНИЕ</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11 декабря 2020 г.</w:t>
      </w:r>
      <w:r>
        <w:rPr>
          <w:rFonts w:ascii="Times New Roman" w:hAnsi="Times New Roman" w:cs="Times New Roman"/>
          <w:sz w:val="12"/>
          <w:szCs w:val="12"/>
        </w:rPr>
        <w:t xml:space="preserve">                                                                                                                                                                                                         № 11</w:t>
      </w:r>
    </w:p>
    <w:p w:rsidR="006A68F5" w:rsidRPr="006A68F5" w:rsidRDefault="006A68F5" w:rsidP="006A68F5">
      <w:pPr>
        <w:tabs>
          <w:tab w:val="left" w:pos="6936"/>
        </w:tabs>
        <w:spacing w:after="0" w:line="240" w:lineRule="auto"/>
        <w:ind w:firstLine="284"/>
        <w:jc w:val="center"/>
        <w:rPr>
          <w:rFonts w:ascii="Times New Roman" w:hAnsi="Times New Roman" w:cs="Times New Roman"/>
          <w:sz w:val="12"/>
          <w:szCs w:val="12"/>
        </w:rPr>
      </w:pPr>
      <w:r w:rsidRPr="006A68F5">
        <w:rPr>
          <w:rFonts w:ascii="Times New Roman" w:hAnsi="Times New Roman" w:cs="Times New Roman"/>
          <w:sz w:val="12"/>
          <w:szCs w:val="12"/>
        </w:rPr>
        <w:t>О предварительном одобрении проекта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и вынесении проекта на публичные слушания</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Калиновка муниципального района Сергиевский Самарской области</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РЕШИЛО:</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A68F5">
        <w:rPr>
          <w:rFonts w:ascii="Times New Roman" w:hAnsi="Times New Roman" w:cs="Times New Roman"/>
          <w:sz w:val="12"/>
          <w:szCs w:val="12"/>
        </w:rPr>
        <w:t>Предварительно одобрить проект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(приложение к настоящему решению).</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A68F5">
        <w:rPr>
          <w:rFonts w:ascii="Times New Roman" w:hAnsi="Times New Roman" w:cs="Times New Roman"/>
          <w:sz w:val="12"/>
          <w:szCs w:val="12"/>
        </w:rPr>
        <w:t>В целях обсуждения проекта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(далее – проект решения) провести на территории сельского поселения Калиновка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 области от 16.10.2015 № 5.</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A68F5">
        <w:rPr>
          <w:rFonts w:ascii="Times New Roman" w:hAnsi="Times New Roman" w:cs="Times New Roman"/>
          <w:sz w:val="12"/>
          <w:szCs w:val="12"/>
        </w:rPr>
        <w:t>Срок проведения публичных слушаний составляет 15 (пятнадцать) дней: с 28 декабря 2020 года по 11 января 2021 года.</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A68F5">
        <w:rPr>
          <w:rFonts w:ascii="Times New Roman"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 области от 16.10.2015  № 5.</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6A68F5">
        <w:rPr>
          <w:rFonts w:ascii="Times New Roman"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Калиновка муниципального района Сергиевский Самарской области.</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6A68F5">
        <w:rPr>
          <w:rFonts w:ascii="Times New Roman" w:hAnsi="Times New Roman" w:cs="Times New Roman"/>
          <w:sz w:val="12"/>
          <w:szCs w:val="12"/>
        </w:rPr>
        <w:t>Место проведения публичных слушаний (место ведения протокола публичных слушаний) – 446530, Самарская область, Сергиевский район, село Калиновка, ул. Каськова К.А., д. 19А.</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6A68F5">
        <w:rPr>
          <w:rFonts w:ascii="Times New Roman" w:hAnsi="Times New Roman" w:cs="Times New Roman"/>
          <w:sz w:val="12"/>
          <w:szCs w:val="12"/>
        </w:rPr>
        <w:t>Мероприятие по информированию жителей поселения по вопросу обсуждения проекта решения состоится 29 декабря 2020 года в 16.00 часов по адресу: 446530, Самарская область, Сергиевский район, село Калиновка, ул. Каськова К.А., д. 19А.</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6A68F5">
        <w:rPr>
          <w:rFonts w:ascii="Times New Roman"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Калиновка муниципального района Сергиевский по вопросу публичных слушаний, ведущего специалиста администрации сельского поселения Калиновка Плюснину Надежду Александровну. </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6A68F5">
        <w:rPr>
          <w:rFonts w:ascii="Times New Roman"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6A68F5">
        <w:rPr>
          <w:rFonts w:ascii="Times New Roman" w:hAnsi="Times New Roman" w:cs="Times New Roman"/>
          <w:sz w:val="12"/>
          <w:szCs w:val="12"/>
        </w:rPr>
        <w:t>Прием замечаний и предложений по вопросу публичных слушаний оканчивается 8 января 2021 года.</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6A68F5">
        <w:rPr>
          <w:rFonts w:ascii="Times New Roman"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6A68F5">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Председатель Собрания представителей</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сельского поселения Калиновка</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lastRenderedPageBreak/>
        <w:t xml:space="preserve">муниципального района Сергиевский </w:t>
      </w:r>
    </w:p>
    <w:p w:rsidR="006A68F5" w:rsidRDefault="006A68F5" w:rsidP="006A68F5">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             Л.Н.Дмитриева           </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И.о. Главы сельского поселения Калиновка</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муниципального района Сергиевский </w:t>
      </w:r>
    </w:p>
    <w:p w:rsid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Самарской области                                                  </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                  Н.А.Плюснина</w:t>
      </w:r>
    </w:p>
    <w:p w:rsidR="00DC7D71" w:rsidRDefault="00DC7D71" w:rsidP="00DC7D71">
      <w:pPr>
        <w:tabs>
          <w:tab w:val="left" w:pos="6936"/>
        </w:tabs>
        <w:spacing w:after="0" w:line="240" w:lineRule="auto"/>
        <w:ind w:firstLine="284"/>
        <w:jc w:val="right"/>
        <w:rPr>
          <w:rFonts w:ascii="Times New Roman" w:hAnsi="Times New Roman" w:cs="Times New Roman"/>
          <w:sz w:val="12"/>
          <w:szCs w:val="12"/>
        </w:rPr>
      </w:pP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  Приложение</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к решению Собрания представителей</w:t>
      </w:r>
    </w:p>
    <w:p w:rsidR="004575AB"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сельского поселения Калиновка муниципального района </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Сергиевский Самарской области</w:t>
      </w:r>
    </w:p>
    <w:p w:rsidR="006A68F5" w:rsidRPr="006A68F5" w:rsidRDefault="004575AB" w:rsidP="004575AB">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 декабря 2020 г. № 11</w:t>
      </w:r>
    </w:p>
    <w:p w:rsidR="006A68F5" w:rsidRPr="006A68F5" w:rsidRDefault="006A68F5" w:rsidP="004575AB">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ПРОЕКТ</w:t>
      </w:r>
    </w:p>
    <w:p w:rsidR="006A68F5" w:rsidRPr="006A68F5" w:rsidRDefault="006A68F5" w:rsidP="004575AB">
      <w:pPr>
        <w:tabs>
          <w:tab w:val="left" w:pos="6936"/>
        </w:tabs>
        <w:spacing w:after="0" w:line="240" w:lineRule="auto"/>
        <w:ind w:firstLine="284"/>
        <w:jc w:val="center"/>
        <w:rPr>
          <w:rFonts w:ascii="Times New Roman" w:hAnsi="Times New Roman" w:cs="Times New Roman"/>
          <w:sz w:val="12"/>
          <w:szCs w:val="12"/>
        </w:rPr>
      </w:pPr>
      <w:r w:rsidRPr="006A68F5">
        <w:rPr>
          <w:rFonts w:ascii="Times New Roman" w:hAnsi="Times New Roman" w:cs="Times New Roman"/>
          <w:sz w:val="12"/>
          <w:szCs w:val="12"/>
        </w:rPr>
        <w:t>РЕШЕНИЕ</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 xml:space="preserve">     «___» _________   2021 г.</w:t>
      </w:r>
      <w:r w:rsidR="004575AB">
        <w:rPr>
          <w:rFonts w:ascii="Times New Roman" w:hAnsi="Times New Roman" w:cs="Times New Roman"/>
          <w:sz w:val="12"/>
          <w:szCs w:val="12"/>
        </w:rPr>
        <w:tab/>
        <w:t xml:space="preserve">    № ____</w:t>
      </w:r>
    </w:p>
    <w:p w:rsidR="006A68F5" w:rsidRPr="006A68F5" w:rsidRDefault="006A68F5" w:rsidP="004575AB">
      <w:pPr>
        <w:tabs>
          <w:tab w:val="left" w:pos="6936"/>
        </w:tabs>
        <w:spacing w:after="0" w:line="240" w:lineRule="auto"/>
        <w:ind w:firstLine="284"/>
        <w:jc w:val="center"/>
        <w:rPr>
          <w:rFonts w:ascii="Times New Roman" w:hAnsi="Times New Roman" w:cs="Times New Roman"/>
          <w:sz w:val="12"/>
          <w:szCs w:val="12"/>
        </w:rPr>
      </w:pPr>
      <w:r w:rsidRPr="006A68F5">
        <w:rPr>
          <w:rFonts w:ascii="Times New Roman" w:hAnsi="Times New Roman" w:cs="Times New Roman"/>
          <w:sz w:val="12"/>
          <w:szCs w:val="12"/>
        </w:rPr>
        <w:t>О внесении изменений в Устав сельского поселения Калиновка муниципального района Сергиевский Самарской области</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w:t>
      </w:r>
      <w:r w:rsidR="004575AB">
        <w:rPr>
          <w:rFonts w:ascii="Times New Roman" w:hAnsi="Times New Roman" w:cs="Times New Roman"/>
          <w:sz w:val="12"/>
          <w:szCs w:val="12"/>
        </w:rPr>
        <w:t xml:space="preserve">области» от _______ 2021 года, </w:t>
      </w:r>
      <w:r w:rsidRPr="006A68F5">
        <w:rPr>
          <w:rFonts w:ascii="Times New Roman" w:hAnsi="Times New Roman" w:cs="Times New Roman"/>
          <w:sz w:val="12"/>
          <w:szCs w:val="12"/>
        </w:rPr>
        <w:t>Собрание представителей сельского поселения Калиновка муниципального района Сергиевский Самарской области</w:t>
      </w:r>
    </w:p>
    <w:p w:rsidR="006A68F5" w:rsidRPr="006A68F5" w:rsidRDefault="004575AB" w:rsidP="004575A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РЕШИЛО:</w:t>
      </w:r>
    </w:p>
    <w:p w:rsidR="006A68F5" w:rsidRPr="006A68F5" w:rsidRDefault="004575AB" w:rsidP="004575A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6A68F5" w:rsidRPr="006A68F5">
        <w:rPr>
          <w:rFonts w:ascii="Times New Roman" w:hAnsi="Times New Roman" w:cs="Times New Roman"/>
          <w:sz w:val="12"/>
          <w:szCs w:val="12"/>
        </w:rPr>
        <w:t>Внести следующие изменения в Устав сельского поселения Калиновка муниципального района Сергиевский Самарской области, принятый решением Собрания представителей сельского поселения Калиновка муниципального района Сергиевский Самарской области от 29.07.2015 № 21 (далее – Устав):</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1) дополнить пункт 1 статьи 8 Устава подпунктом 17 следующего содержания:</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 xml:space="preserve">2) пункт 2 статьи 12 Устава после слов «правотворческая инициатива граждан,» дополнить словами «инициативные проекты,»; </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3) статью 17 Устава дополнить пунктом 5 следующего содержания:</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4) статью 19 Устава дополнить пунктом 8 следующего содержания:</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5) дополнить Устав статьей 24.1 следующего содержания:</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«Статья 24.1. Инициативные проекты</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 xml:space="preserve">6) в статье 27 Устава: </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б) дополнить пункт 3 абзацем следующего содержания:</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в) пункт 4 признать утратившим силу;</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7) в статье 28 Устава:</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8) в статье 51.1 Устава:</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а) подпункт 7 пункта 2 изложить в следующей редакции:</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 xml:space="preserve">«7)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w:t>
      </w:r>
      <w:r w:rsidRPr="006A68F5">
        <w:rPr>
          <w:rFonts w:ascii="Times New Roman" w:hAnsi="Times New Roman" w:cs="Times New Roman"/>
          <w:sz w:val="12"/>
          <w:szCs w:val="12"/>
        </w:rPr>
        <w:lastRenderedPageBreak/>
        <w:t>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б) дополнить пунктом 4.1 следующего содержания:</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в) подпункт 1 пункта 5 изложить в следующей редакции:</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«1) по Федеральному закону «О страховых пенсиях»:</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по старости;</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по инвалидности;»;</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 xml:space="preserve">9) в статье 53 Устава: </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а) в подпункте 6 пункта 1 слова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заменить словами «(или) должностными лицами организаций, предусмотренных статьей 10 Закона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б) дополнить пунктом 1.2 следующего содержания:</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 xml:space="preserve">10) в пункте 2 статьи 76 Устава исключить слово «сводной»; </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11) пункт 1 статьи 80 Устава изложить в следующей редакции:</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12)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2. Поручить Главе сельского поселения Калиновка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Калиновка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4. Настоящее Решение вступает в силу со дня его официального опубликования.</w:t>
      </w:r>
    </w:p>
    <w:p w:rsidR="006A68F5" w:rsidRPr="006A68F5" w:rsidRDefault="006A68F5" w:rsidP="004575AB">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 xml:space="preserve">Действие пункта 4.1 статьи 51.1 Устава (в редакции настоящего Решения) распространяется на правоотношения, </w:t>
      </w:r>
      <w:r w:rsidR="004575AB">
        <w:rPr>
          <w:rFonts w:ascii="Times New Roman" w:hAnsi="Times New Roman" w:cs="Times New Roman"/>
          <w:sz w:val="12"/>
          <w:szCs w:val="12"/>
        </w:rPr>
        <w:t>возникшие с 1 января 2019 года.</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Председатель Собрания представителей</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сельского поселения Калиновка</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муниципального района Сергиевский </w:t>
      </w:r>
    </w:p>
    <w:p w:rsidR="004575AB" w:rsidRDefault="004575AB" w:rsidP="006A68F5">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6A68F5" w:rsidRPr="006A68F5" w:rsidRDefault="004575AB" w:rsidP="004575AB">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Л.Н.Дмитриева</w:t>
      </w:r>
      <w:r w:rsidR="006A68F5" w:rsidRPr="006A68F5">
        <w:rPr>
          <w:rFonts w:ascii="Times New Roman" w:hAnsi="Times New Roman" w:cs="Times New Roman"/>
          <w:sz w:val="12"/>
          <w:szCs w:val="12"/>
        </w:rPr>
        <w:t xml:space="preserve">           </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И.о. Главы сельского поселения Калиновка</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муниципального района Сергиевский </w:t>
      </w:r>
    </w:p>
    <w:p w:rsidR="004575AB"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Самарской области                                                  </w:t>
      </w:r>
    </w:p>
    <w:p w:rsidR="00D14115" w:rsidRDefault="006A68F5" w:rsidP="004575AB">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                        Н.А.Плюснина</w:t>
      </w:r>
    </w:p>
    <w:p w:rsidR="00D14115" w:rsidRPr="00D14115" w:rsidRDefault="00D14115" w:rsidP="00D14115">
      <w:pPr>
        <w:tabs>
          <w:tab w:val="left" w:pos="6936"/>
        </w:tabs>
        <w:spacing w:after="0" w:line="240" w:lineRule="auto"/>
        <w:ind w:firstLine="284"/>
        <w:jc w:val="center"/>
        <w:rPr>
          <w:rFonts w:ascii="Times New Roman" w:hAnsi="Times New Roman" w:cs="Times New Roman"/>
          <w:sz w:val="12"/>
          <w:szCs w:val="12"/>
        </w:rPr>
      </w:pPr>
      <w:r w:rsidRPr="00D14115">
        <w:rPr>
          <w:rFonts w:ascii="Times New Roman" w:hAnsi="Times New Roman" w:cs="Times New Roman"/>
          <w:sz w:val="12"/>
          <w:szCs w:val="12"/>
        </w:rPr>
        <w:t>РЕШЕНИЕ</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 xml:space="preserve">« 15 »   12   2020г.                                                                                 </w:t>
      </w:r>
      <w:r>
        <w:rPr>
          <w:rFonts w:ascii="Times New Roman" w:hAnsi="Times New Roman" w:cs="Times New Roman"/>
          <w:sz w:val="12"/>
          <w:szCs w:val="12"/>
        </w:rPr>
        <w:t xml:space="preserve">                                                                                                                        № 12</w:t>
      </w:r>
    </w:p>
    <w:p w:rsidR="00D14115" w:rsidRPr="00D14115" w:rsidRDefault="00D14115" w:rsidP="00D14115">
      <w:pPr>
        <w:tabs>
          <w:tab w:val="left" w:pos="6936"/>
        </w:tabs>
        <w:spacing w:after="0" w:line="240" w:lineRule="auto"/>
        <w:ind w:firstLine="284"/>
        <w:jc w:val="center"/>
        <w:rPr>
          <w:rFonts w:ascii="Times New Roman" w:hAnsi="Times New Roman" w:cs="Times New Roman"/>
          <w:sz w:val="12"/>
          <w:szCs w:val="12"/>
        </w:rPr>
      </w:pPr>
      <w:r w:rsidRPr="00D14115">
        <w:rPr>
          <w:rFonts w:ascii="Times New Roman" w:hAnsi="Times New Roman" w:cs="Times New Roman"/>
          <w:sz w:val="12"/>
          <w:szCs w:val="12"/>
        </w:rPr>
        <w:t>«Об утверждении Положения о ежегодном отчете Главы сельского поселения Кандабулак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Принято Собранием  представителей</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сельского поселения Кандабулак</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 xml:space="preserve">муниципального района Сергиевский </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Собрание Представителей </w:t>
      </w:r>
      <w:r>
        <w:rPr>
          <w:rFonts w:ascii="Times New Roman" w:hAnsi="Times New Roman" w:cs="Times New Roman"/>
          <w:sz w:val="12"/>
          <w:szCs w:val="12"/>
        </w:rPr>
        <w:t xml:space="preserve">сельского поселения Кандабулак </w:t>
      </w:r>
      <w:r w:rsidRPr="00D14115">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14115">
        <w:rPr>
          <w:rFonts w:ascii="Times New Roman" w:hAnsi="Times New Roman" w:cs="Times New Roman"/>
          <w:sz w:val="12"/>
          <w:szCs w:val="12"/>
        </w:rPr>
        <w:t xml:space="preserve">Утвердить прилагаемое Положение о ежегодном отчете Главы сельского поселения Кандабулак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  </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2.Опубликовать настоящее Решение в газете «Сергиевский вестник».</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D14115" w:rsidRP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Председатель собрания Кандабулак</w:t>
      </w:r>
    </w:p>
    <w:p w:rsidR="00D14115" w:rsidRP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муниципального района Сергиевский</w:t>
      </w:r>
    </w:p>
    <w:p w:rsid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 xml:space="preserve">Самарской области                    </w:t>
      </w:r>
    </w:p>
    <w:p w:rsidR="00D14115" w:rsidRP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 xml:space="preserve">                                           </w:t>
      </w:r>
      <w:r>
        <w:rPr>
          <w:rFonts w:ascii="Times New Roman" w:hAnsi="Times New Roman" w:cs="Times New Roman"/>
          <w:sz w:val="12"/>
          <w:szCs w:val="12"/>
        </w:rPr>
        <w:t xml:space="preserve">             С.И. Кадерова</w:t>
      </w:r>
    </w:p>
    <w:p w:rsidR="00D14115" w:rsidRP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 xml:space="preserve">Глава сельского поселения Кандабулак </w:t>
      </w:r>
    </w:p>
    <w:p w:rsidR="00D14115" w:rsidRP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муниципального района Сергиевский</w:t>
      </w:r>
    </w:p>
    <w:p w:rsid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 xml:space="preserve">Самарской области                                </w:t>
      </w:r>
    </w:p>
    <w:p w:rsid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 xml:space="preserve">                                          В.А. Литвиненко</w:t>
      </w:r>
    </w:p>
    <w:p w:rsidR="00D14115" w:rsidRDefault="00D14115" w:rsidP="00D14115">
      <w:pPr>
        <w:tabs>
          <w:tab w:val="left" w:pos="6936"/>
        </w:tabs>
        <w:spacing w:after="0" w:line="240" w:lineRule="auto"/>
        <w:ind w:firstLine="284"/>
        <w:jc w:val="right"/>
        <w:rPr>
          <w:rFonts w:ascii="Times New Roman" w:hAnsi="Times New Roman" w:cs="Times New Roman"/>
          <w:sz w:val="12"/>
          <w:szCs w:val="12"/>
        </w:rPr>
      </w:pPr>
    </w:p>
    <w:p w:rsidR="00D14115" w:rsidRP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 xml:space="preserve">Приложение </w:t>
      </w:r>
    </w:p>
    <w:p w:rsidR="00D14115" w:rsidRP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 xml:space="preserve">к Решению Собрания Представителей </w:t>
      </w:r>
    </w:p>
    <w:p w:rsidR="00D14115" w:rsidRP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сельского поселения Кандабулак</w:t>
      </w:r>
    </w:p>
    <w:p w:rsidR="00D14115" w:rsidRP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lastRenderedPageBreak/>
        <w:t>муниципального района Сергиевский</w:t>
      </w:r>
    </w:p>
    <w:p w:rsidR="00D14115" w:rsidRPr="00D14115" w:rsidRDefault="00D14115" w:rsidP="00D14115">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12 от 15.12.2020 года</w:t>
      </w:r>
    </w:p>
    <w:p w:rsidR="00D14115" w:rsidRPr="00D14115" w:rsidRDefault="00D14115" w:rsidP="00D14115">
      <w:pPr>
        <w:tabs>
          <w:tab w:val="left" w:pos="6936"/>
        </w:tabs>
        <w:spacing w:after="0" w:line="240" w:lineRule="auto"/>
        <w:ind w:firstLine="284"/>
        <w:jc w:val="center"/>
        <w:rPr>
          <w:rFonts w:ascii="Times New Roman" w:hAnsi="Times New Roman" w:cs="Times New Roman"/>
          <w:sz w:val="12"/>
          <w:szCs w:val="12"/>
        </w:rPr>
      </w:pPr>
      <w:r w:rsidRPr="00D14115">
        <w:rPr>
          <w:rFonts w:ascii="Times New Roman" w:hAnsi="Times New Roman" w:cs="Times New Roman"/>
          <w:sz w:val="12"/>
          <w:szCs w:val="12"/>
        </w:rPr>
        <w:t>Положение о ежегодном отчете Главы</w:t>
      </w:r>
      <w:r>
        <w:rPr>
          <w:rFonts w:ascii="Times New Roman" w:hAnsi="Times New Roman" w:cs="Times New Roman"/>
          <w:sz w:val="12"/>
          <w:szCs w:val="12"/>
        </w:rPr>
        <w:t xml:space="preserve"> сельского поселения Кандабулак </w:t>
      </w:r>
      <w:r w:rsidRPr="00D14115">
        <w:rPr>
          <w:rFonts w:ascii="Times New Roman" w:hAnsi="Times New Roman" w:cs="Times New Roman"/>
          <w:sz w:val="12"/>
          <w:szCs w:val="12"/>
        </w:rPr>
        <w:t>муниципального района Сергиевский Самарской области, в том числе о решении вопросов, поставленных Собранием представителей сельского поселения Кандабулак муниципального района Сергиевский Самарской области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p>
    <w:p w:rsidR="00D14115" w:rsidRPr="00D14115" w:rsidRDefault="00D14115" w:rsidP="00D14115">
      <w:pPr>
        <w:tabs>
          <w:tab w:val="left" w:pos="6936"/>
        </w:tabs>
        <w:spacing w:after="0" w:line="240" w:lineRule="auto"/>
        <w:ind w:firstLine="284"/>
        <w:jc w:val="center"/>
        <w:rPr>
          <w:rFonts w:ascii="Times New Roman" w:hAnsi="Times New Roman" w:cs="Times New Roman"/>
          <w:sz w:val="12"/>
          <w:szCs w:val="12"/>
        </w:rPr>
      </w:pPr>
      <w:r w:rsidRPr="00D14115">
        <w:rPr>
          <w:rFonts w:ascii="Times New Roman" w:hAnsi="Times New Roman" w:cs="Times New Roman"/>
          <w:sz w:val="12"/>
          <w:szCs w:val="12"/>
        </w:rPr>
        <w:t>1. ОБЩИЕ ПОЛОЖЕНИЯ</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и определяет структуру, порядок подготовки, представления и рассмотрения ежегодного отчета Главы  сельского поселения Кандабулак муниципального района Сергиевский Самарской области о результатах деятельности Главы сельского поселения Кандабулак  муниципального района Сергиевский Самарской области (далее — Глава) и деятельности администрации сельского поселения Кандабулак муниципального района Сергиевский Самарской области (далее — Администрация), в том числе о решении вопросов, поставленных Собранием представителей сельского поселения Кандабулак муниципального района Сергиевский Самарской области  (далее — Собрание представителей).</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2. Отчет Главы о результатах его деятельности — это официальное выступление высшего должностного лица сельского поселения Кандабулак муниципального района Сергиевский Самарской области о результатах его деятельности и деятельно</w:t>
      </w:r>
      <w:r>
        <w:rPr>
          <w:rFonts w:ascii="Times New Roman" w:hAnsi="Times New Roman" w:cs="Times New Roman"/>
          <w:sz w:val="12"/>
          <w:szCs w:val="12"/>
        </w:rPr>
        <w:t xml:space="preserve">сти Администрации, в том числе </w:t>
      </w:r>
      <w:r w:rsidRPr="00D14115">
        <w:rPr>
          <w:rFonts w:ascii="Times New Roman" w:hAnsi="Times New Roman" w:cs="Times New Roman"/>
          <w:sz w:val="12"/>
          <w:szCs w:val="12"/>
        </w:rPr>
        <w:t>о решении вопросов, поставленных Собранием предстателей,  за истекший год.</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3. Вопросы, поставленные Собрание</w:t>
      </w:r>
      <w:r>
        <w:rPr>
          <w:rFonts w:ascii="Times New Roman" w:hAnsi="Times New Roman" w:cs="Times New Roman"/>
          <w:sz w:val="12"/>
          <w:szCs w:val="12"/>
        </w:rPr>
        <w:t xml:space="preserve">м представителей  перед Главой </w:t>
      </w:r>
      <w:r w:rsidRPr="00D14115">
        <w:rPr>
          <w:rFonts w:ascii="Times New Roman" w:hAnsi="Times New Roman" w:cs="Times New Roman"/>
          <w:sz w:val="12"/>
          <w:szCs w:val="12"/>
        </w:rPr>
        <w:t>и Администрацией</w:t>
      </w:r>
      <w:r>
        <w:rPr>
          <w:rFonts w:ascii="Times New Roman" w:hAnsi="Times New Roman" w:cs="Times New Roman"/>
          <w:sz w:val="12"/>
          <w:szCs w:val="12"/>
        </w:rPr>
        <w:t xml:space="preserve"> </w:t>
      </w:r>
      <w:r w:rsidRPr="00D14115">
        <w:rPr>
          <w:rFonts w:ascii="Times New Roman" w:hAnsi="Times New Roman" w:cs="Times New Roman"/>
          <w:sz w:val="12"/>
          <w:szCs w:val="12"/>
        </w:rPr>
        <w:t>на отчетный период, ежегодно утверждаются решением Собрания представителей.</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p>
    <w:p w:rsidR="00D14115" w:rsidRPr="00D14115" w:rsidRDefault="00D14115" w:rsidP="00D14115">
      <w:pPr>
        <w:tabs>
          <w:tab w:val="left" w:pos="6936"/>
        </w:tabs>
        <w:spacing w:after="0" w:line="240" w:lineRule="auto"/>
        <w:ind w:firstLine="284"/>
        <w:jc w:val="center"/>
        <w:rPr>
          <w:rFonts w:ascii="Times New Roman" w:hAnsi="Times New Roman" w:cs="Times New Roman"/>
          <w:sz w:val="12"/>
          <w:szCs w:val="12"/>
        </w:rPr>
      </w:pPr>
      <w:r w:rsidRPr="00D14115">
        <w:rPr>
          <w:rFonts w:ascii="Times New Roman" w:hAnsi="Times New Roman" w:cs="Times New Roman"/>
          <w:sz w:val="12"/>
          <w:szCs w:val="12"/>
        </w:rPr>
        <w:t>2. СТРУКТУРА И СОДЕРЖАНИЕ ОТЧЕТА ГЛАВЫ</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4. Глава ежегодно представляет в Собрание представителей отчет:</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1) о результатах своей деятельности;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2) о результатах деятельности Администрации;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3) о решении вопросов, поставленных Собранием представителей.</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5. Отчет Главы должен включать следующие разделы:</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1) вводная часть;</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2) цели и задачи отчетного периода;</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3) результаты деятельности Главы;</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4) результаты деятельности Администрации.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6. Раздел «Вводная часть» отчета Главы должен содержать краткую характеристику социально-экономического положения в сельского поселения Кандабулак муниципальном районе Сергиевский Самарской области за отчетный период.</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7. Раздел «Цели и задачи отчетного периода» отчета Главы должен содержать освещение целей и задач отчетного периода, а также анализ причин, не позволивших решить в полном объеме основные задачи, поставленные в отчетном периоде.</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8. Раздел «Результаты деятельности Главы» отчета Главы должен содержать анализ деятельности Главы, в том числе:</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а) по реализации полномочий Главы по решению вопросов местного значения;</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б) по взаимодействию с органами государственной власти, органами местного самоуправления, в том числе других муниципальных образований, общественными объединениями, гражданами и организациями;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в) по работе с обращениями граждан, по личным приемам граждан;</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г) по осуществлению правотворческой инициативы;</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д) по организации деятельности Собрания представителей;</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е) по оказанию содействия депутатам Собрания представителей</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в осуществлении ими своих полномочий, организации обеспечения их необходимой информацией;</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ж) о решении вопросов, поставленных Собранием представителей  перед Главой и Администрацией на отчетный период, ежегодно утверждаемых решением Собрания представителей;</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з) по основным мероприятиям</w:t>
      </w:r>
      <w:r>
        <w:rPr>
          <w:rFonts w:ascii="Times New Roman" w:hAnsi="Times New Roman" w:cs="Times New Roman"/>
          <w:sz w:val="12"/>
          <w:szCs w:val="12"/>
        </w:rPr>
        <w:t xml:space="preserve">, проведенным в отчетном году, </w:t>
      </w:r>
      <w:r w:rsidRPr="00D14115">
        <w:rPr>
          <w:rFonts w:ascii="Times New Roman" w:hAnsi="Times New Roman" w:cs="Times New Roman"/>
          <w:sz w:val="12"/>
          <w:szCs w:val="12"/>
        </w:rPr>
        <w:t>и планируемым к проведению в предстоящем году и на перспективу.</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9. Раздел «Результаты деятельности Администрации» отчета Главы должен содержать:</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1) результаты деятельности по исполнению полномочий Администрации по решению вопросов местного значения согласно Федеральному закону от 06.10.2003 № 131-ФЗ «Об общих принципах организации местного самоуправления в Российской Федерации»;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2) результаты деятельности Администрации по реализации прав органов местного самоуправления сельского поселения Кандабулак муниципального района Сергиевский Самарской области по решению вопросов, не отнесенных к вопросам местного значения сельского поселения Кандабулак  муниципального района Сергиевский Самарской области, по которым Собранием представителей принято решение о реализации соответствующих прав в сельском поселении Кандабулак  муниципальном районе Сергиевский Самарской области;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3) информацию об исполнении отдельных государственных полномочий, переданных органам местного самоуправления сельского поселения Кандабулак муниципального района Сергиевский.</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10. Ежегодный отчет Главы м</w:t>
      </w:r>
      <w:r>
        <w:rPr>
          <w:rFonts w:ascii="Times New Roman" w:hAnsi="Times New Roman" w:cs="Times New Roman"/>
          <w:sz w:val="12"/>
          <w:szCs w:val="12"/>
        </w:rPr>
        <w:t xml:space="preserve">ожет содержать иную информацию </w:t>
      </w:r>
      <w:r w:rsidRPr="00D14115">
        <w:rPr>
          <w:rFonts w:ascii="Times New Roman" w:hAnsi="Times New Roman" w:cs="Times New Roman"/>
          <w:sz w:val="12"/>
          <w:szCs w:val="12"/>
        </w:rPr>
        <w:t>об осуществлении Главой иных полномочий в соответствии с федеральными законами, законами Самарской области, Уставом сельского поселения Кандабулак муниципального района Сергиевский Самарской области и Регламентом Собрания представителей.</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11. К отчету Главы могут быть приложены презентационные материалы, слайды, таблицы, иллюстрации и иные материалы.</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12. Порядок подготовки отчета устанавливается Главой.</w:t>
      </w:r>
    </w:p>
    <w:p w:rsidR="00D14115" w:rsidRPr="00D14115" w:rsidRDefault="00A95DDE" w:rsidP="00A95DDE">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 Отчет подписывается Главой.</w:t>
      </w:r>
    </w:p>
    <w:p w:rsidR="00D14115" w:rsidRPr="00D14115" w:rsidRDefault="00D14115" w:rsidP="00D1411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ПОРЯДОК ПРЕДСТАВЛЕНИЯ </w:t>
      </w:r>
      <w:r w:rsidRPr="00D14115">
        <w:rPr>
          <w:rFonts w:ascii="Times New Roman" w:hAnsi="Times New Roman" w:cs="Times New Roman"/>
          <w:sz w:val="12"/>
          <w:szCs w:val="12"/>
        </w:rPr>
        <w:t>И РАССМОТРЕНИЯ ОТЧЕТА ГЛАВЫ</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14. Отчет Главы заслушивается ежегодно до 1 мая года, следующего за отчетным, на очередном заседании Собрания представителей. Отчетный период соответствует календарному году и длится с 1 января по 31 декабря.</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15. Отчет Главы вносится в Собрание представителей в электронном виде и на бумажном носителе не позднее 14 дней до даты проведения заседания Собрания представителей.</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16. Пакет документов</w:t>
      </w:r>
      <w:r>
        <w:rPr>
          <w:rFonts w:ascii="Times New Roman" w:hAnsi="Times New Roman" w:cs="Times New Roman"/>
          <w:sz w:val="12"/>
          <w:szCs w:val="12"/>
        </w:rPr>
        <w:t xml:space="preserve"> по отчету Главы, направленный </w:t>
      </w:r>
      <w:r w:rsidRPr="00D14115">
        <w:rPr>
          <w:rFonts w:ascii="Times New Roman" w:hAnsi="Times New Roman" w:cs="Times New Roman"/>
          <w:sz w:val="12"/>
          <w:szCs w:val="12"/>
        </w:rPr>
        <w:t>в Собрание представителей, должен содержать:</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1) сопроводительное письмо;</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2) пояснительную записку;</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3) отчет Главы и приложения к нему.</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17. Отчет Главы рассматривается на заседании Собрания представителей  и проводится в форме устного выступления Главы, его ответов на задаваемые вопросы. Обсуждение депутатами отчета Главы осуществляется по процедуре, установленной Регламентом Собрания представителей.</w:t>
      </w:r>
    </w:p>
    <w:p w:rsid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lastRenderedPageBreak/>
        <w:t>18. Отчет Главы подлежит официальному опубликованию в газете «Сергиевский вестник»</w:t>
      </w:r>
      <w:r>
        <w:rPr>
          <w:rFonts w:ascii="Times New Roman" w:hAnsi="Times New Roman" w:cs="Times New Roman"/>
          <w:sz w:val="12"/>
          <w:szCs w:val="12"/>
        </w:rPr>
        <w:t xml:space="preserve"> </w:t>
      </w:r>
      <w:r w:rsidRPr="00D14115">
        <w:rPr>
          <w:rFonts w:ascii="Times New Roman" w:hAnsi="Times New Roman" w:cs="Times New Roman"/>
          <w:sz w:val="12"/>
          <w:szCs w:val="12"/>
        </w:rPr>
        <w:t>и</w:t>
      </w:r>
      <w:r>
        <w:rPr>
          <w:rFonts w:ascii="Times New Roman" w:hAnsi="Times New Roman" w:cs="Times New Roman"/>
          <w:sz w:val="12"/>
          <w:szCs w:val="12"/>
        </w:rPr>
        <w:t xml:space="preserve"> </w:t>
      </w:r>
      <w:r w:rsidRPr="00D14115">
        <w:rPr>
          <w:rFonts w:ascii="Times New Roman" w:hAnsi="Times New Roman" w:cs="Times New Roman"/>
          <w:sz w:val="12"/>
          <w:szCs w:val="12"/>
        </w:rPr>
        <w:t>размещению на официальном сайте Администрации в информационно-телекоммуникационной сети «Интернет» вместе с вопросами, поступившими от депутатов в ходе отчета Главы.</w:t>
      </w:r>
    </w:p>
    <w:p w:rsidR="00D14115" w:rsidRPr="00D14115" w:rsidRDefault="00D14115" w:rsidP="00D14115">
      <w:pPr>
        <w:tabs>
          <w:tab w:val="left" w:pos="6936"/>
        </w:tabs>
        <w:spacing w:after="0" w:line="240" w:lineRule="auto"/>
        <w:ind w:firstLine="284"/>
        <w:jc w:val="center"/>
        <w:rPr>
          <w:rFonts w:ascii="Times New Roman" w:hAnsi="Times New Roman" w:cs="Times New Roman"/>
          <w:sz w:val="12"/>
          <w:szCs w:val="12"/>
        </w:rPr>
      </w:pPr>
      <w:r w:rsidRPr="00D14115">
        <w:rPr>
          <w:rFonts w:ascii="Times New Roman" w:hAnsi="Times New Roman" w:cs="Times New Roman"/>
          <w:sz w:val="12"/>
          <w:szCs w:val="12"/>
        </w:rPr>
        <w:t>РЕШЕНИЕ</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 xml:space="preserve">11 декабря 2020 г. </w:t>
      </w:r>
      <w:r>
        <w:rPr>
          <w:rFonts w:ascii="Times New Roman" w:hAnsi="Times New Roman" w:cs="Times New Roman"/>
          <w:sz w:val="12"/>
          <w:szCs w:val="12"/>
        </w:rPr>
        <w:t xml:space="preserve">                                                                                                                                                                                                   </w:t>
      </w:r>
      <w:r w:rsidRPr="00D14115">
        <w:rPr>
          <w:rFonts w:ascii="Times New Roman" w:hAnsi="Times New Roman" w:cs="Times New Roman"/>
          <w:sz w:val="12"/>
          <w:szCs w:val="12"/>
        </w:rPr>
        <w:t xml:space="preserve">№ 11                   </w:t>
      </w:r>
      <w:r>
        <w:rPr>
          <w:rFonts w:ascii="Times New Roman" w:hAnsi="Times New Roman" w:cs="Times New Roman"/>
          <w:sz w:val="12"/>
          <w:szCs w:val="12"/>
        </w:rPr>
        <w:t xml:space="preserve">                               </w:t>
      </w:r>
    </w:p>
    <w:p w:rsidR="00D14115" w:rsidRPr="00D14115" w:rsidRDefault="00D14115" w:rsidP="00D14115">
      <w:pPr>
        <w:tabs>
          <w:tab w:val="left" w:pos="6936"/>
        </w:tabs>
        <w:spacing w:after="0" w:line="240" w:lineRule="auto"/>
        <w:ind w:firstLine="284"/>
        <w:jc w:val="center"/>
        <w:rPr>
          <w:rFonts w:ascii="Times New Roman" w:hAnsi="Times New Roman" w:cs="Times New Roman"/>
          <w:sz w:val="12"/>
          <w:szCs w:val="12"/>
        </w:rPr>
      </w:pPr>
      <w:r w:rsidRPr="00D14115">
        <w:rPr>
          <w:rFonts w:ascii="Times New Roman" w:hAnsi="Times New Roman" w:cs="Times New Roman"/>
          <w:sz w:val="12"/>
          <w:szCs w:val="12"/>
        </w:rPr>
        <w:t>О предварительном одобрении проекта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 и вынесении проекта на публичные слушания</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Кандабулак муниципального района Сергиевский Самарской области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РЕШИЛО:</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14115">
        <w:rPr>
          <w:rFonts w:ascii="Times New Roman" w:hAnsi="Times New Roman" w:cs="Times New Roman"/>
          <w:sz w:val="12"/>
          <w:szCs w:val="12"/>
        </w:rPr>
        <w:t>Предварительно одобрить проект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 (приложение к настоящему решению).</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14115">
        <w:rPr>
          <w:rFonts w:ascii="Times New Roman" w:hAnsi="Times New Roman" w:cs="Times New Roman"/>
          <w:sz w:val="12"/>
          <w:szCs w:val="12"/>
        </w:rPr>
        <w:t>В целях обсуждения проекта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 (далее – проект решения) провести на территории сельского поселения Кандабулак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Кандабулак муниципального района Сергиевский Самарской области, утвержденным решением Собрания представителей сельского поселения Кандабулак муниципального района Сергиевский Самарской</w:t>
      </w:r>
      <w:r>
        <w:rPr>
          <w:rFonts w:ascii="Times New Roman" w:hAnsi="Times New Roman" w:cs="Times New Roman"/>
          <w:sz w:val="12"/>
          <w:szCs w:val="12"/>
        </w:rPr>
        <w:t xml:space="preserve"> области от 15.10.2015 </w:t>
      </w:r>
      <w:r w:rsidRPr="00D14115">
        <w:rPr>
          <w:rFonts w:ascii="Times New Roman" w:hAnsi="Times New Roman" w:cs="Times New Roman"/>
          <w:sz w:val="12"/>
          <w:szCs w:val="12"/>
        </w:rPr>
        <w:t>№ 10.</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14115">
        <w:rPr>
          <w:rFonts w:ascii="Times New Roman" w:hAnsi="Times New Roman" w:cs="Times New Roman"/>
          <w:sz w:val="12"/>
          <w:szCs w:val="12"/>
        </w:rPr>
        <w:t>Срок проведения публичных слушаний составляет 15 (пятнадцать) дней: с 28 декабря 2020 года по 11 января 2021 года.</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14115">
        <w:rPr>
          <w:rFonts w:ascii="Times New Roman"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Кандабулак муниципального района Сергиевский Самарской области, утвержденным решением Собрания представителей сельского поселения Кандабулак муниципального района Сергиевский Самарской области от 15.10.2015 № 10.</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14115">
        <w:rPr>
          <w:rFonts w:ascii="Times New Roman"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Кандабулак  муниципального района Сергиевский Самарской области.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D14115">
        <w:rPr>
          <w:rFonts w:ascii="Times New Roman" w:hAnsi="Times New Roman" w:cs="Times New Roman"/>
          <w:sz w:val="12"/>
          <w:szCs w:val="12"/>
        </w:rPr>
        <w:t>Место проведения публичных слушаний (место ведения протокола публичных слушаний) – 446563, Самарская область, Сергиевский район, с. Кандабулак, ул. Горбунова, д. 16.</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D14115">
        <w:rPr>
          <w:rFonts w:ascii="Times New Roman" w:hAnsi="Times New Roman" w:cs="Times New Roman"/>
          <w:sz w:val="12"/>
          <w:szCs w:val="12"/>
        </w:rPr>
        <w:t>Мероприятие по информированию жителей поселения по вопросу обсуждения проекта решения состоится 29 декабря 2020 года в 16.00 часов по адресу: 446563, Самарская область, Сергиевский район, с. Кандабулак, ул. Горбунова, д. 16.</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D14115">
        <w:rPr>
          <w:rFonts w:ascii="Times New Roman"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Кандабулак муниципального района Сергиевский по вопросу публичных слушаний, ведущего специалиста администрации сельского поселения Кандабулак  Озерову Татьяну Сергеевну. </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D14115">
        <w:rPr>
          <w:rFonts w:ascii="Times New Roman"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D14115">
        <w:rPr>
          <w:rFonts w:ascii="Times New Roman" w:hAnsi="Times New Roman" w:cs="Times New Roman"/>
          <w:sz w:val="12"/>
          <w:szCs w:val="12"/>
        </w:rPr>
        <w:t>Прием замечаний и предложений по вопросу публичных слушаний оканчивается 8 января 2021 года.</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D14115">
        <w:rPr>
          <w:rFonts w:ascii="Times New Roman"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D14115">
        <w:rPr>
          <w:rFonts w:ascii="Times New Roman" w:hAnsi="Times New Roman" w:cs="Times New Roman"/>
          <w:sz w:val="12"/>
          <w:szCs w:val="12"/>
        </w:rPr>
        <w:t>Настоящее решение вступает в силу со дня его оф</w:t>
      </w:r>
      <w:r>
        <w:rPr>
          <w:rFonts w:ascii="Times New Roman" w:hAnsi="Times New Roman" w:cs="Times New Roman"/>
          <w:sz w:val="12"/>
          <w:szCs w:val="12"/>
        </w:rPr>
        <w:t>ициального опубликования.</w:t>
      </w:r>
    </w:p>
    <w:p w:rsidR="00D14115" w:rsidRP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Председатель Собрания представителей</w:t>
      </w:r>
    </w:p>
    <w:p w:rsidR="00D14115" w:rsidRP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 xml:space="preserve">сельского поселения Кандабулак </w:t>
      </w:r>
    </w:p>
    <w:p w:rsidR="00D14115" w:rsidRP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 xml:space="preserve">муниципального района Сергиевский </w:t>
      </w:r>
    </w:p>
    <w:p w:rsidR="00D14115" w:rsidRDefault="00D14115" w:rsidP="00D14115">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D14115" w:rsidRPr="00D14115" w:rsidRDefault="00D14115" w:rsidP="00D14115">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С.И. Кадерова</w:t>
      </w:r>
      <w:r w:rsidRPr="00D14115">
        <w:rPr>
          <w:rFonts w:ascii="Times New Roman" w:hAnsi="Times New Roman" w:cs="Times New Roman"/>
          <w:sz w:val="12"/>
          <w:szCs w:val="12"/>
        </w:rPr>
        <w:t xml:space="preserve">       </w:t>
      </w:r>
    </w:p>
    <w:p w:rsidR="00D14115" w:rsidRP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 xml:space="preserve">Глава сельского поселения Кандабулак </w:t>
      </w:r>
    </w:p>
    <w:p w:rsidR="00D14115" w:rsidRP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 xml:space="preserve">муниципального района Сергиевский </w:t>
      </w:r>
    </w:p>
    <w:p w:rsid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 xml:space="preserve">Самарской области                                                        </w:t>
      </w:r>
    </w:p>
    <w:p w:rsid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 xml:space="preserve">            В.А. Литвиненко</w:t>
      </w:r>
    </w:p>
    <w:p w:rsidR="00D14115" w:rsidRDefault="00D14115" w:rsidP="00D14115">
      <w:pPr>
        <w:tabs>
          <w:tab w:val="left" w:pos="6936"/>
        </w:tabs>
        <w:spacing w:after="0" w:line="240" w:lineRule="auto"/>
        <w:ind w:firstLine="284"/>
        <w:jc w:val="right"/>
        <w:rPr>
          <w:rFonts w:ascii="Times New Roman" w:hAnsi="Times New Roman" w:cs="Times New Roman"/>
          <w:sz w:val="12"/>
          <w:szCs w:val="12"/>
        </w:rPr>
      </w:pPr>
    </w:p>
    <w:p w:rsidR="00D14115" w:rsidRP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Приложение</w:t>
      </w:r>
    </w:p>
    <w:p w:rsidR="00D14115" w:rsidRP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к решению Собрания представителей</w:t>
      </w:r>
    </w:p>
    <w:p w:rsid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сельского поселения Кандабулак муниципального</w:t>
      </w:r>
    </w:p>
    <w:p w:rsidR="00D14115" w:rsidRPr="00D14115" w:rsidRDefault="00D14115" w:rsidP="00D14115">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 xml:space="preserve"> района Сергиевский Самарской области</w:t>
      </w:r>
    </w:p>
    <w:p w:rsidR="00D14115" w:rsidRPr="00D14115" w:rsidRDefault="00D14115" w:rsidP="00D14115">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 декабря 2020 г. № 11</w:t>
      </w:r>
    </w:p>
    <w:p w:rsidR="00D14115" w:rsidRPr="00D14115" w:rsidRDefault="00D14115" w:rsidP="00D14115">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ПРОЕКТ</w:t>
      </w:r>
    </w:p>
    <w:p w:rsidR="00D14115" w:rsidRPr="00D14115" w:rsidRDefault="00D14115" w:rsidP="00D14115">
      <w:pPr>
        <w:tabs>
          <w:tab w:val="left" w:pos="6936"/>
        </w:tabs>
        <w:spacing w:after="0" w:line="240" w:lineRule="auto"/>
        <w:ind w:firstLine="284"/>
        <w:jc w:val="center"/>
        <w:rPr>
          <w:rFonts w:ascii="Times New Roman" w:hAnsi="Times New Roman" w:cs="Times New Roman"/>
          <w:sz w:val="12"/>
          <w:szCs w:val="12"/>
        </w:rPr>
      </w:pPr>
      <w:r w:rsidRPr="00D14115">
        <w:rPr>
          <w:rFonts w:ascii="Times New Roman" w:hAnsi="Times New Roman" w:cs="Times New Roman"/>
          <w:sz w:val="12"/>
          <w:szCs w:val="12"/>
        </w:rPr>
        <w:t>РЕШЕНИЕ</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 xml:space="preserve"> «___» _________   2</w:t>
      </w:r>
      <w:r>
        <w:rPr>
          <w:rFonts w:ascii="Times New Roman" w:hAnsi="Times New Roman" w:cs="Times New Roman"/>
          <w:sz w:val="12"/>
          <w:szCs w:val="12"/>
        </w:rPr>
        <w:t>021 г.</w:t>
      </w:r>
      <w:r>
        <w:rPr>
          <w:rFonts w:ascii="Times New Roman" w:hAnsi="Times New Roman" w:cs="Times New Roman"/>
          <w:sz w:val="12"/>
          <w:szCs w:val="12"/>
        </w:rPr>
        <w:tab/>
      </w:r>
      <w:r>
        <w:rPr>
          <w:rFonts w:ascii="Times New Roman" w:hAnsi="Times New Roman" w:cs="Times New Roman"/>
          <w:sz w:val="12"/>
          <w:szCs w:val="12"/>
        </w:rPr>
        <w:tab/>
      </w:r>
      <w:r w:rsidRPr="00D14115">
        <w:rPr>
          <w:rFonts w:ascii="Times New Roman" w:hAnsi="Times New Roman" w:cs="Times New Roman"/>
          <w:sz w:val="12"/>
          <w:szCs w:val="12"/>
        </w:rPr>
        <w:t>№ ____</w:t>
      </w:r>
    </w:p>
    <w:p w:rsidR="00D14115" w:rsidRPr="00D14115" w:rsidRDefault="00D14115" w:rsidP="00D14115">
      <w:pPr>
        <w:tabs>
          <w:tab w:val="left" w:pos="6936"/>
        </w:tabs>
        <w:spacing w:after="0" w:line="240" w:lineRule="auto"/>
        <w:ind w:firstLine="284"/>
        <w:jc w:val="center"/>
        <w:rPr>
          <w:rFonts w:ascii="Times New Roman" w:hAnsi="Times New Roman" w:cs="Times New Roman"/>
          <w:sz w:val="12"/>
          <w:szCs w:val="12"/>
        </w:rPr>
      </w:pPr>
      <w:r w:rsidRPr="00D14115">
        <w:rPr>
          <w:rFonts w:ascii="Times New Roman" w:hAnsi="Times New Roman" w:cs="Times New Roman"/>
          <w:sz w:val="12"/>
          <w:szCs w:val="12"/>
        </w:rPr>
        <w:t>О внесении изменений в Устав сельского поселения Кандабулак муниципального района Сергиевский Самарской области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w:t>
      </w:r>
      <w:r>
        <w:rPr>
          <w:rFonts w:ascii="Times New Roman" w:hAnsi="Times New Roman" w:cs="Times New Roman"/>
          <w:sz w:val="12"/>
          <w:szCs w:val="12"/>
        </w:rPr>
        <w:t xml:space="preserve"> области» от _______2021 года, </w:t>
      </w:r>
      <w:r w:rsidRPr="00D14115">
        <w:rPr>
          <w:rFonts w:ascii="Times New Roman"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РЕШИЛО:</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14115">
        <w:rPr>
          <w:rFonts w:ascii="Times New Roman" w:hAnsi="Times New Roman" w:cs="Times New Roman"/>
          <w:sz w:val="12"/>
          <w:szCs w:val="12"/>
        </w:rPr>
        <w:t>Внести следующие изменения в Устав сельского поселения Кандабулак муниципального района Сергиевский Самарской области, принятый решением Собрания представителей сельского поселения Кандабулак муниципального района Сергиевский Самарской области от 29.07.2015 № 26 (далее – Устав):</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1) дополнить пункт 1 статьи 8 Устава подпунктом 17 следующего содержания:</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 xml:space="preserve">2) пункт 2 статьи 12 Устава после слов «правотворческая инициатива граждан,» дополнить словами «инициативные проекты,»; </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3) статью 17 Устава дополнить пунктом 5 следующего содержания:</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lastRenderedPageBreak/>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4) статью 19 Устава дополнить пунктом 8 следующего содержания:</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5) дополнить Устав статьей 24.1 следующего содержания:</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«Статья 24.1. Инициативные проекты</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 xml:space="preserve">6) в статье 27 Устава: </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б) дополнить пункт 3 абзацем следующего содержания:</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в) пункт 4 признать утратившим силу;</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7) в статье 28 Устава:</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8) в статье 51.1 Устава:</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а) подпункт 7 пункта 2 изложить в следующей редакции: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б) дополнить пунктом 4.1 следующего содержания:</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в) подпункт 1 пункта 5 изложить в следующей редакции: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«1) по Федеральному закону «О страховых пенсиях»:</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по старости;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по инвалидности;»;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 xml:space="preserve">9) в статье 53 Устава: </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а) в подпункте 6 пункта 1 слова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заменить словами «(или) должностными лицами организаций, предусмотренных статьей 10 Закона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б) дополнить пунктом 1.2 следующего содержания:</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 xml:space="preserve">10) в пункте 2 статьи 76 Устава исключить слово «сводной»; </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11) пункт 1 статьи 80 Устава изложить в следующей редакции: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12)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2. Поручить Главе сельского поселения Кандабулак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lastRenderedPageBreak/>
        <w:t>3. После государственной регистрации вносимых настоящим Решением изменений в Устав сельского поселения Кандабулак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D14115" w:rsidRPr="00D14115" w:rsidRDefault="00D14115" w:rsidP="00D14115">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4. Настоящее Решение вступает в силу со дня его официального опубликования.</w:t>
      </w:r>
    </w:p>
    <w:p w:rsidR="00D14115" w:rsidRPr="00D14115" w:rsidRDefault="00D14115" w:rsidP="00CF5AA6">
      <w:pPr>
        <w:tabs>
          <w:tab w:val="left" w:pos="6936"/>
        </w:tabs>
        <w:spacing w:after="0" w:line="240" w:lineRule="auto"/>
        <w:ind w:firstLine="284"/>
        <w:jc w:val="both"/>
        <w:rPr>
          <w:rFonts w:ascii="Times New Roman" w:hAnsi="Times New Roman" w:cs="Times New Roman"/>
          <w:sz w:val="12"/>
          <w:szCs w:val="12"/>
        </w:rPr>
      </w:pPr>
      <w:r w:rsidRPr="00D14115">
        <w:rPr>
          <w:rFonts w:ascii="Times New Roman" w:hAnsi="Times New Roman" w:cs="Times New Roman"/>
          <w:sz w:val="12"/>
          <w:szCs w:val="12"/>
        </w:rPr>
        <w:t xml:space="preserve">Действие пункта 4.1 статьи 51.1 Устава (в редакции настоящего Решения) распространяется на правоотношения, </w:t>
      </w:r>
      <w:r w:rsidR="00CF5AA6">
        <w:rPr>
          <w:rFonts w:ascii="Times New Roman" w:hAnsi="Times New Roman" w:cs="Times New Roman"/>
          <w:sz w:val="12"/>
          <w:szCs w:val="12"/>
        </w:rPr>
        <w:t>возникшие с 1 января 2019 года.</w:t>
      </w:r>
    </w:p>
    <w:p w:rsidR="00D14115" w:rsidRPr="00D14115" w:rsidRDefault="00D14115" w:rsidP="00CF5AA6">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Председатель Собрания представителей</w:t>
      </w:r>
    </w:p>
    <w:p w:rsidR="00D14115" w:rsidRPr="00D14115" w:rsidRDefault="00D14115" w:rsidP="00CF5AA6">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 xml:space="preserve">сельского поселения Кандабулак </w:t>
      </w:r>
    </w:p>
    <w:p w:rsidR="00D14115" w:rsidRPr="00D14115" w:rsidRDefault="00D14115" w:rsidP="00CF5AA6">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 xml:space="preserve">муниципального района Сергиевский </w:t>
      </w:r>
    </w:p>
    <w:p w:rsidR="00CF5AA6" w:rsidRDefault="00D14115" w:rsidP="00CF5AA6">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Самарской области</w:t>
      </w:r>
    </w:p>
    <w:p w:rsidR="00D14115" w:rsidRPr="00D14115" w:rsidRDefault="00CF5AA6" w:rsidP="00CF5AA6">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С.И. Кадерова</w:t>
      </w:r>
    </w:p>
    <w:p w:rsidR="00D14115" w:rsidRPr="00D14115" w:rsidRDefault="00D14115" w:rsidP="00CF5AA6">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 xml:space="preserve">Глава сельского поселения Кандабулак </w:t>
      </w:r>
    </w:p>
    <w:p w:rsidR="00D14115" w:rsidRPr="00D14115" w:rsidRDefault="00D14115" w:rsidP="00CF5AA6">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 xml:space="preserve">муниципального района Сергиевский </w:t>
      </w:r>
    </w:p>
    <w:p w:rsidR="00CF5AA6" w:rsidRDefault="00D14115" w:rsidP="00CF5AA6">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 xml:space="preserve">Самарской области                                             </w:t>
      </w:r>
    </w:p>
    <w:p w:rsidR="00D14115" w:rsidRDefault="00D14115" w:rsidP="00CF5AA6">
      <w:pPr>
        <w:tabs>
          <w:tab w:val="left" w:pos="6936"/>
        </w:tabs>
        <w:spacing w:after="0" w:line="240" w:lineRule="auto"/>
        <w:ind w:firstLine="284"/>
        <w:jc w:val="right"/>
        <w:rPr>
          <w:rFonts w:ascii="Times New Roman" w:hAnsi="Times New Roman" w:cs="Times New Roman"/>
          <w:sz w:val="12"/>
          <w:szCs w:val="12"/>
        </w:rPr>
      </w:pPr>
      <w:r w:rsidRPr="00D14115">
        <w:rPr>
          <w:rFonts w:ascii="Times New Roman" w:hAnsi="Times New Roman" w:cs="Times New Roman"/>
          <w:sz w:val="12"/>
          <w:szCs w:val="12"/>
        </w:rPr>
        <w:t xml:space="preserve">                          В.А. Литвиненко</w:t>
      </w:r>
    </w:p>
    <w:p w:rsidR="00CF5AA6" w:rsidRPr="00CF5AA6" w:rsidRDefault="00CF5AA6" w:rsidP="00CF5AA6">
      <w:pPr>
        <w:tabs>
          <w:tab w:val="left" w:pos="6936"/>
        </w:tabs>
        <w:spacing w:after="0" w:line="240" w:lineRule="auto"/>
        <w:ind w:firstLine="284"/>
        <w:jc w:val="center"/>
        <w:rPr>
          <w:rFonts w:ascii="Times New Roman" w:hAnsi="Times New Roman" w:cs="Times New Roman"/>
          <w:sz w:val="12"/>
          <w:szCs w:val="12"/>
        </w:rPr>
      </w:pPr>
      <w:r w:rsidRPr="00CF5AA6">
        <w:rPr>
          <w:rFonts w:ascii="Times New Roman" w:hAnsi="Times New Roman" w:cs="Times New Roman"/>
          <w:sz w:val="12"/>
          <w:szCs w:val="12"/>
        </w:rPr>
        <w:t>РЕШЕНИЕ</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 xml:space="preserve">« 15 » декабря  2020г.                                                                                   </w:t>
      </w:r>
      <w:r>
        <w:rPr>
          <w:rFonts w:ascii="Times New Roman" w:hAnsi="Times New Roman" w:cs="Times New Roman"/>
          <w:sz w:val="12"/>
          <w:szCs w:val="12"/>
        </w:rPr>
        <w:t xml:space="preserve">                                                                                                            </w:t>
      </w:r>
      <w:r w:rsidRPr="00CF5AA6">
        <w:rPr>
          <w:rFonts w:ascii="Times New Roman" w:hAnsi="Times New Roman" w:cs="Times New Roman"/>
          <w:sz w:val="12"/>
          <w:szCs w:val="12"/>
        </w:rPr>
        <w:t xml:space="preserve">    № 18</w:t>
      </w:r>
    </w:p>
    <w:p w:rsidR="00CF5AA6" w:rsidRPr="00CF5AA6" w:rsidRDefault="00CF5AA6" w:rsidP="00CF5AA6">
      <w:pPr>
        <w:tabs>
          <w:tab w:val="left" w:pos="6936"/>
        </w:tabs>
        <w:spacing w:after="0" w:line="240" w:lineRule="auto"/>
        <w:ind w:firstLine="284"/>
        <w:jc w:val="center"/>
        <w:rPr>
          <w:rFonts w:ascii="Times New Roman" w:hAnsi="Times New Roman" w:cs="Times New Roman"/>
          <w:sz w:val="12"/>
          <w:szCs w:val="12"/>
        </w:rPr>
      </w:pPr>
      <w:r w:rsidRPr="00CF5AA6">
        <w:rPr>
          <w:rFonts w:ascii="Times New Roman" w:hAnsi="Times New Roman" w:cs="Times New Roman"/>
          <w:sz w:val="12"/>
          <w:szCs w:val="12"/>
        </w:rPr>
        <w:t>«Об утверждении Положения о ежегодном отчете Главы сельского поселения Кармало-Аделяково муниципального района Сергиевский Самарской области, в том числе о решении вопросов, поставленных Собранием представителей сельского поселения Кармало-Аделяково муниципального района Сергиевский Самарской области»</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Принято Собранием  представителей</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сельского поселения Кармало-Аделяково</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 xml:space="preserve">муниципального района Сергиевский </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w:t>
      </w:r>
      <w:r>
        <w:rPr>
          <w:rFonts w:ascii="Times New Roman" w:hAnsi="Times New Roman" w:cs="Times New Roman"/>
          <w:sz w:val="12"/>
          <w:szCs w:val="12"/>
        </w:rPr>
        <w:t>ниципального района Сергиевский</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F5AA6">
        <w:rPr>
          <w:rFonts w:ascii="Times New Roman" w:hAnsi="Times New Roman" w:cs="Times New Roman"/>
          <w:sz w:val="12"/>
          <w:szCs w:val="12"/>
        </w:rPr>
        <w:t xml:space="preserve">Утвердить прилагаемое Положение о ежегодном отчете Главы сельского поселения Кармало-Аделяково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  </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2.Опубликовать настоящее Решение в газете «Сергиевский вестник».</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CF5AA6" w:rsidRPr="00CF5AA6" w:rsidRDefault="00CF5AA6" w:rsidP="00CF5AA6">
      <w:pPr>
        <w:tabs>
          <w:tab w:val="left" w:pos="6936"/>
        </w:tabs>
        <w:spacing w:after="0" w:line="240" w:lineRule="auto"/>
        <w:ind w:firstLine="284"/>
        <w:jc w:val="right"/>
        <w:rPr>
          <w:rFonts w:ascii="Times New Roman" w:hAnsi="Times New Roman" w:cs="Times New Roman"/>
          <w:sz w:val="12"/>
          <w:szCs w:val="12"/>
        </w:rPr>
      </w:pPr>
      <w:r w:rsidRPr="00CF5AA6">
        <w:rPr>
          <w:rFonts w:ascii="Times New Roman" w:hAnsi="Times New Roman" w:cs="Times New Roman"/>
          <w:sz w:val="12"/>
          <w:szCs w:val="12"/>
        </w:rPr>
        <w:t>Председатель Собрания Представителей</w:t>
      </w:r>
    </w:p>
    <w:p w:rsidR="00CF5AA6" w:rsidRPr="00CF5AA6" w:rsidRDefault="00CF5AA6" w:rsidP="00CF5AA6">
      <w:pPr>
        <w:tabs>
          <w:tab w:val="left" w:pos="6936"/>
        </w:tabs>
        <w:spacing w:after="0" w:line="240" w:lineRule="auto"/>
        <w:ind w:firstLine="284"/>
        <w:jc w:val="right"/>
        <w:rPr>
          <w:rFonts w:ascii="Times New Roman" w:hAnsi="Times New Roman" w:cs="Times New Roman"/>
          <w:sz w:val="12"/>
          <w:szCs w:val="12"/>
        </w:rPr>
      </w:pPr>
      <w:r w:rsidRPr="00CF5AA6">
        <w:rPr>
          <w:rFonts w:ascii="Times New Roman" w:hAnsi="Times New Roman" w:cs="Times New Roman"/>
          <w:sz w:val="12"/>
          <w:szCs w:val="12"/>
        </w:rPr>
        <w:t xml:space="preserve">сельского поселения Кармало-Аделяково </w:t>
      </w:r>
    </w:p>
    <w:p w:rsidR="00CF5AA6" w:rsidRPr="00CF5AA6" w:rsidRDefault="00CF5AA6" w:rsidP="00CF5AA6">
      <w:pPr>
        <w:tabs>
          <w:tab w:val="left" w:pos="6936"/>
        </w:tabs>
        <w:spacing w:after="0" w:line="240" w:lineRule="auto"/>
        <w:ind w:firstLine="284"/>
        <w:jc w:val="right"/>
        <w:rPr>
          <w:rFonts w:ascii="Times New Roman" w:hAnsi="Times New Roman" w:cs="Times New Roman"/>
          <w:sz w:val="12"/>
          <w:szCs w:val="12"/>
        </w:rPr>
      </w:pPr>
      <w:r w:rsidRPr="00CF5AA6">
        <w:rPr>
          <w:rFonts w:ascii="Times New Roman" w:hAnsi="Times New Roman" w:cs="Times New Roman"/>
          <w:sz w:val="12"/>
          <w:szCs w:val="12"/>
        </w:rPr>
        <w:t>муниципального района Сергиевский</w:t>
      </w:r>
    </w:p>
    <w:p w:rsidR="00CF5AA6" w:rsidRDefault="00CF5AA6" w:rsidP="00CF5AA6">
      <w:pPr>
        <w:tabs>
          <w:tab w:val="left" w:pos="6936"/>
        </w:tabs>
        <w:spacing w:after="0" w:line="240" w:lineRule="auto"/>
        <w:ind w:firstLine="284"/>
        <w:jc w:val="right"/>
        <w:rPr>
          <w:rFonts w:ascii="Times New Roman" w:hAnsi="Times New Roman" w:cs="Times New Roman"/>
          <w:sz w:val="12"/>
          <w:szCs w:val="12"/>
        </w:rPr>
      </w:pPr>
      <w:r w:rsidRPr="00CF5AA6">
        <w:rPr>
          <w:rFonts w:ascii="Times New Roman" w:hAnsi="Times New Roman" w:cs="Times New Roman"/>
          <w:sz w:val="12"/>
          <w:szCs w:val="12"/>
        </w:rPr>
        <w:t xml:space="preserve">Самарской области                                               </w:t>
      </w:r>
    </w:p>
    <w:p w:rsidR="00CF5AA6" w:rsidRPr="00CF5AA6" w:rsidRDefault="00CF5AA6" w:rsidP="00CF5AA6">
      <w:pPr>
        <w:tabs>
          <w:tab w:val="left" w:pos="6936"/>
        </w:tabs>
        <w:spacing w:after="0" w:line="240" w:lineRule="auto"/>
        <w:ind w:firstLine="284"/>
        <w:jc w:val="right"/>
        <w:rPr>
          <w:rFonts w:ascii="Times New Roman" w:hAnsi="Times New Roman" w:cs="Times New Roman"/>
          <w:sz w:val="12"/>
          <w:szCs w:val="12"/>
        </w:rPr>
      </w:pPr>
      <w:r w:rsidRPr="00CF5AA6">
        <w:rPr>
          <w:rFonts w:ascii="Times New Roman" w:hAnsi="Times New Roman" w:cs="Times New Roman"/>
          <w:sz w:val="12"/>
          <w:szCs w:val="12"/>
        </w:rPr>
        <w:t xml:space="preserve">      </w:t>
      </w:r>
      <w:r>
        <w:rPr>
          <w:rFonts w:ascii="Times New Roman" w:hAnsi="Times New Roman" w:cs="Times New Roman"/>
          <w:sz w:val="12"/>
          <w:szCs w:val="12"/>
        </w:rPr>
        <w:t xml:space="preserve">                Н.П.Малиновский</w:t>
      </w:r>
    </w:p>
    <w:p w:rsidR="00CF5AA6" w:rsidRPr="00CF5AA6" w:rsidRDefault="00CF5AA6" w:rsidP="00CF5AA6">
      <w:pPr>
        <w:tabs>
          <w:tab w:val="left" w:pos="6936"/>
        </w:tabs>
        <w:spacing w:after="0" w:line="240" w:lineRule="auto"/>
        <w:ind w:firstLine="284"/>
        <w:jc w:val="right"/>
        <w:rPr>
          <w:rFonts w:ascii="Times New Roman" w:hAnsi="Times New Roman" w:cs="Times New Roman"/>
          <w:sz w:val="12"/>
          <w:szCs w:val="12"/>
        </w:rPr>
      </w:pPr>
      <w:r w:rsidRPr="00CF5AA6">
        <w:rPr>
          <w:rFonts w:ascii="Times New Roman" w:hAnsi="Times New Roman" w:cs="Times New Roman"/>
          <w:sz w:val="12"/>
          <w:szCs w:val="12"/>
        </w:rPr>
        <w:t xml:space="preserve">Глава сельского поселения Кармало-Аделяково </w:t>
      </w:r>
    </w:p>
    <w:p w:rsidR="00CF5AA6" w:rsidRPr="00CF5AA6" w:rsidRDefault="00CF5AA6" w:rsidP="00CF5AA6">
      <w:pPr>
        <w:tabs>
          <w:tab w:val="left" w:pos="6936"/>
        </w:tabs>
        <w:spacing w:after="0" w:line="240" w:lineRule="auto"/>
        <w:ind w:firstLine="284"/>
        <w:jc w:val="right"/>
        <w:rPr>
          <w:rFonts w:ascii="Times New Roman" w:hAnsi="Times New Roman" w:cs="Times New Roman"/>
          <w:sz w:val="12"/>
          <w:szCs w:val="12"/>
        </w:rPr>
      </w:pPr>
      <w:r w:rsidRPr="00CF5AA6">
        <w:rPr>
          <w:rFonts w:ascii="Times New Roman" w:hAnsi="Times New Roman" w:cs="Times New Roman"/>
          <w:sz w:val="12"/>
          <w:szCs w:val="12"/>
        </w:rPr>
        <w:t>муниципального района Сергиевский</w:t>
      </w:r>
    </w:p>
    <w:p w:rsidR="00CF5AA6" w:rsidRDefault="00CF5AA6" w:rsidP="00CF5AA6">
      <w:pPr>
        <w:tabs>
          <w:tab w:val="left" w:pos="6936"/>
        </w:tabs>
        <w:spacing w:after="0" w:line="240" w:lineRule="auto"/>
        <w:ind w:firstLine="284"/>
        <w:jc w:val="right"/>
        <w:rPr>
          <w:rFonts w:ascii="Times New Roman" w:hAnsi="Times New Roman" w:cs="Times New Roman"/>
          <w:sz w:val="12"/>
          <w:szCs w:val="12"/>
        </w:rPr>
      </w:pPr>
      <w:r w:rsidRPr="00CF5AA6">
        <w:rPr>
          <w:rFonts w:ascii="Times New Roman" w:hAnsi="Times New Roman" w:cs="Times New Roman"/>
          <w:sz w:val="12"/>
          <w:szCs w:val="12"/>
        </w:rPr>
        <w:t xml:space="preserve">Самарской области                                             </w:t>
      </w:r>
    </w:p>
    <w:p w:rsidR="00CF5AA6" w:rsidRDefault="00CF5AA6" w:rsidP="00CF5AA6">
      <w:pPr>
        <w:tabs>
          <w:tab w:val="left" w:pos="6936"/>
        </w:tabs>
        <w:spacing w:after="0" w:line="240" w:lineRule="auto"/>
        <w:ind w:firstLine="284"/>
        <w:jc w:val="right"/>
        <w:rPr>
          <w:rFonts w:ascii="Times New Roman" w:hAnsi="Times New Roman" w:cs="Times New Roman"/>
          <w:sz w:val="12"/>
          <w:szCs w:val="12"/>
        </w:rPr>
      </w:pPr>
      <w:r w:rsidRPr="00CF5AA6">
        <w:rPr>
          <w:rFonts w:ascii="Times New Roman" w:hAnsi="Times New Roman" w:cs="Times New Roman"/>
          <w:sz w:val="12"/>
          <w:szCs w:val="12"/>
        </w:rPr>
        <w:t xml:space="preserve">                         О.М.Карягин</w:t>
      </w:r>
    </w:p>
    <w:p w:rsidR="00CF5AA6" w:rsidRDefault="00CF5AA6" w:rsidP="00CF5AA6">
      <w:pPr>
        <w:tabs>
          <w:tab w:val="left" w:pos="6936"/>
        </w:tabs>
        <w:spacing w:after="0" w:line="240" w:lineRule="auto"/>
        <w:ind w:firstLine="284"/>
        <w:jc w:val="right"/>
        <w:rPr>
          <w:rFonts w:ascii="Times New Roman" w:hAnsi="Times New Roman" w:cs="Times New Roman"/>
          <w:sz w:val="12"/>
          <w:szCs w:val="12"/>
        </w:rPr>
      </w:pPr>
    </w:p>
    <w:p w:rsidR="00CF5AA6" w:rsidRPr="00CF5AA6" w:rsidRDefault="00CF5AA6" w:rsidP="00CF5AA6">
      <w:pPr>
        <w:tabs>
          <w:tab w:val="left" w:pos="6936"/>
        </w:tabs>
        <w:spacing w:after="0" w:line="240" w:lineRule="auto"/>
        <w:ind w:firstLine="284"/>
        <w:jc w:val="right"/>
        <w:rPr>
          <w:rFonts w:ascii="Times New Roman" w:hAnsi="Times New Roman" w:cs="Times New Roman"/>
          <w:sz w:val="12"/>
          <w:szCs w:val="12"/>
        </w:rPr>
      </w:pPr>
      <w:r w:rsidRPr="00CF5AA6">
        <w:rPr>
          <w:rFonts w:ascii="Times New Roman" w:hAnsi="Times New Roman" w:cs="Times New Roman"/>
          <w:sz w:val="12"/>
          <w:szCs w:val="12"/>
        </w:rPr>
        <w:t xml:space="preserve">Приложение </w:t>
      </w:r>
    </w:p>
    <w:p w:rsidR="00CF5AA6" w:rsidRPr="00CF5AA6" w:rsidRDefault="00CF5AA6" w:rsidP="00CF5AA6">
      <w:pPr>
        <w:tabs>
          <w:tab w:val="left" w:pos="6936"/>
        </w:tabs>
        <w:spacing w:after="0" w:line="240" w:lineRule="auto"/>
        <w:ind w:firstLine="284"/>
        <w:jc w:val="right"/>
        <w:rPr>
          <w:rFonts w:ascii="Times New Roman" w:hAnsi="Times New Roman" w:cs="Times New Roman"/>
          <w:sz w:val="12"/>
          <w:szCs w:val="12"/>
        </w:rPr>
      </w:pPr>
      <w:r w:rsidRPr="00CF5AA6">
        <w:rPr>
          <w:rFonts w:ascii="Times New Roman" w:hAnsi="Times New Roman" w:cs="Times New Roman"/>
          <w:sz w:val="12"/>
          <w:szCs w:val="12"/>
        </w:rPr>
        <w:t xml:space="preserve">к Решению Собрания Представителей </w:t>
      </w:r>
    </w:p>
    <w:p w:rsidR="00CF5AA6" w:rsidRPr="00CF5AA6" w:rsidRDefault="00CF5AA6" w:rsidP="00CF5AA6">
      <w:pPr>
        <w:tabs>
          <w:tab w:val="left" w:pos="6936"/>
        </w:tabs>
        <w:spacing w:after="0" w:line="240" w:lineRule="auto"/>
        <w:ind w:firstLine="284"/>
        <w:jc w:val="right"/>
        <w:rPr>
          <w:rFonts w:ascii="Times New Roman" w:hAnsi="Times New Roman" w:cs="Times New Roman"/>
          <w:sz w:val="12"/>
          <w:szCs w:val="12"/>
        </w:rPr>
      </w:pPr>
      <w:r w:rsidRPr="00CF5AA6">
        <w:rPr>
          <w:rFonts w:ascii="Times New Roman" w:hAnsi="Times New Roman" w:cs="Times New Roman"/>
          <w:sz w:val="12"/>
          <w:szCs w:val="12"/>
        </w:rPr>
        <w:t>сельского поселения Кармало-Аделяково</w:t>
      </w:r>
    </w:p>
    <w:p w:rsidR="00CF5AA6" w:rsidRPr="00CF5AA6" w:rsidRDefault="00CF5AA6" w:rsidP="00CF5AA6">
      <w:pPr>
        <w:tabs>
          <w:tab w:val="left" w:pos="6936"/>
        </w:tabs>
        <w:spacing w:after="0" w:line="240" w:lineRule="auto"/>
        <w:ind w:firstLine="284"/>
        <w:jc w:val="right"/>
        <w:rPr>
          <w:rFonts w:ascii="Times New Roman" w:hAnsi="Times New Roman" w:cs="Times New Roman"/>
          <w:sz w:val="12"/>
          <w:szCs w:val="12"/>
        </w:rPr>
      </w:pPr>
      <w:r w:rsidRPr="00CF5AA6">
        <w:rPr>
          <w:rFonts w:ascii="Times New Roman" w:hAnsi="Times New Roman" w:cs="Times New Roman"/>
          <w:sz w:val="12"/>
          <w:szCs w:val="12"/>
        </w:rPr>
        <w:t>муниципального  района Сергиевский</w:t>
      </w:r>
    </w:p>
    <w:p w:rsidR="00CF5AA6" w:rsidRPr="00CF5AA6" w:rsidRDefault="00CF5AA6" w:rsidP="00CF5AA6">
      <w:pPr>
        <w:tabs>
          <w:tab w:val="left" w:pos="6936"/>
        </w:tabs>
        <w:spacing w:after="0" w:line="240" w:lineRule="auto"/>
        <w:ind w:firstLine="284"/>
        <w:jc w:val="right"/>
        <w:rPr>
          <w:rFonts w:ascii="Times New Roman" w:hAnsi="Times New Roman" w:cs="Times New Roman"/>
          <w:sz w:val="12"/>
          <w:szCs w:val="12"/>
        </w:rPr>
      </w:pPr>
      <w:r w:rsidRPr="00CF5AA6">
        <w:rPr>
          <w:rFonts w:ascii="Times New Roman" w:hAnsi="Times New Roman" w:cs="Times New Roman"/>
          <w:sz w:val="12"/>
          <w:szCs w:val="12"/>
        </w:rPr>
        <w:t xml:space="preserve">№ 18 </w:t>
      </w:r>
      <w:r>
        <w:rPr>
          <w:rFonts w:ascii="Times New Roman" w:hAnsi="Times New Roman" w:cs="Times New Roman"/>
          <w:sz w:val="12"/>
          <w:szCs w:val="12"/>
        </w:rPr>
        <w:t>от 15.12. 2020 года</w:t>
      </w:r>
    </w:p>
    <w:p w:rsidR="00CF5AA6" w:rsidRPr="00CF5AA6" w:rsidRDefault="00CF5AA6" w:rsidP="00CF5AA6">
      <w:pPr>
        <w:tabs>
          <w:tab w:val="left" w:pos="6936"/>
        </w:tabs>
        <w:spacing w:after="0" w:line="240" w:lineRule="auto"/>
        <w:ind w:firstLine="284"/>
        <w:jc w:val="center"/>
        <w:rPr>
          <w:rFonts w:ascii="Times New Roman" w:hAnsi="Times New Roman" w:cs="Times New Roman"/>
          <w:sz w:val="12"/>
          <w:szCs w:val="12"/>
        </w:rPr>
      </w:pPr>
      <w:r w:rsidRPr="00CF5AA6">
        <w:rPr>
          <w:rFonts w:ascii="Times New Roman" w:hAnsi="Times New Roman" w:cs="Times New Roman"/>
          <w:sz w:val="12"/>
          <w:szCs w:val="12"/>
        </w:rPr>
        <w:t>Положение о ежегодном отчете Главы сельского поселения Кармало-Аделяково муниципального района Сергиевский Самарской области, в том числе о решении вопросов, поставленных Собранием представителей сельского поселения Кармало-Аделяково муниципального района Сергиевский Самарской области</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p>
    <w:p w:rsidR="00CF5AA6" w:rsidRPr="00CF5AA6" w:rsidRDefault="00CF5AA6" w:rsidP="00CF5AA6">
      <w:pPr>
        <w:tabs>
          <w:tab w:val="left" w:pos="6936"/>
        </w:tabs>
        <w:spacing w:after="0" w:line="240" w:lineRule="auto"/>
        <w:ind w:firstLine="284"/>
        <w:jc w:val="center"/>
        <w:rPr>
          <w:rFonts w:ascii="Times New Roman" w:hAnsi="Times New Roman" w:cs="Times New Roman"/>
          <w:sz w:val="12"/>
          <w:szCs w:val="12"/>
        </w:rPr>
      </w:pPr>
      <w:r w:rsidRPr="00CF5AA6">
        <w:rPr>
          <w:rFonts w:ascii="Times New Roman" w:hAnsi="Times New Roman" w:cs="Times New Roman"/>
          <w:sz w:val="12"/>
          <w:szCs w:val="12"/>
        </w:rPr>
        <w:t>1. ОБЩИЕ ПОЛОЖЕНИЯ</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и определяет структуру, порядок подготовки, представления и рассмотрения ежегодного отчета Главы  сельского поселения Кармало-Аделяково муниципального района Сергиевский Самарской области о результатах деятельности Главы сельского поселения Кармало-Аделяково муниципального района Сергиевский Самарской области (далее — Глава) и деятельности администрации сельского поселения Кармало-Аделяково муниципального района Сергиевский Самарской области (далее — Администрация), в том числе о решении вопросов, поставленных Собранием представителей сельского поселения Кармало-Аделяково муниципального района Сергиевский Самарской области  (далее — Собрание представителей).</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2. Отчет Главы о результатах его деятельности — это официальное выступление высшего должностного лица сельского поселения Кармало-Аделяково муниципального района Сергиевский Самарской области о результатах его деятельности и деятельно</w:t>
      </w:r>
      <w:r>
        <w:rPr>
          <w:rFonts w:ascii="Times New Roman" w:hAnsi="Times New Roman" w:cs="Times New Roman"/>
          <w:sz w:val="12"/>
          <w:szCs w:val="12"/>
        </w:rPr>
        <w:t xml:space="preserve">сти Администрации, в том числе </w:t>
      </w:r>
      <w:r w:rsidRPr="00CF5AA6">
        <w:rPr>
          <w:rFonts w:ascii="Times New Roman" w:hAnsi="Times New Roman" w:cs="Times New Roman"/>
          <w:sz w:val="12"/>
          <w:szCs w:val="12"/>
        </w:rPr>
        <w:t>о решении вопросов, поставленных Собранием предстателей,  за истекший год.</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3. Вопросы, поставленные Собрание</w:t>
      </w:r>
      <w:r>
        <w:rPr>
          <w:rFonts w:ascii="Times New Roman" w:hAnsi="Times New Roman" w:cs="Times New Roman"/>
          <w:sz w:val="12"/>
          <w:szCs w:val="12"/>
        </w:rPr>
        <w:t xml:space="preserve">м представителей  перед Главой </w:t>
      </w:r>
      <w:r w:rsidRPr="00CF5AA6">
        <w:rPr>
          <w:rFonts w:ascii="Times New Roman" w:hAnsi="Times New Roman" w:cs="Times New Roman"/>
          <w:sz w:val="12"/>
          <w:szCs w:val="12"/>
        </w:rPr>
        <w:t>и Администрацией на отчетный период, ежегодно утверждаются решением Собрания представителей.</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p>
    <w:p w:rsidR="00CF5AA6" w:rsidRPr="00CF5AA6" w:rsidRDefault="00CF5AA6" w:rsidP="00CF5AA6">
      <w:pPr>
        <w:tabs>
          <w:tab w:val="left" w:pos="6936"/>
        </w:tabs>
        <w:spacing w:after="0" w:line="240" w:lineRule="auto"/>
        <w:ind w:firstLine="284"/>
        <w:jc w:val="center"/>
        <w:rPr>
          <w:rFonts w:ascii="Times New Roman" w:hAnsi="Times New Roman" w:cs="Times New Roman"/>
          <w:sz w:val="12"/>
          <w:szCs w:val="12"/>
        </w:rPr>
      </w:pPr>
      <w:r w:rsidRPr="00CF5AA6">
        <w:rPr>
          <w:rFonts w:ascii="Times New Roman" w:hAnsi="Times New Roman" w:cs="Times New Roman"/>
          <w:sz w:val="12"/>
          <w:szCs w:val="12"/>
        </w:rPr>
        <w:t>2. СТРУКТУРА И СОДЕРЖАНИЕ ОТЧЕТА ГЛАВЫ</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4. Глава ежегодно представляет в Собрание представителей отчет:</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1) о результатах своей деятельности;</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2) о результатах деятельности Администрации;</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3) о решении вопросов, поставленных Собранием представителей.</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5. Отчет Главы должен включать следующие разделы:</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1) вводная часть;</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lastRenderedPageBreak/>
        <w:t>2) цели и задачи отчетного периода;</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3) результаты деятельности Главы;</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4) результаты деятельности Администрации.</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6. Раздел «Вводная часть» отчета Главы должен содержать краткую характеристику социально-экономического положения сельского поселения Кармало-Аделяково муниципального района Сергиевский Самарской области за отчетный период.</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7. Раздел «Цели и задачи отчетного периода» отчета Главы должен содержать освещение целей и задач отчетного периода, а также анализ причин, не позволивших решить в полном объеме основные задачи, поставленные в отчетном периоде.</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8. Раздел «Результаты деятельности Главы» отчета Главы должен содержать анализ деятельности Главы, в том числе:</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а) по реализации полномочий Главы по решению вопросов местного значения;</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б) по взаимодействию с органами государственной власти, органами местного самоуправления, в том числе других муниципальных образований, общественными объединениями, гражданами и организациями;</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в) по работе с обращениями граждан, по личным приемам граждан;</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г) по осуществлению правотворческой инициативы;</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д) по организации деятельности Собрания представителей;</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е) по оказанию содействия депутатам Собрания представителей</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в осуществлении ими своих полномочий, организации обеспечения их необходимой информацией;</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ж) о решении вопросов, поставленных Собранием представителей  перед Главой и Администрацией на отчетный период, ежегодно утверждаемых решением Собрания представителей;</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з) по основным мероприятиям</w:t>
      </w:r>
      <w:r>
        <w:rPr>
          <w:rFonts w:ascii="Times New Roman" w:hAnsi="Times New Roman" w:cs="Times New Roman"/>
          <w:sz w:val="12"/>
          <w:szCs w:val="12"/>
        </w:rPr>
        <w:t xml:space="preserve">, проведенным в отчетном году, </w:t>
      </w:r>
      <w:r w:rsidRPr="00CF5AA6">
        <w:rPr>
          <w:rFonts w:ascii="Times New Roman" w:hAnsi="Times New Roman" w:cs="Times New Roman"/>
          <w:sz w:val="12"/>
          <w:szCs w:val="12"/>
        </w:rPr>
        <w:t>и планируемым к проведению в предстоящем году и на перспективу.</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9. Раздел «Результаты деятельности Администрации» отчета Главы должен содержать:</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1) результаты деятельности по исполнению полномочий Администрации по решению вопросов местного значения согласно Федеральному закону от 06.10.2003 № 131-ФЗ «Об общих принципах организации местного самоуправления в Российской Федерации»;</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2) результаты деятельности Администрации по реализации прав органов местного самоуправления сельского поселения Кармало-Аделяково муниципального района Сергиевский Самарской области по решению вопросов, не отнесенных к вопросам местного значения сельского поселения Кармало-Аделяково муниципального района Сергиевский Самарской области, по которым Собранием представителей принято решение о реализации соответствующих прав в сельском поселении Кармало-Аделяково муниципальном районе Сергиевский Самарской области;</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3) информацию об исполнении отдельных государственных полномочий, переданных органам местного самоуправления сельского поселения Кармало-Аделяково муниципального района Сергиевский.</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10. Ежегодный отчет Главы м</w:t>
      </w:r>
      <w:r>
        <w:rPr>
          <w:rFonts w:ascii="Times New Roman" w:hAnsi="Times New Roman" w:cs="Times New Roman"/>
          <w:sz w:val="12"/>
          <w:szCs w:val="12"/>
        </w:rPr>
        <w:t xml:space="preserve">ожет содержать иную информацию </w:t>
      </w:r>
      <w:r w:rsidRPr="00CF5AA6">
        <w:rPr>
          <w:rFonts w:ascii="Times New Roman" w:hAnsi="Times New Roman" w:cs="Times New Roman"/>
          <w:sz w:val="12"/>
          <w:szCs w:val="12"/>
        </w:rPr>
        <w:t>об осуществлении Главой иных полномочий в соответствии с федеральными законами, законами Самарской области, Уставом сельского поселения Кармало-Аделяково муниципального района Сергиевский Самарской области и Регламентом Собрания представителей.</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11. К отчету Главы могут быть приложены презентационные материалы, слайды, таблицы, иллюстрации и иные материалы.</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12. Порядок подготовки отчета устанавливается Главой.</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13. Отчет подписывается Главой.</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p>
    <w:p w:rsidR="00CF5AA6" w:rsidRPr="00CF5AA6" w:rsidRDefault="00CF5AA6" w:rsidP="00CF5AA6">
      <w:pPr>
        <w:tabs>
          <w:tab w:val="left" w:pos="6936"/>
        </w:tabs>
        <w:spacing w:after="0" w:line="240" w:lineRule="auto"/>
        <w:ind w:firstLine="284"/>
        <w:jc w:val="center"/>
        <w:rPr>
          <w:rFonts w:ascii="Times New Roman" w:hAnsi="Times New Roman" w:cs="Times New Roman"/>
          <w:sz w:val="12"/>
          <w:szCs w:val="12"/>
        </w:rPr>
      </w:pPr>
      <w:r w:rsidRPr="00CF5AA6">
        <w:rPr>
          <w:rFonts w:ascii="Times New Roman" w:hAnsi="Times New Roman" w:cs="Times New Roman"/>
          <w:sz w:val="12"/>
          <w:szCs w:val="12"/>
        </w:rPr>
        <w:t>3. ПОРЯДОК ПРЕДСТ</w:t>
      </w:r>
      <w:r>
        <w:rPr>
          <w:rFonts w:ascii="Times New Roman" w:hAnsi="Times New Roman" w:cs="Times New Roman"/>
          <w:sz w:val="12"/>
          <w:szCs w:val="12"/>
        </w:rPr>
        <w:t xml:space="preserve">АВЛЕНИЯ </w:t>
      </w:r>
      <w:r w:rsidRPr="00CF5AA6">
        <w:rPr>
          <w:rFonts w:ascii="Times New Roman" w:hAnsi="Times New Roman" w:cs="Times New Roman"/>
          <w:sz w:val="12"/>
          <w:szCs w:val="12"/>
        </w:rPr>
        <w:t>И РАССМОТРЕНИЯ ОТЧЕТА ГЛАВЫ</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14. Отчет Главы заслушивается ежегодно до 1 мая года, следующего за отчетным, на очередном заседании Собрания представителей. Отчетный период соответствует календарному году и длится с 1 января по 31 декабря.</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15. Отчет Главы вносится в Собрание представителей в электронном виде и на бумажном носителе не позднее 14 дней до даты проведения заседания Собрания представителей.</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16. Пакет документов</w:t>
      </w:r>
      <w:r>
        <w:rPr>
          <w:rFonts w:ascii="Times New Roman" w:hAnsi="Times New Roman" w:cs="Times New Roman"/>
          <w:sz w:val="12"/>
          <w:szCs w:val="12"/>
        </w:rPr>
        <w:t xml:space="preserve"> по отчету Главы, направленный </w:t>
      </w:r>
      <w:r w:rsidRPr="00CF5AA6">
        <w:rPr>
          <w:rFonts w:ascii="Times New Roman" w:hAnsi="Times New Roman" w:cs="Times New Roman"/>
          <w:sz w:val="12"/>
          <w:szCs w:val="12"/>
        </w:rPr>
        <w:t>в Собрание представителей, должен содержать:</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1) сопроводительное письмо;</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2) пояснительную записку;</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3) отчет Главы и приложения к нему.</w:t>
      </w:r>
    </w:p>
    <w:p w:rsidR="00CF5AA6" w:rsidRP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17. Отчет Главы рассматривается на заседании Собрания представителей  и проводится в форме устного выступления Главы, его ответов на задаваемые вопросы. Обсуждение депутатами отчета Главы осуществляется по процедуре, установленной Регламентом Собрания представителей.</w:t>
      </w:r>
    </w:p>
    <w:p w:rsidR="00CF5AA6" w:rsidRDefault="00CF5AA6" w:rsidP="00CF5AA6">
      <w:pPr>
        <w:tabs>
          <w:tab w:val="left" w:pos="6936"/>
        </w:tabs>
        <w:spacing w:after="0" w:line="240" w:lineRule="auto"/>
        <w:ind w:firstLine="284"/>
        <w:jc w:val="both"/>
        <w:rPr>
          <w:rFonts w:ascii="Times New Roman" w:hAnsi="Times New Roman" w:cs="Times New Roman"/>
          <w:sz w:val="12"/>
          <w:szCs w:val="12"/>
        </w:rPr>
      </w:pPr>
      <w:r w:rsidRPr="00CF5AA6">
        <w:rPr>
          <w:rFonts w:ascii="Times New Roman" w:hAnsi="Times New Roman" w:cs="Times New Roman"/>
          <w:sz w:val="12"/>
          <w:szCs w:val="12"/>
        </w:rPr>
        <w:t>18. Отчет Главы подлежит официальному опубликованию в газете «Сергиевский вестник»</w:t>
      </w:r>
      <w:r>
        <w:rPr>
          <w:rFonts w:ascii="Times New Roman" w:hAnsi="Times New Roman" w:cs="Times New Roman"/>
          <w:sz w:val="12"/>
          <w:szCs w:val="12"/>
        </w:rPr>
        <w:t xml:space="preserve"> </w:t>
      </w:r>
      <w:r w:rsidRPr="00CF5AA6">
        <w:rPr>
          <w:rFonts w:ascii="Times New Roman" w:hAnsi="Times New Roman" w:cs="Times New Roman"/>
          <w:sz w:val="12"/>
          <w:szCs w:val="12"/>
        </w:rPr>
        <w:t>и</w:t>
      </w:r>
      <w:r>
        <w:rPr>
          <w:rFonts w:ascii="Times New Roman" w:hAnsi="Times New Roman" w:cs="Times New Roman"/>
          <w:sz w:val="12"/>
          <w:szCs w:val="12"/>
        </w:rPr>
        <w:t xml:space="preserve"> </w:t>
      </w:r>
      <w:r w:rsidRPr="00CF5AA6">
        <w:rPr>
          <w:rFonts w:ascii="Times New Roman" w:hAnsi="Times New Roman" w:cs="Times New Roman"/>
          <w:sz w:val="12"/>
          <w:szCs w:val="12"/>
        </w:rPr>
        <w:t>размещению</w:t>
      </w:r>
      <w:r>
        <w:rPr>
          <w:rFonts w:ascii="Times New Roman" w:hAnsi="Times New Roman" w:cs="Times New Roman"/>
          <w:sz w:val="12"/>
          <w:szCs w:val="12"/>
        </w:rPr>
        <w:t xml:space="preserve"> </w:t>
      </w:r>
      <w:r w:rsidRPr="00CF5AA6">
        <w:rPr>
          <w:rFonts w:ascii="Times New Roman" w:hAnsi="Times New Roman" w:cs="Times New Roman"/>
          <w:sz w:val="12"/>
          <w:szCs w:val="12"/>
        </w:rPr>
        <w:t>на официальном сайте Администрации в информационно-телекоммуникационной сети «Интернет» вместе с вопросами, поступившими от депутатов в ходе отчета Главы.</w:t>
      </w:r>
    </w:p>
    <w:p w:rsidR="006A68F5" w:rsidRPr="006A68F5" w:rsidRDefault="006A68F5" w:rsidP="006A68F5">
      <w:pPr>
        <w:tabs>
          <w:tab w:val="left" w:pos="6936"/>
        </w:tabs>
        <w:spacing w:after="0" w:line="240" w:lineRule="auto"/>
        <w:ind w:firstLine="284"/>
        <w:jc w:val="center"/>
        <w:rPr>
          <w:rFonts w:ascii="Times New Roman" w:hAnsi="Times New Roman" w:cs="Times New Roman"/>
          <w:sz w:val="12"/>
          <w:szCs w:val="12"/>
        </w:rPr>
      </w:pPr>
      <w:r w:rsidRPr="006A68F5">
        <w:rPr>
          <w:rFonts w:ascii="Times New Roman" w:hAnsi="Times New Roman" w:cs="Times New Roman"/>
          <w:sz w:val="12"/>
          <w:szCs w:val="12"/>
        </w:rPr>
        <w:t>РЕШЕНИЕ</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11 декабря 2020 г.</w:t>
      </w:r>
      <w:r>
        <w:rPr>
          <w:rFonts w:ascii="Times New Roman" w:hAnsi="Times New Roman" w:cs="Times New Roman"/>
          <w:sz w:val="12"/>
          <w:szCs w:val="12"/>
        </w:rPr>
        <w:t xml:space="preserve">                                                                                                                                                                                                       </w:t>
      </w:r>
      <w:r w:rsidRPr="006A68F5">
        <w:rPr>
          <w:rFonts w:ascii="Times New Roman" w:hAnsi="Times New Roman" w:cs="Times New Roman"/>
          <w:sz w:val="12"/>
          <w:szCs w:val="12"/>
        </w:rPr>
        <w:t xml:space="preserve"> № 17</w:t>
      </w:r>
    </w:p>
    <w:p w:rsidR="006A68F5" w:rsidRPr="006A68F5" w:rsidRDefault="006A68F5" w:rsidP="006A68F5">
      <w:pPr>
        <w:tabs>
          <w:tab w:val="left" w:pos="6936"/>
        </w:tabs>
        <w:spacing w:after="0" w:line="240" w:lineRule="auto"/>
        <w:ind w:firstLine="284"/>
        <w:jc w:val="center"/>
        <w:rPr>
          <w:rFonts w:ascii="Times New Roman" w:hAnsi="Times New Roman" w:cs="Times New Roman"/>
          <w:sz w:val="12"/>
          <w:szCs w:val="12"/>
        </w:rPr>
      </w:pPr>
      <w:r w:rsidRPr="006A68F5">
        <w:rPr>
          <w:rFonts w:ascii="Times New Roman" w:hAnsi="Times New Roman" w:cs="Times New Roman"/>
          <w:sz w:val="12"/>
          <w:szCs w:val="12"/>
        </w:rPr>
        <w:t>О предварительном одобрении проекта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 и вынесении проекта на публичные слушания</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Кармало-Аделяково муниципального района Сергиевский Самарской области</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РЕШИЛО:</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A68F5">
        <w:rPr>
          <w:rFonts w:ascii="Times New Roman" w:hAnsi="Times New Roman" w:cs="Times New Roman"/>
          <w:sz w:val="12"/>
          <w:szCs w:val="12"/>
        </w:rPr>
        <w:t>Предварительно одобрить проект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 (приложение к настоящему решению).</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A68F5">
        <w:rPr>
          <w:rFonts w:ascii="Times New Roman" w:hAnsi="Times New Roman" w:cs="Times New Roman"/>
          <w:sz w:val="12"/>
          <w:szCs w:val="12"/>
        </w:rPr>
        <w:t>В целях обсуждения проекта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 (далее – проект решения) провести на территории сельского поселения Кармало-Аделяково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Кармало-Аделяково муниципального района Сергиевский Самарской области, утвержденным решением Собрания представителей сельского поселения Кармало-Аделяково муниципального района Сергиевский Самарской области от 13.10.2015 № 8.</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A68F5">
        <w:rPr>
          <w:rFonts w:ascii="Times New Roman" w:hAnsi="Times New Roman" w:cs="Times New Roman"/>
          <w:sz w:val="12"/>
          <w:szCs w:val="12"/>
        </w:rPr>
        <w:t>Срок проведения публичных слушаний составляет 15 (пятнадцать) дней: с 28 декабря 2020 года по 11 января 2021 года.</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A68F5">
        <w:rPr>
          <w:rFonts w:ascii="Times New Roman"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Кармало-Аделяково муниципального района Сергиевский Самарской области, утвержденным решением Собрания представителей сельского поселения Кармало-Аделяково муниципального района Сергиевский Самарской области от 13.10.2015  № 8.</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5.</w:t>
      </w:r>
      <w:r w:rsidRPr="006A68F5">
        <w:rPr>
          <w:rFonts w:ascii="Times New Roman"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Кармало-Аделяково  муниципального района Сергиевский Самарской области.</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6A68F5">
        <w:rPr>
          <w:rFonts w:ascii="Times New Roman" w:hAnsi="Times New Roman" w:cs="Times New Roman"/>
          <w:sz w:val="12"/>
          <w:szCs w:val="12"/>
        </w:rPr>
        <w:t>Место проведения публичных слушаний (место ведения протокола публичных слушаний) – 446555, Самарская область, Сергиевский район, село Кармало-Аделяково, ул. Ленина, д. 20.</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6A68F5">
        <w:rPr>
          <w:rFonts w:ascii="Times New Roman" w:hAnsi="Times New Roman" w:cs="Times New Roman"/>
          <w:sz w:val="12"/>
          <w:szCs w:val="12"/>
        </w:rPr>
        <w:t>Мероприятие по информированию жителей поселения по вопросу обсуждения проекта решения состоится 29 декабря 2020 года в 16.00 часов по адресу: 446555, Самарская область, Сергиевский район, село Кармало-Аделяково, ул. Ленина, д. 20.</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6A68F5">
        <w:rPr>
          <w:rFonts w:ascii="Times New Roman"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Кармало-Аделяково муниципального района Сергиевский по вопросу публичных слушаний, ведущего специалиста администрации сельского поселения Кармало-Аделяково Гаврилову Галину Ивановну. </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6A68F5">
        <w:rPr>
          <w:rFonts w:ascii="Times New Roman"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6A68F5">
        <w:rPr>
          <w:rFonts w:ascii="Times New Roman" w:hAnsi="Times New Roman" w:cs="Times New Roman"/>
          <w:sz w:val="12"/>
          <w:szCs w:val="12"/>
        </w:rPr>
        <w:t>Прием замечаний и предложений по вопросу публичных слушаний оканчивается 8 января 2021 года.</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6A68F5">
        <w:rPr>
          <w:rFonts w:ascii="Times New Roman"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6A68F5">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Председатель Собрания представителей</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сельского поселения Кармало-Аделяково </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муниципального района Сергиевский </w:t>
      </w:r>
    </w:p>
    <w:p w:rsidR="006A68F5" w:rsidRDefault="006A68F5" w:rsidP="006A68F5">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Н.П. Малиновский</w:t>
      </w:r>
      <w:r w:rsidRPr="006A68F5">
        <w:rPr>
          <w:rFonts w:ascii="Times New Roman" w:hAnsi="Times New Roman" w:cs="Times New Roman"/>
          <w:sz w:val="12"/>
          <w:szCs w:val="12"/>
        </w:rPr>
        <w:t xml:space="preserve">           </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Глава сельского поселения Кармало-Аделяково </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муниципального района Сергиевский </w:t>
      </w:r>
    </w:p>
    <w:p w:rsid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Самарской области                                                       </w:t>
      </w:r>
    </w:p>
    <w:p w:rsidR="00CF5AA6"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          О.М.Карягин</w:t>
      </w:r>
    </w:p>
    <w:p w:rsidR="006A68F5" w:rsidRDefault="006A68F5" w:rsidP="00CF5AA6">
      <w:pPr>
        <w:tabs>
          <w:tab w:val="left" w:pos="6936"/>
        </w:tabs>
        <w:spacing w:after="0" w:line="240" w:lineRule="auto"/>
        <w:ind w:firstLine="284"/>
        <w:jc w:val="right"/>
        <w:rPr>
          <w:rFonts w:ascii="Times New Roman" w:hAnsi="Times New Roman" w:cs="Times New Roman"/>
          <w:sz w:val="12"/>
          <w:szCs w:val="12"/>
        </w:rPr>
      </w:pP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Приложение</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к решению Собрания представителей</w:t>
      </w:r>
    </w:p>
    <w:p w:rsid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сельского поселения Кармало-Аделяково муниципального</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 района Сергиевский Самарской области</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 декабря 2020 г. № 17</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ПРОЕКТ</w:t>
      </w:r>
    </w:p>
    <w:p w:rsidR="006A68F5" w:rsidRPr="006A68F5" w:rsidRDefault="006A68F5" w:rsidP="006A68F5">
      <w:pPr>
        <w:tabs>
          <w:tab w:val="left" w:pos="6936"/>
        </w:tabs>
        <w:spacing w:after="0" w:line="240" w:lineRule="auto"/>
        <w:ind w:firstLine="284"/>
        <w:jc w:val="center"/>
        <w:rPr>
          <w:rFonts w:ascii="Times New Roman" w:hAnsi="Times New Roman" w:cs="Times New Roman"/>
          <w:sz w:val="12"/>
          <w:szCs w:val="12"/>
        </w:rPr>
      </w:pPr>
      <w:r w:rsidRPr="006A68F5">
        <w:rPr>
          <w:rFonts w:ascii="Times New Roman" w:hAnsi="Times New Roman" w:cs="Times New Roman"/>
          <w:sz w:val="12"/>
          <w:szCs w:val="12"/>
        </w:rPr>
        <w:t>РЕШЕНИЕ</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«___» _________   2021 г.</w:t>
      </w:r>
      <w:r>
        <w:rPr>
          <w:rFonts w:ascii="Times New Roman" w:hAnsi="Times New Roman" w:cs="Times New Roman"/>
          <w:sz w:val="12"/>
          <w:szCs w:val="12"/>
        </w:rPr>
        <w:t xml:space="preserve">                                                                                                                                                                                       </w:t>
      </w:r>
      <w:r w:rsidRPr="006A68F5">
        <w:rPr>
          <w:rFonts w:ascii="Times New Roman" w:hAnsi="Times New Roman" w:cs="Times New Roman"/>
          <w:sz w:val="12"/>
          <w:szCs w:val="12"/>
        </w:rPr>
        <w:t xml:space="preserve"> № ____</w:t>
      </w:r>
    </w:p>
    <w:p w:rsidR="006A68F5" w:rsidRPr="006A68F5" w:rsidRDefault="006A68F5" w:rsidP="006A68F5">
      <w:pPr>
        <w:tabs>
          <w:tab w:val="left" w:pos="6936"/>
        </w:tabs>
        <w:spacing w:after="0" w:line="240" w:lineRule="auto"/>
        <w:ind w:firstLine="284"/>
        <w:jc w:val="center"/>
        <w:rPr>
          <w:rFonts w:ascii="Times New Roman" w:hAnsi="Times New Roman" w:cs="Times New Roman"/>
          <w:sz w:val="12"/>
          <w:szCs w:val="12"/>
        </w:rPr>
      </w:pPr>
      <w:r w:rsidRPr="006A68F5">
        <w:rPr>
          <w:rFonts w:ascii="Times New Roman" w:hAnsi="Times New Roman" w:cs="Times New Roman"/>
          <w:sz w:val="12"/>
          <w:szCs w:val="12"/>
        </w:rPr>
        <w:t>О внесении изменений в Устав сельского поселения Кармало-Аделяково муниципального района Сергиевский Самарской области</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 от _______2021 года, Собрание представителей сельского поселения Кармало-Аделяково муниципального района Сергиевский Самарской области</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РЕШИЛО:</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A68F5">
        <w:rPr>
          <w:rFonts w:ascii="Times New Roman" w:hAnsi="Times New Roman" w:cs="Times New Roman"/>
          <w:sz w:val="12"/>
          <w:szCs w:val="12"/>
        </w:rPr>
        <w:t>Внести следующие изменения в Устав сельского поселения Кармало-Аделяково муниципального района Сергиевский Самарской области, принятый решением Собрания представителей сельского поселения Кармало-Аделяково муниципального района Сергиевский Самарской области от 29.07.2015 № 20 (далее – Устав):</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1) дополнить пункт 1 статьи 8 Устава подпунктом 17 следующего содержания:</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 xml:space="preserve">2) пункт 2 статьи 12 Устава после слов «правотворческая инициатива граждан,» дополнить словами «инициативные проекты,»; </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3) статью 17 Устава дополнить пунктом 5 следующего содержания:</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4) статью 19 Устава дополнить пунктом 8 следующего содержания:</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5) дополнить Устав статьей 24.1 следующего содержания:</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«Статья 24.1. Инициативные проекты</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 xml:space="preserve">6) в статье 27 Устава: </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б) дополнить пункт 3 абзацем следующего содержания:</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в) пункт 4 признать утратившим силу;</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7) в статье 28 Устава:</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8) в статье 51.1 Устава:</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а) подпункт 7 пункта 2 изложить в следующей редакции:</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б) дополнить пунктом 4.1 следующего содержания:</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в) подпункт 1 пункта 5 изложить в следующей редакции:</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«1) по Федеральному закону «О страховых пенсиях»:</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по старости;</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по инвалидности;»;</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 xml:space="preserve">9) в статье 53 Устава: </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а) в подпункте 6 пункта 1 слова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заменить словами «(или) должностными лицами организаций, предусмотренных статьей 10 Закона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б) дополнить пунктом 1.2 следующего содержания:</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 xml:space="preserve">10) в пункте 2 статьи 76 Устава исключить слово «сводной»; </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11) пункт 1 статьи 80 Устава изложить в следующей редакции:</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12)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2. Поручить Главе сельского поселения Кармало-Аделяково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Кармало-Аделяково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4. Настоящее Решение вступает в силу со дня его официального опубликования.</w:t>
      </w:r>
    </w:p>
    <w:p w:rsidR="006A68F5" w:rsidRPr="006A68F5" w:rsidRDefault="006A68F5" w:rsidP="006A68F5">
      <w:pPr>
        <w:tabs>
          <w:tab w:val="left" w:pos="6936"/>
        </w:tabs>
        <w:spacing w:after="0" w:line="240" w:lineRule="auto"/>
        <w:ind w:firstLine="284"/>
        <w:jc w:val="both"/>
        <w:rPr>
          <w:rFonts w:ascii="Times New Roman" w:hAnsi="Times New Roman" w:cs="Times New Roman"/>
          <w:sz w:val="12"/>
          <w:szCs w:val="12"/>
        </w:rPr>
      </w:pPr>
      <w:r w:rsidRPr="006A68F5">
        <w:rPr>
          <w:rFonts w:ascii="Times New Roman" w:hAnsi="Times New Roman" w:cs="Times New Roman"/>
          <w:sz w:val="12"/>
          <w:szCs w:val="12"/>
        </w:rPr>
        <w:t>Действие пункта 4.1 статьи 51.1 Устава (в редакции настоящего Решения) распространяется на правоотношения, возникшие с 1 января 2019 года.</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Председатель Собрания представителей</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сельского поселения Кармало-Аделяково </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муниципального района Сергиевский </w:t>
      </w:r>
    </w:p>
    <w:p w:rsidR="006A68F5" w:rsidRDefault="006A68F5" w:rsidP="006A68F5">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Н.П.Малиновский</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Глава сельского поселения Кармало-Аделяково </w:t>
      </w:r>
    </w:p>
    <w:p w:rsidR="006A68F5" w:rsidRP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муниципального района Сергиевский </w:t>
      </w:r>
    </w:p>
    <w:p w:rsidR="006A68F5"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Самарской области                                         </w:t>
      </w:r>
    </w:p>
    <w:p w:rsidR="00CF5AA6" w:rsidRDefault="006A68F5" w:rsidP="006A68F5">
      <w:pPr>
        <w:tabs>
          <w:tab w:val="left" w:pos="6936"/>
        </w:tabs>
        <w:spacing w:after="0" w:line="240" w:lineRule="auto"/>
        <w:ind w:firstLine="284"/>
        <w:jc w:val="right"/>
        <w:rPr>
          <w:rFonts w:ascii="Times New Roman" w:hAnsi="Times New Roman" w:cs="Times New Roman"/>
          <w:sz w:val="12"/>
          <w:szCs w:val="12"/>
        </w:rPr>
      </w:pPr>
      <w:r w:rsidRPr="006A68F5">
        <w:rPr>
          <w:rFonts w:ascii="Times New Roman" w:hAnsi="Times New Roman" w:cs="Times New Roman"/>
          <w:sz w:val="12"/>
          <w:szCs w:val="12"/>
        </w:rPr>
        <w:t xml:space="preserve">                 О.М.Карягин</w:t>
      </w:r>
    </w:p>
    <w:p w:rsidR="003C2FDF" w:rsidRPr="003C2FDF" w:rsidRDefault="003C2FDF" w:rsidP="003C2FDF">
      <w:pPr>
        <w:tabs>
          <w:tab w:val="left" w:pos="6936"/>
        </w:tabs>
        <w:spacing w:after="0" w:line="240" w:lineRule="auto"/>
        <w:ind w:firstLine="284"/>
        <w:jc w:val="center"/>
        <w:rPr>
          <w:rFonts w:ascii="Times New Roman" w:hAnsi="Times New Roman" w:cs="Times New Roman"/>
          <w:sz w:val="12"/>
          <w:szCs w:val="12"/>
        </w:rPr>
      </w:pPr>
      <w:r w:rsidRPr="003C2FDF">
        <w:rPr>
          <w:rFonts w:ascii="Times New Roman" w:hAnsi="Times New Roman" w:cs="Times New Roman"/>
          <w:sz w:val="12"/>
          <w:szCs w:val="12"/>
        </w:rPr>
        <w:t>РЕШЕНИЕ</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 xml:space="preserve">  «15  » декабря  2020г.                                          </w:t>
      </w:r>
      <w:r>
        <w:rPr>
          <w:rFonts w:ascii="Times New Roman" w:hAnsi="Times New Roman" w:cs="Times New Roman"/>
          <w:sz w:val="12"/>
          <w:szCs w:val="12"/>
        </w:rPr>
        <w:t xml:space="preserve">                                                                                                                          </w:t>
      </w:r>
      <w:r w:rsidRPr="003C2FDF">
        <w:rPr>
          <w:rFonts w:ascii="Times New Roman" w:hAnsi="Times New Roman" w:cs="Times New Roman"/>
          <w:sz w:val="12"/>
          <w:szCs w:val="12"/>
        </w:rPr>
        <w:t xml:space="preserve">                            № 12</w:t>
      </w:r>
    </w:p>
    <w:p w:rsidR="003C2FDF" w:rsidRPr="003C2FDF" w:rsidRDefault="003C2FDF" w:rsidP="003C2FDF">
      <w:pPr>
        <w:tabs>
          <w:tab w:val="left" w:pos="6936"/>
        </w:tabs>
        <w:spacing w:after="0" w:line="240" w:lineRule="auto"/>
        <w:ind w:firstLine="284"/>
        <w:jc w:val="center"/>
        <w:rPr>
          <w:rFonts w:ascii="Times New Roman" w:hAnsi="Times New Roman" w:cs="Times New Roman"/>
          <w:sz w:val="12"/>
          <w:szCs w:val="12"/>
        </w:rPr>
      </w:pPr>
      <w:r w:rsidRPr="003C2FDF">
        <w:rPr>
          <w:rFonts w:ascii="Times New Roman" w:hAnsi="Times New Roman" w:cs="Times New Roman"/>
          <w:sz w:val="12"/>
          <w:szCs w:val="12"/>
        </w:rPr>
        <w:t>«Об утверждении Положения о ежегодном отчете Главы сельского поселения Красносельское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Принято Собранием  представителей</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сельского поселения Красносельское</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 xml:space="preserve">муниципального района Сергиевский </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 xml:space="preserve">Самарской области                                                                            </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lastRenderedPageBreak/>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 xml:space="preserve"> РЕШИЛО:</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C2FDF">
        <w:rPr>
          <w:rFonts w:ascii="Times New Roman" w:hAnsi="Times New Roman" w:cs="Times New Roman"/>
          <w:sz w:val="12"/>
          <w:szCs w:val="12"/>
        </w:rPr>
        <w:t xml:space="preserve">Утвердить прилагаемое Положение о ежегодном отчете Главы сельского поселения Красносельское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  </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2. Опубликовать настоящее Решение в газете «Сергиевский вестник».</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3. Настоящее Решение вступает в силу со дня его официального опубликования</w:t>
      </w:r>
    </w:p>
    <w:p w:rsidR="003C2FDF" w:rsidRP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Председатель собрания представителей</w:t>
      </w:r>
    </w:p>
    <w:p w:rsidR="003C2FDF" w:rsidRP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Сельского поселения Красносельское</w:t>
      </w:r>
    </w:p>
    <w:p w:rsidR="003C2FDF" w:rsidRP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муниципального района Сергиевский</w:t>
      </w:r>
    </w:p>
    <w:p w:rsid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 xml:space="preserve">Самарской области                                                           </w:t>
      </w:r>
    </w:p>
    <w:p w:rsidR="003C2FDF" w:rsidRP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 xml:space="preserve">              Л.В.Мельник                                                                        </w:t>
      </w:r>
    </w:p>
    <w:p w:rsidR="003C2FDF" w:rsidRP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Глава сельского поселения Красносельское</w:t>
      </w:r>
    </w:p>
    <w:p w:rsidR="003C2FDF" w:rsidRP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муниципального района Сергиевский</w:t>
      </w:r>
    </w:p>
    <w:p w:rsid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 xml:space="preserve">Самарской области                                                          </w:t>
      </w:r>
    </w:p>
    <w:p w:rsid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 xml:space="preserve">                Н.В.Вершков</w:t>
      </w:r>
    </w:p>
    <w:p w:rsidR="003C2FDF" w:rsidRDefault="003C2FDF" w:rsidP="003C2FDF">
      <w:pPr>
        <w:tabs>
          <w:tab w:val="left" w:pos="6936"/>
        </w:tabs>
        <w:spacing w:after="0" w:line="240" w:lineRule="auto"/>
        <w:ind w:firstLine="284"/>
        <w:jc w:val="right"/>
        <w:rPr>
          <w:rFonts w:ascii="Times New Roman" w:hAnsi="Times New Roman" w:cs="Times New Roman"/>
          <w:sz w:val="12"/>
          <w:szCs w:val="12"/>
        </w:rPr>
      </w:pPr>
    </w:p>
    <w:p w:rsidR="003C2FDF" w:rsidRP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 xml:space="preserve">Приложение </w:t>
      </w:r>
    </w:p>
    <w:p w:rsidR="003C2FDF" w:rsidRP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 xml:space="preserve">к Решению Собрания Представителей </w:t>
      </w:r>
    </w:p>
    <w:p w:rsidR="003C2FDF" w:rsidRP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сельского поселения Красносельское</w:t>
      </w:r>
    </w:p>
    <w:p w:rsidR="003C2FDF" w:rsidRP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муниципального района Сергиевский</w:t>
      </w:r>
    </w:p>
    <w:p w:rsidR="003C2FDF" w:rsidRP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  12  о</w:t>
      </w:r>
      <w:r>
        <w:rPr>
          <w:rFonts w:ascii="Times New Roman" w:hAnsi="Times New Roman" w:cs="Times New Roman"/>
          <w:sz w:val="12"/>
          <w:szCs w:val="12"/>
        </w:rPr>
        <w:t>т 15.12.2020 года</w:t>
      </w:r>
    </w:p>
    <w:p w:rsidR="003C2FDF" w:rsidRPr="003C2FDF" w:rsidRDefault="003C2FDF" w:rsidP="003C2FDF">
      <w:pPr>
        <w:tabs>
          <w:tab w:val="left" w:pos="6936"/>
        </w:tabs>
        <w:spacing w:after="0" w:line="240" w:lineRule="auto"/>
        <w:ind w:firstLine="284"/>
        <w:jc w:val="center"/>
        <w:rPr>
          <w:rFonts w:ascii="Times New Roman" w:hAnsi="Times New Roman" w:cs="Times New Roman"/>
          <w:sz w:val="12"/>
          <w:szCs w:val="12"/>
        </w:rPr>
      </w:pPr>
      <w:r w:rsidRPr="003C2FDF">
        <w:rPr>
          <w:rFonts w:ascii="Times New Roman" w:hAnsi="Times New Roman" w:cs="Times New Roman"/>
          <w:sz w:val="12"/>
          <w:szCs w:val="12"/>
        </w:rPr>
        <w:t>Положение о ежегодном отчете Главы сельского поселения Красносельское муниципального района Сергиевский Самарской области, в том числе о решении вопросов, поставленных Собранием представителей сельского поселения Красносельское муниципального района Сергиевский Самарской области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p>
    <w:p w:rsidR="003C2FDF" w:rsidRPr="003C2FDF" w:rsidRDefault="003C2FDF" w:rsidP="003C2FDF">
      <w:pPr>
        <w:tabs>
          <w:tab w:val="left" w:pos="6936"/>
        </w:tabs>
        <w:spacing w:after="0" w:line="240" w:lineRule="auto"/>
        <w:ind w:firstLine="284"/>
        <w:jc w:val="center"/>
        <w:rPr>
          <w:rFonts w:ascii="Times New Roman" w:hAnsi="Times New Roman" w:cs="Times New Roman"/>
          <w:sz w:val="12"/>
          <w:szCs w:val="12"/>
        </w:rPr>
      </w:pPr>
      <w:r w:rsidRPr="003C2FDF">
        <w:rPr>
          <w:rFonts w:ascii="Times New Roman" w:hAnsi="Times New Roman" w:cs="Times New Roman"/>
          <w:sz w:val="12"/>
          <w:szCs w:val="12"/>
        </w:rPr>
        <w:t>1. ОБЩИЕ ПОЛОЖЕНИЯ</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и определяет структуру, порядок подготовки, представления и рассмотрения ежегодного отчета Главы  сельского поселения Красносельское муниципального района Сергиевский Самарской области о результатах деятельности Главы сельского поселения Красносельское муниципального района Сергиевский Самарской области (далее — Глава) и деятельности администрации сельского поселения Красносельское муниципального района Сергиевский Самарской области (далее — Администрация), в том числе о решении вопросов, поставленных Собранием представителей сельского поселения Красносельское муниципального района Сергиевский Самарской области  (далее — Собрание представителей).</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2. Отчет Главы о результатах его деятельности — это официальное выступление высшего должностного лица сельского поселения Красносельское муниципального района Сергиевский Самарской области о результатах его деятельности и деятельно</w:t>
      </w:r>
      <w:r>
        <w:rPr>
          <w:rFonts w:ascii="Times New Roman" w:hAnsi="Times New Roman" w:cs="Times New Roman"/>
          <w:sz w:val="12"/>
          <w:szCs w:val="12"/>
        </w:rPr>
        <w:t xml:space="preserve">сти Администрации, в том числе </w:t>
      </w:r>
      <w:r w:rsidRPr="003C2FDF">
        <w:rPr>
          <w:rFonts w:ascii="Times New Roman" w:hAnsi="Times New Roman" w:cs="Times New Roman"/>
          <w:sz w:val="12"/>
          <w:szCs w:val="12"/>
        </w:rPr>
        <w:t>о решении вопросов, поставленных Собранием предстателей,  за истекший год.</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3. Вопросы, поставленные Собрание</w:t>
      </w:r>
      <w:r>
        <w:rPr>
          <w:rFonts w:ascii="Times New Roman" w:hAnsi="Times New Roman" w:cs="Times New Roman"/>
          <w:sz w:val="12"/>
          <w:szCs w:val="12"/>
        </w:rPr>
        <w:t xml:space="preserve">м представителей  перед Главой </w:t>
      </w:r>
      <w:r w:rsidRPr="003C2FDF">
        <w:rPr>
          <w:rFonts w:ascii="Times New Roman" w:hAnsi="Times New Roman" w:cs="Times New Roman"/>
          <w:sz w:val="12"/>
          <w:szCs w:val="12"/>
        </w:rPr>
        <w:t>и Администрацией на отчетный период, ежегодно утверждаются решением Собрания представителей.</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p>
    <w:p w:rsidR="003C2FDF" w:rsidRPr="003C2FDF" w:rsidRDefault="003C2FDF" w:rsidP="003C2FDF">
      <w:pPr>
        <w:tabs>
          <w:tab w:val="left" w:pos="6936"/>
        </w:tabs>
        <w:spacing w:after="0" w:line="240" w:lineRule="auto"/>
        <w:ind w:firstLine="284"/>
        <w:jc w:val="center"/>
        <w:rPr>
          <w:rFonts w:ascii="Times New Roman" w:hAnsi="Times New Roman" w:cs="Times New Roman"/>
          <w:sz w:val="12"/>
          <w:szCs w:val="12"/>
        </w:rPr>
      </w:pPr>
      <w:r w:rsidRPr="003C2FDF">
        <w:rPr>
          <w:rFonts w:ascii="Times New Roman" w:hAnsi="Times New Roman" w:cs="Times New Roman"/>
          <w:sz w:val="12"/>
          <w:szCs w:val="12"/>
        </w:rPr>
        <w:t>2. СТРУКТУРА И СОДЕРЖАНИЕ ОТЧЕТА ГЛАВЫ</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4. Глава ежегодно представляет в Собрание представителей отчет:</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1) о результатах своей деятельности;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2) о результатах деятельности Администрации;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3) о решении вопросов, поставленных Собранием представителей.</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5. Отчет Главы должен включать следующие разделы:</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1) вводная часть;</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2) цели и задачи отчетного периода;</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3) результаты деятельности Главы;</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4) результаты деятельности Администрации.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6. Раздел «Вводная часть» отчета Главы должен содержать краткую характеристику социально-экономического положения в сельского поселения Красносельское муниципальном районе Сергиевский Самарской области за отчетный период.</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7. Раздел «Цели и задачи отчетного периода» отчета Главы должен содержать освещение целей и задач отчетного периода, а также анализ причин, не позволивших решить в полном объеме основные задачи, поставленные в отчетном периоде.</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8. Раздел «Результаты деятельности Главы» отчета Главы должен содержать анализ деятельности Главы, в том числе:</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а) по реализации полномочий Главы по решению вопросов местного значения;</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б) по взаимодействию с органами государственной власти, органами местного самоуправления, в том числе других муниципальных образований, общественными объединениями, гражданами и организациями;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в) по работе с обращениями граждан, по личным приемам граждан;</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г) по осуществлению правотворческой инициативы;</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д) по организации деятельности Собрания представителей;</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 xml:space="preserve">е) по оказанию содействия депутатам Собрания представителей </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в осуществлении ими своих полномочий, организации обеспечения их необходимой информацией;</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ж) о решении вопросов, поставленных Собранием представителей  перед Главой и Администрацией на отчетный период, ежегодно утверждаемых решением Собрания представителей;</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з) по основным мероприятиям</w:t>
      </w:r>
      <w:r>
        <w:rPr>
          <w:rFonts w:ascii="Times New Roman" w:hAnsi="Times New Roman" w:cs="Times New Roman"/>
          <w:sz w:val="12"/>
          <w:szCs w:val="12"/>
        </w:rPr>
        <w:t xml:space="preserve">, проведенным в отчетном году, </w:t>
      </w:r>
      <w:r w:rsidRPr="003C2FDF">
        <w:rPr>
          <w:rFonts w:ascii="Times New Roman" w:hAnsi="Times New Roman" w:cs="Times New Roman"/>
          <w:sz w:val="12"/>
          <w:szCs w:val="12"/>
        </w:rPr>
        <w:t>и планируемым к проведению в предстоящем году и на перспективу.</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9. Раздел «Результаты деятельности Администрации» отчета Главы должен содержать:</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1) результаты деятельности по исполнению полномочий Администрации по решению вопросов местного значения согласно Федеральному закону от 06.10.2003 № 131-ФЗ «Об общих принципах организации местного самоуправления в Российской Федерации»;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 xml:space="preserve">2) результаты деятельности Администрации по реализации прав органов местного самоуправления сельского поселения Красносельское муниципального района Сергиевский Самарской области по решению вопросов, не отнесенных к вопросам местного значения сельского </w:t>
      </w:r>
      <w:r w:rsidRPr="003C2FDF">
        <w:rPr>
          <w:rFonts w:ascii="Times New Roman" w:hAnsi="Times New Roman" w:cs="Times New Roman"/>
          <w:sz w:val="12"/>
          <w:szCs w:val="12"/>
        </w:rPr>
        <w:lastRenderedPageBreak/>
        <w:t>поселения Красносельское муниципального района Сергиевский Самарской области, по которым Собранием представителей принято решение о реализации соответствующих прав в сельском поселении Красносельское муниципальном районе Сергиевский Самарской области;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3) информацию об исполнении отдельных государственных полномочий, переданных органам местного самоуправления сельского поселения Красносельское муниципального района Сергиевский.</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10. Ежегодный отчет Главы м</w:t>
      </w:r>
      <w:r>
        <w:rPr>
          <w:rFonts w:ascii="Times New Roman" w:hAnsi="Times New Roman" w:cs="Times New Roman"/>
          <w:sz w:val="12"/>
          <w:szCs w:val="12"/>
        </w:rPr>
        <w:t xml:space="preserve">ожет содержать иную информацию </w:t>
      </w:r>
      <w:r w:rsidRPr="003C2FDF">
        <w:rPr>
          <w:rFonts w:ascii="Times New Roman" w:hAnsi="Times New Roman" w:cs="Times New Roman"/>
          <w:sz w:val="12"/>
          <w:szCs w:val="12"/>
        </w:rPr>
        <w:t>об осуществлении Главой иных полномочий в соответствии с федеральными законами, законами Самарской области, Уставом сельского поселения Красносельское муниципального района Сергиевский Самарской области и Регламентом Собрания представителей.</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11. К отчету Главы могут быть приложены презентационные материалы, слайды, таблицы, иллюстрации и иные материалы.</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12. Порядок подготовки отчета устанавливается Главой.</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13. Отчет подписывается Главой.</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p>
    <w:p w:rsidR="003C2FDF" w:rsidRPr="003C2FDF" w:rsidRDefault="003C2FDF" w:rsidP="003C2FDF">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ПОРЯДОК ПРЕДСТАВЛЕНИЯ </w:t>
      </w:r>
      <w:r w:rsidRPr="003C2FDF">
        <w:rPr>
          <w:rFonts w:ascii="Times New Roman" w:hAnsi="Times New Roman" w:cs="Times New Roman"/>
          <w:sz w:val="12"/>
          <w:szCs w:val="12"/>
        </w:rPr>
        <w:t>И РАССМОТРЕНИЯ ОТЧЕТА ГЛАВЫ</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14. Отчет Главы заслушивается ежегодно до 1 мая года, следующего за отчетным, на очередном заседании Собрания представителей. Отчетный период соответствует календарному году и длится с 1 января по 31 декабря.</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15. Отчет Главы вносится в Собрание представителей в электронном виде и на бумажном носителе не позднее 14 дней до даты проведения заседания Собрания представителей.</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16. Пакет документов</w:t>
      </w:r>
      <w:r>
        <w:rPr>
          <w:rFonts w:ascii="Times New Roman" w:hAnsi="Times New Roman" w:cs="Times New Roman"/>
          <w:sz w:val="12"/>
          <w:szCs w:val="12"/>
        </w:rPr>
        <w:t xml:space="preserve"> по отчету Главы, направленный </w:t>
      </w:r>
      <w:r w:rsidRPr="003C2FDF">
        <w:rPr>
          <w:rFonts w:ascii="Times New Roman" w:hAnsi="Times New Roman" w:cs="Times New Roman"/>
          <w:sz w:val="12"/>
          <w:szCs w:val="12"/>
        </w:rPr>
        <w:t>в Собрание представителей, должен содержать:</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1) сопроводительное письмо;</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2) пояснительную записку;</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3) отчет Главы и приложения к нему.</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17. Отчет Главы рассматривается на заседании Собрания представителей  и проводится в форме устного выступления Главы, его ответов на задаваемые вопросы. Обсуждение депутатами отчета Главы осуществляется по процедуре, установленной Регламентом Собрания представителей.</w:t>
      </w:r>
    </w:p>
    <w:p w:rsid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18. Отчет Главы подлежит официальному опубликованию в газете «Сергиевский вестник» и размещению на официальном сайте Администрации в информационно-телекоммуникационной сети «Интернет» вместе с вопросами, поступившими от депутатов в ходе отчета Главы.</w:t>
      </w:r>
    </w:p>
    <w:p w:rsidR="003C2FDF" w:rsidRPr="003C2FDF" w:rsidRDefault="003C2FDF" w:rsidP="003C2FDF">
      <w:pPr>
        <w:tabs>
          <w:tab w:val="left" w:pos="6936"/>
        </w:tabs>
        <w:spacing w:after="0" w:line="240" w:lineRule="auto"/>
        <w:ind w:firstLine="284"/>
        <w:jc w:val="center"/>
        <w:rPr>
          <w:rFonts w:ascii="Times New Roman" w:hAnsi="Times New Roman" w:cs="Times New Roman"/>
          <w:sz w:val="12"/>
          <w:szCs w:val="12"/>
        </w:rPr>
      </w:pPr>
      <w:r w:rsidRPr="003C2FDF">
        <w:rPr>
          <w:rFonts w:ascii="Times New Roman" w:hAnsi="Times New Roman" w:cs="Times New Roman"/>
          <w:sz w:val="12"/>
          <w:szCs w:val="12"/>
        </w:rPr>
        <w:t>РЕШЕНИЕ</w:t>
      </w:r>
    </w:p>
    <w:p w:rsidR="003C2FDF" w:rsidRPr="003C2FDF" w:rsidRDefault="003C2FDF" w:rsidP="003C2FDF">
      <w:pPr>
        <w:tabs>
          <w:tab w:val="left" w:pos="6936"/>
        </w:tabs>
        <w:spacing w:after="0" w:line="240" w:lineRule="auto"/>
        <w:ind w:firstLine="284"/>
        <w:jc w:val="center"/>
        <w:rPr>
          <w:rFonts w:ascii="Times New Roman" w:hAnsi="Times New Roman" w:cs="Times New Roman"/>
          <w:sz w:val="12"/>
          <w:szCs w:val="12"/>
        </w:rPr>
      </w:pPr>
      <w:r w:rsidRPr="003C2FDF">
        <w:rPr>
          <w:rFonts w:ascii="Times New Roman" w:hAnsi="Times New Roman" w:cs="Times New Roman"/>
          <w:sz w:val="12"/>
          <w:szCs w:val="12"/>
        </w:rPr>
        <w:t>11 декабря 2020 г.</w:t>
      </w:r>
      <w:r w:rsidRPr="003C2FDF">
        <w:rPr>
          <w:rFonts w:ascii="Times New Roman" w:hAnsi="Times New Roman" w:cs="Times New Roman"/>
          <w:sz w:val="12"/>
          <w:szCs w:val="12"/>
        </w:rPr>
        <w:tab/>
      </w:r>
      <w:r w:rsidRPr="003C2FDF">
        <w:rPr>
          <w:rFonts w:ascii="Times New Roman" w:hAnsi="Times New Roman" w:cs="Times New Roman"/>
          <w:sz w:val="12"/>
          <w:szCs w:val="12"/>
        </w:rPr>
        <w:tab/>
      </w:r>
      <w:r>
        <w:rPr>
          <w:rFonts w:ascii="Times New Roman" w:hAnsi="Times New Roman" w:cs="Times New Roman"/>
          <w:sz w:val="12"/>
          <w:szCs w:val="12"/>
        </w:rPr>
        <w:t>№ 11</w:t>
      </w:r>
    </w:p>
    <w:p w:rsidR="003C2FDF" w:rsidRPr="003C2FDF" w:rsidRDefault="003C2FDF" w:rsidP="003C2FDF">
      <w:pPr>
        <w:tabs>
          <w:tab w:val="left" w:pos="6936"/>
        </w:tabs>
        <w:spacing w:after="0" w:line="240" w:lineRule="auto"/>
        <w:ind w:firstLine="284"/>
        <w:jc w:val="center"/>
        <w:rPr>
          <w:rFonts w:ascii="Times New Roman" w:hAnsi="Times New Roman" w:cs="Times New Roman"/>
          <w:sz w:val="12"/>
          <w:szCs w:val="12"/>
        </w:rPr>
      </w:pPr>
      <w:r w:rsidRPr="003C2FDF">
        <w:rPr>
          <w:rFonts w:ascii="Times New Roman" w:hAnsi="Times New Roman" w:cs="Times New Roman"/>
          <w:sz w:val="12"/>
          <w:szCs w:val="12"/>
        </w:rPr>
        <w:t>О предварительном одобрении проекта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и вынесении проекта на публичные слушания</w:t>
      </w:r>
    </w:p>
    <w:p w:rsidR="003C2FDF" w:rsidRPr="003C2FDF" w:rsidRDefault="003C2FDF" w:rsidP="003C2FDF">
      <w:pPr>
        <w:tabs>
          <w:tab w:val="left" w:pos="6936"/>
        </w:tabs>
        <w:spacing w:after="0" w:line="240" w:lineRule="auto"/>
        <w:ind w:firstLine="284"/>
        <w:jc w:val="center"/>
        <w:rPr>
          <w:rFonts w:ascii="Times New Roman" w:hAnsi="Times New Roman" w:cs="Times New Roman"/>
          <w:sz w:val="12"/>
          <w:szCs w:val="12"/>
        </w:rPr>
      </w:pP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Красносельское муниципального района Сергиевский Самарской области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РЕШИЛО:</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C2FDF">
        <w:rPr>
          <w:rFonts w:ascii="Times New Roman" w:hAnsi="Times New Roman" w:cs="Times New Roman"/>
          <w:sz w:val="12"/>
          <w:szCs w:val="12"/>
        </w:rPr>
        <w:t>Предварительно одобрить проект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(приложение к настоящему решению).</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C2FDF">
        <w:rPr>
          <w:rFonts w:ascii="Times New Roman" w:hAnsi="Times New Roman" w:cs="Times New Roman"/>
          <w:sz w:val="12"/>
          <w:szCs w:val="12"/>
        </w:rPr>
        <w:t>В целях обсуждения проекта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(далее – проект решения) провести на территории сельского поселения Красносельское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w:t>
      </w:r>
      <w:r>
        <w:rPr>
          <w:rFonts w:ascii="Times New Roman" w:hAnsi="Times New Roman" w:cs="Times New Roman"/>
          <w:sz w:val="12"/>
          <w:szCs w:val="12"/>
        </w:rPr>
        <w:t>ой области от 15.10.2015</w:t>
      </w:r>
      <w:r w:rsidRPr="003C2FDF">
        <w:rPr>
          <w:rFonts w:ascii="Times New Roman" w:hAnsi="Times New Roman" w:cs="Times New Roman"/>
          <w:sz w:val="12"/>
          <w:szCs w:val="12"/>
        </w:rPr>
        <w:t xml:space="preserve">  № 11.</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C2FDF">
        <w:rPr>
          <w:rFonts w:ascii="Times New Roman" w:hAnsi="Times New Roman" w:cs="Times New Roman"/>
          <w:sz w:val="12"/>
          <w:szCs w:val="12"/>
        </w:rPr>
        <w:t>Срок проведения публичных слушаний составляет 15 (пятнадцать) дней: с 28 декабря 2020 года по 11 января 2021 года.</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3C2FDF">
        <w:rPr>
          <w:rFonts w:ascii="Times New Roman"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15.10.2015 № 11.</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3C2FDF">
        <w:rPr>
          <w:rFonts w:ascii="Times New Roman"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Красносельское муниципального района Сергиевский Самарской области.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3C2FDF">
        <w:rPr>
          <w:rFonts w:ascii="Times New Roman" w:hAnsi="Times New Roman" w:cs="Times New Roman"/>
          <w:sz w:val="12"/>
          <w:szCs w:val="12"/>
        </w:rPr>
        <w:t>Место проведения публичных слушаний (место ведения протокола публичных слушаний) – 446561, Самарская область, Сергиевский район, село Красносельское, ул. Советская, д. 2.</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3C2FDF">
        <w:rPr>
          <w:rFonts w:ascii="Times New Roman" w:hAnsi="Times New Roman" w:cs="Times New Roman"/>
          <w:sz w:val="12"/>
          <w:szCs w:val="12"/>
        </w:rPr>
        <w:t>Мероприятие по информированию жителей поселения по вопросу обсуждения проекта решения состоится 29 декабря 2020 года в 16.00 часов по адресу: 446533, Самарская область, Сергиевский район, село Красносельское, ул. Советская, д. 2</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3C2FDF">
        <w:rPr>
          <w:rFonts w:ascii="Times New Roman"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Красносельское муниципального района Сергиевский по вопросу публичных слушаний, ведущего специалиста администрации сельского поселения Красносельское Корчагину Александру Геннадьевну. </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3C2FDF">
        <w:rPr>
          <w:rFonts w:ascii="Times New Roman"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3C2FDF">
        <w:rPr>
          <w:rFonts w:ascii="Times New Roman" w:hAnsi="Times New Roman" w:cs="Times New Roman"/>
          <w:sz w:val="12"/>
          <w:szCs w:val="12"/>
        </w:rPr>
        <w:t>Прием замечаний и предложений по вопросу публичных слушаний оканчивается 8 января 2021 года.</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3C2FDF">
        <w:rPr>
          <w:rFonts w:ascii="Times New Roman"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3C2FDF">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3C2FDF" w:rsidRP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Председатель Собрания представителей</w:t>
      </w:r>
    </w:p>
    <w:p w:rsidR="003C2FDF" w:rsidRP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сельского поселения Красносельское</w:t>
      </w:r>
    </w:p>
    <w:p w:rsidR="003C2FDF" w:rsidRP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 xml:space="preserve">муниципального района Сергиевский </w:t>
      </w:r>
    </w:p>
    <w:p w:rsidR="003C2FDF" w:rsidRDefault="003C2FDF" w:rsidP="003C2FDF">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3C2FDF" w:rsidRP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 xml:space="preserve">         Л.В.</w:t>
      </w:r>
      <w:r>
        <w:rPr>
          <w:rFonts w:ascii="Times New Roman" w:hAnsi="Times New Roman" w:cs="Times New Roman"/>
          <w:sz w:val="12"/>
          <w:szCs w:val="12"/>
        </w:rPr>
        <w:t xml:space="preserve"> Мельник</w:t>
      </w:r>
      <w:r w:rsidRPr="003C2FDF">
        <w:rPr>
          <w:rFonts w:ascii="Times New Roman" w:hAnsi="Times New Roman" w:cs="Times New Roman"/>
          <w:sz w:val="12"/>
          <w:szCs w:val="12"/>
        </w:rPr>
        <w:t xml:space="preserve">           </w:t>
      </w:r>
    </w:p>
    <w:p w:rsidR="003C2FDF" w:rsidRP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Глава сельского поселения Красносельское</w:t>
      </w:r>
    </w:p>
    <w:p w:rsidR="003C2FDF" w:rsidRP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 xml:space="preserve">муниципального района Сергиевский </w:t>
      </w:r>
    </w:p>
    <w:p w:rsid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 xml:space="preserve">Самарской области                                                      </w:t>
      </w:r>
    </w:p>
    <w:p w:rsid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 xml:space="preserve">             Н.В.Вершков</w:t>
      </w:r>
    </w:p>
    <w:p w:rsidR="003C2FDF" w:rsidRDefault="003C2FDF" w:rsidP="003C2FDF">
      <w:pPr>
        <w:tabs>
          <w:tab w:val="left" w:pos="6936"/>
        </w:tabs>
        <w:spacing w:after="0" w:line="240" w:lineRule="auto"/>
        <w:ind w:firstLine="284"/>
        <w:jc w:val="right"/>
        <w:rPr>
          <w:rFonts w:ascii="Times New Roman" w:hAnsi="Times New Roman" w:cs="Times New Roman"/>
          <w:sz w:val="12"/>
          <w:szCs w:val="12"/>
        </w:rPr>
      </w:pPr>
    </w:p>
    <w:p w:rsidR="003C2FDF" w:rsidRP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 xml:space="preserve">  Приложение</w:t>
      </w:r>
    </w:p>
    <w:p w:rsidR="003C2FDF" w:rsidRP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к решению Собрания представителей</w:t>
      </w:r>
    </w:p>
    <w:p w:rsid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 xml:space="preserve">сельского поселения Красносельское муниципального </w:t>
      </w:r>
    </w:p>
    <w:p w:rsidR="003C2FDF" w:rsidRP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района Сергиевский Самарской области</w:t>
      </w:r>
    </w:p>
    <w:p w:rsidR="003C2FDF" w:rsidRPr="003C2FDF" w:rsidRDefault="003C2FDF" w:rsidP="003C2FDF">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 декабря 2020 г. № 11</w:t>
      </w:r>
    </w:p>
    <w:p w:rsidR="003C2FDF" w:rsidRPr="003C2FDF" w:rsidRDefault="003C2FDF" w:rsidP="003C2FDF">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ПРОЕКТ</w:t>
      </w:r>
    </w:p>
    <w:p w:rsidR="003C2FDF" w:rsidRPr="003C2FDF" w:rsidRDefault="003C2FDF" w:rsidP="003C2FDF">
      <w:pPr>
        <w:tabs>
          <w:tab w:val="left" w:pos="6936"/>
        </w:tabs>
        <w:spacing w:after="0" w:line="240" w:lineRule="auto"/>
        <w:ind w:firstLine="284"/>
        <w:jc w:val="center"/>
        <w:rPr>
          <w:rFonts w:ascii="Times New Roman" w:hAnsi="Times New Roman" w:cs="Times New Roman"/>
          <w:sz w:val="12"/>
          <w:szCs w:val="12"/>
        </w:rPr>
      </w:pPr>
      <w:r w:rsidRPr="003C2FDF">
        <w:rPr>
          <w:rFonts w:ascii="Times New Roman" w:hAnsi="Times New Roman" w:cs="Times New Roman"/>
          <w:sz w:val="12"/>
          <w:szCs w:val="12"/>
        </w:rPr>
        <w:t>РЕШЕНИЕ</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 xml:space="preserve"> «___» ______</w:t>
      </w:r>
      <w:r>
        <w:rPr>
          <w:rFonts w:ascii="Times New Roman" w:hAnsi="Times New Roman" w:cs="Times New Roman"/>
          <w:sz w:val="12"/>
          <w:szCs w:val="12"/>
        </w:rPr>
        <w:t>___   2021 г.</w:t>
      </w:r>
      <w:r>
        <w:rPr>
          <w:rFonts w:ascii="Times New Roman" w:hAnsi="Times New Roman" w:cs="Times New Roman"/>
          <w:sz w:val="12"/>
          <w:szCs w:val="12"/>
        </w:rPr>
        <w:tab/>
      </w:r>
      <w:r>
        <w:rPr>
          <w:rFonts w:ascii="Times New Roman" w:hAnsi="Times New Roman" w:cs="Times New Roman"/>
          <w:sz w:val="12"/>
          <w:szCs w:val="12"/>
        </w:rPr>
        <w:tab/>
        <w:t>№ ____</w:t>
      </w:r>
    </w:p>
    <w:p w:rsidR="003C2FDF" w:rsidRPr="003C2FDF" w:rsidRDefault="003C2FDF" w:rsidP="003C2FDF">
      <w:pPr>
        <w:tabs>
          <w:tab w:val="left" w:pos="6936"/>
        </w:tabs>
        <w:spacing w:after="0" w:line="240" w:lineRule="auto"/>
        <w:ind w:firstLine="284"/>
        <w:jc w:val="center"/>
        <w:rPr>
          <w:rFonts w:ascii="Times New Roman" w:hAnsi="Times New Roman" w:cs="Times New Roman"/>
          <w:sz w:val="12"/>
          <w:szCs w:val="12"/>
        </w:rPr>
      </w:pPr>
      <w:r w:rsidRPr="003C2FDF">
        <w:rPr>
          <w:rFonts w:ascii="Times New Roman" w:hAnsi="Times New Roman" w:cs="Times New Roman"/>
          <w:sz w:val="12"/>
          <w:szCs w:val="12"/>
        </w:rPr>
        <w:t>О внесении изменений в Устав сельского поселения Красносельское муниципального района Сергиевский Самарской области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w:t>
      </w:r>
      <w:r>
        <w:rPr>
          <w:rFonts w:ascii="Times New Roman" w:hAnsi="Times New Roman" w:cs="Times New Roman"/>
          <w:sz w:val="12"/>
          <w:szCs w:val="12"/>
        </w:rPr>
        <w:t xml:space="preserve">области» от _______ 2021 года, </w:t>
      </w:r>
      <w:r w:rsidRPr="003C2FDF">
        <w:rPr>
          <w:rFonts w:ascii="Times New Roman" w:hAnsi="Times New Roman" w:cs="Times New Roman"/>
          <w:sz w:val="12"/>
          <w:szCs w:val="12"/>
        </w:rPr>
        <w:t>Собрание представителей сельского поселения Красносельское муниципального района Сергиевский Самарской области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 xml:space="preserve"> РЕШИЛО:</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C2FDF">
        <w:rPr>
          <w:rFonts w:ascii="Times New Roman" w:hAnsi="Times New Roman" w:cs="Times New Roman"/>
          <w:sz w:val="12"/>
          <w:szCs w:val="12"/>
        </w:rPr>
        <w:t>Внести следующие изменения в Устав сельского поселения Красносельское  муниципального района Сергиевский Самарской области, принятый решением Собрания представителей сельского поселения Красносельское муниципального района Сергиевский Самарской области от 29.07.2015 № 29 (далее – Устав):</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1) дополнить пункт 1 статьи 8 Устава подпунктом 17 следующего содержания:</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 xml:space="preserve">2) пункт 2 статьи 12 Устава после слов «правотворческая инициатива граждан,» дополнить словами «инициативные проекты,»; </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3) статью 17 Устава дополнить пунктом 5 следующего содержания:</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4) статью 19 Устава дополнить пунктом 8 следующего содержания:</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5) дополнить Устав статьей 24.1 следующего содержания:</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«Статья 24.1. Инициативные проекты</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 xml:space="preserve">6) в статье 27 Устава: </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б) дополнить пункт 3 абзацем следующего содержания:</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в) пункт 4 признать утратившим силу;</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7) в статье 28 Устава:</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8) в статье 51.1 Устава:</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а) подпункт 7 пункта 2 изложить в следующей редакции: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б) дополнить пунктом 4.1 следующего содержания:</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lastRenderedPageBreak/>
        <w:t>в) подпункт 1 пункта 5 изложить в следующей редакции: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«1) по Федеральному закону «О страховых пенсиях»:</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по старости;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по инвалидности;»;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 xml:space="preserve">9) в статье 53 Устава: </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а) в подпункте 6 пункта 1 слова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заменить словами «(или) должностными лицами организаций, предусмотренных статьей 10 Закона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б) дополнить пунктом 1.2 следующего содержания:</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 xml:space="preserve">10) в пункте 2 статьи 76 Устава исключить слово «сводной»; </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11) пункт 1 статьи 80 Устава изложить в следующей редакции: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12)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2. Поручить Главе сельского поселения Красносельское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Красносельское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3C2FDF" w:rsidRPr="003C2FDF" w:rsidRDefault="003C2FDF" w:rsidP="003C2FDF">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4. Настоящее Решение вступает в силу со дня его официального опубликования.</w:t>
      </w:r>
    </w:p>
    <w:p w:rsidR="003C2FDF" w:rsidRPr="003C2FDF" w:rsidRDefault="003C2FDF" w:rsidP="0080435A">
      <w:pPr>
        <w:tabs>
          <w:tab w:val="left" w:pos="6936"/>
        </w:tabs>
        <w:spacing w:after="0" w:line="240" w:lineRule="auto"/>
        <w:ind w:firstLine="284"/>
        <w:jc w:val="both"/>
        <w:rPr>
          <w:rFonts w:ascii="Times New Roman" w:hAnsi="Times New Roman" w:cs="Times New Roman"/>
          <w:sz w:val="12"/>
          <w:szCs w:val="12"/>
        </w:rPr>
      </w:pPr>
      <w:r w:rsidRPr="003C2FDF">
        <w:rPr>
          <w:rFonts w:ascii="Times New Roman" w:hAnsi="Times New Roman" w:cs="Times New Roman"/>
          <w:sz w:val="12"/>
          <w:szCs w:val="12"/>
        </w:rPr>
        <w:t xml:space="preserve">Действие пункта 4.1 статьи 51.1 Устава (в редакции настоящего Решения) распространяется на правоотношения, </w:t>
      </w:r>
      <w:r w:rsidR="0080435A">
        <w:rPr>
          <w:rFonts w:ascii="Times New Roman" w:hAnsi="Times New Roman" w:cs="Times New Roman"/>
          <w:sz w:val="12"/>
          <w:szCs w:val="12"/>
        </w:rPr>
        <w:t>возникшие с 1 января 2019 года.</w:t>
      </w:r>
    </w:p>
    <w:p w:rsidR="003C2FDF" w:rsidRPr="003C2FDF" w:rsidRDefault="003C2FDF" w:rsidP="0080435A">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Председатель Собрания представителей</w:t>
      </w:r>
    </w:p>
    <w:p w:rsidR="003C2FDF" w:rsidRPr="003C2FDF" w:rsidRDefault="003C2FDF" w:rsidP="0080435A">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сельского поселения Красносельское</w:t>
      </w:r>
    </w:p>
    <w:p w:rsidR="003C2FDF" w:rsidRPr="003C2FDF" w:rsidRDefault="003C2FDF" w:rsidP="0080435A">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 xml:space="preserve">муниципального района Сергиевский </w:t>
      </w:r>
    </w:p>
    <w:p w:rsidR="0080435A" w:rsidRDefault="0080435A" w:rsidP="0080435A">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3C2FDF" w:rsidRPr="003C2FDF" w:rsidRDefault="003C2FDF" w:rsidP="0080435A">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 xml:space="preserve">                  Л.В.</w:t>
      </w:r>
      <w:r w:rsidR="0080435A">
        <w:rPr>
          <w:rFonts w:ascii="Times New Roman" w:hAnsi="Times New Roman" w:cs="Times New Roman"/>
          <w:sz w:val="12"/>
          <w:szCs w:val="12"/>
        </w:rPr>
        <w:t xml:space="preserve"> </w:t>
      </w:r>
      <w:r w:rsidRPr="003C2FDF">
        <w:rPr>
          <w:rFonts w:ascii="Times New Roman" w:hAnsi="Times New Roman" w:cs="Times New Roman"/>
          <w:sz w:val="12"/>
          <w:szCs w:val="12"/>
        </w:rPr>
        <w:t>Мельник</w:t>
      </w:r>
    </w:p>
    <w:p w:rsidR="003C2FDF" w:rsidRPr="003C2FDF" w:rsidRDefault="003C2FDF" w:rsidP="0080435A">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Глава сельского поселения Красносельское</w:t>
      </w:r>
    </w:p>
    <w:p w:rsidR="003C2FDF" w:rsidRPr="003C2FDF" w:rsidRDefault="003C2FDF" w:rsidP="0080435A">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 xml:space="preserve">муниципального района Сергиевский </w:t>
      </w:r>
    </w:p>
    <w:p w:rsidR="0080435A" w:rsidRDefault="003C2FDF" w:rsidP="0080435A">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 xml:space="preserve">Самарской области                   </w:t>
      </w:r>
    </w:p>
    <w:p w:rsidR="003C2FDF" w:rsidRDefault="003C2FDF" w:rsidP="0080435A">
      <w:pPr>
        <w:tabs>
          <w:tab w:val="left" w:pos="6936"/>
        </w:tabs>
        <w:spacing w:after="0" w:line="240" w:lineRule="auto"/>
        <w:ind w:firstLine="284"/>
        <w:jc w:val="right"/>
        <w:rPr>
          <w:rFonts w:ascii="Times New Roman" w:hAnsi="Times New Roman" w:cs="Times New Roman"/>
          <w:sz w:val="12"/>
          <w:szCs w:val="12"/>
        </w:rPr>
      </w:pPr>
      <w:r w:rsidRPr="003C2FDF">
        <w:rPr>
          <w:rFonts w:ascii="Times New Roman" w:hAnsi="Times New Roman" w:cs="Times New Roman"/>
          <w:sz w:val="12"/>
          <w:szCs w:val="12"/>
        </w:rPr>
        <w:t xml:space="preserve">                                                         Н.В.</w:t>
      </w:r>
      <w:r w:rsidR="0080435A">
        <w:rPr>
          <w:rFonts w:ascii="Times New Roman" w:hAnsi="Times New Roman" w:cs="Times New Roman"/>
          <w:sz w:val="12"/>
          <w:szCs w:val="12"/>
        </w:rPr>
        <w:t xml:space="preserve"> </w:t>
      </w:r>
      <w:r w:rsidRPr="003C2FDF">
        <w:rPr>
          <w:rFonts w:ascii="Times New Roman" w:hAnsi="Times New Roman" w:cs="Times New Roman"/>
          <w:sz w:val="12"/>
          <w:szCs w:val="12"/>
        </w:rPr>
        <w:t>Вершков</w:t>
      </w:r>
    </w:p>
    <w:p w:rsidR="0080435A" w:rsidRPr="0080435A" w:rsidRDefault="0080435A" w:rsidP="0080435A">
      <w:pPr>
        <w:tabs>
          <w:tab w:val="left" w:pos="6936"/>
        </w:tabs>
        <w:spacing w:after="0" w:line="240" w:lineRule="auto"/>
        <w:ind w:firstLine="284"/>
        <w:jc w:val="center"/>
        <w:rPr>
          <w:rFonts w:ascii="Times New Roman" w:hAnsi="Times New Roman" w:cs="Times New Roman"/>
          <w:sz w:val="12"/>
          <w:szCs w:val="12"/>
        </w:rPr>
      </w:pPr>
      <w:r w:rsidRPr="0080435A">
        <w:rPr>
          <w:rFonts w:ascii="Times New Roman" w:hAnsi="Times New Roman" w:cs="Times New Roman"/>
          <w:sz w:val="12"/>
          <w:szCs w:val="12"/>
        </w:rPr>
        <w:t>РЕШЕНИЕ</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 xml:space="preserve">«15» декабря 2020г.                                                                          </w:t>
      </w:r>
      <w:r>
        <w:rPr>
          <w:rFonts w:ascii="Times New Roman" w:hAnsi="Times New Roman" w:cs="Times New Roman"/>
          <w:sz w:val="12"/>
          <w:szCs w:val="12"/>
        </w:rPr>
        <w:t xml:space="preserve">                                                                                                                            № 17</w:t>
      </w:r>
    </w:p>
    <w:p w:rsidR="0080435A" w:rsidRPr="0080435A" w:rsidRDefault="0080435A" w:rsidP="0080435A">
      <w:pPr>
        <w:tabs>
          <w:tab w:val="left" w:pos="6936"/>
        </w:tabs>
        <w:spacing w:after="0" w:line="240" w:lineRule="auto"/>
        <w:ind w:firstLine="284"/>
        <w:jc w:val="center"/>
        <w:rPr>
          <w:rFonts w:ascii="Times New Roman" w:hAnsi="Times New Roman" w:cs="Times New Roman"/>
          <w:sz w:val="12"/>
          <w:szCs w:val="12"/>
        </w:rPr>
      </w:pPr>
      <w:r w:rsidRPr="0080435A">
        <w:rPr>
          <w:rFonts w:ascii="Times New Roman" w:hAnsi="Times New Roman" w:cs="Times New Roman"/>
          <w:sz w:val="12"/>
          <w:szCs w:val="12"/>
        </w:rPr>
        <w:t>«Об утверждении Положения о ежегодном отчете Главы сельского поселения Кутузовский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Принято Собранием  представителей</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сельского поселения Кутузовский</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 xml:space="preserve">муниципального района Сергиевский </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Собрание Представителей </w:t>
      </w:r>
      <w:r>
        <w:rPr>
          <w:rFonts w:ascii="Times New Roman" w:hAnsi="Times New Roman" w:cs="Times New Roman"/>
          <w:sz w:val="12"/>
          <w:szCs w:val="12"/>
        </w:rPr>
        <w:t xml:space="preserve">сельского поселения Кутузовский </w:t>
      </w:r>
      <w:r w:rsidRPr="0080435A">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0435A">
        <w:rPr>
          <w:rFonts w:ascii="Times New Roman" w:hAnsi="Times New Roman" w:cs="Times New Roman"/>
          <w:sz w:val="12"/>
          <w:szCs w:val="12"/>
        </w:rPr>
        <w:t xml:space="preserve">Утвердить прилагаемое Положение о ежегодном отчете Главы сельского поселения Кутузовский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  </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2. Опубликовать настоящее Решение в газете «Сергиевский вестник».</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80435A" w:rsidRPr="0080435A" w:rsidRDefault="0080435A" w:rsidP="0080435A">
      <w:pPr>
        <w:tabs>
          <w:tab w:val="left" w:pos="6936"/>
        </w:tabs>
        <w:spacing w:after="0" w:line="240" w:lineRule="auto"/>
        <w:ind w:firstLine="284"/>
        <w:jc w:val="right"/>
        <w:rPr>
          <w:rFonts w:ascii="Times New Roman" w:hAnsi="Times New Roman" w:cs="Times New Roman"/>
          <w:sz w:val="12"/>
          <w:szCs w:val="12"/>
        </w:rPr>
      </w:pPr>
      <w:r w:rsidRPr="0080435A">
        <w:rPr>
          <w:rFonts w:ascii="Times New Roman" w:hAnsi="Times New Roman" w:cs="Times New Roman"/>
          <w:sz w:val="12"/>
          <w:szCs w:val="12"/>
        </w:rPr>
        <w:t>Председатель Собрания Представителей</w:t>
      </w:r>
    </w:p>
    <w:p w:rsidR="0080435A" w:rsidRPr="0080435A" w:rsidRDefault="0080435A" w:rsidP="0080435A">
      <w:pPr>
        <w:tabs>
          <w:tab w:val="left" w:pos="6936"/>
        </w:tabs>
        <w:spacing w:after="0" w:line="240" w:lineRule="auto"/>
        <w:ind w:firstLine="284"/>
        <w:jc w:val="right"/>
        <w:rPr>
          <w:rFonts w:ascii="Times New Roman" w:hAnsi="Times New Roman" w:cs="Times New Roman"/>
          <w:sz w:val="12"/>
          <w:szCs w:val="12"/>
        </w:rPr>
      </w:pPr>
      <w:r w:rsidRPr="0080435A">
        <w:rPr>
          <w:rFonts w:ascii="Times New Roman" w:hAnsi="Times New Roman" w:cs="Times New Roman"/>
          <w:sz w:val="12"/>
          <w:szCs w:val="12"/>
        </w:rPr>
        <w:t>сельского поселения Кутузовский</w:t>
      </w:r>
    </w:p>
    <w:p w:rsidR="0080435A" w:rsidRPr="0080435A" w:rsidRDefault="0080435A" w:rsidP="0080435A">
      <w:pPr>
        <w:tabs>
          <w:tab w:val="left" w:pos="6936"/>
        </w:tabs>
        <w:spacing w:after="0" w:line="240" w:lineRule="auto"/>
        <w:ind w:firstLine="284"/>
        <w:jc w:val="right"/>
        <w:rPr>
          <w:rFonts w:ascii="Times New Roman" w:hAnsi="Times New Roman" w:cs="Times New Roman"/>
          <w:sz w:val="12"/>
          <w:szCs w:val="12"/>
        </w:rPr>
      </w:pPr>
      <w:r w:rsidRPr="0080435A">
        <w:rPr>
          <w:rFonts w:ascii="Times New Roman" w:hAnsi="Times New Roman" w:cs="Times New Roman"/>
          <w:sz w:val="12"/>
          <w:szCs w:val="12"/>
        </w:rPr>
        <w:t>муниципального района Сергиевский</w:t>
      </w:r>
    </w:p>
    <w:p w:rsidR="0080435A" w:rsidRDefault="0080435A" w:rsidP="0080435A">
      <w:pPr>
        <w:tabs>
          <w:tab w:val="left" w:pos="6936"/>
        </w:tabs>
        <w:spacing w:after="0" w:line="240" w:lineRule="auto"/>
        <w:ind w:firstLine="284"/>
        <w:jc w:val="right"/>
        <w:rPr>
          <w:rFonts w:ascii="Times New Roman" w:hAnsi="Times New Roman" w:cs="Times New Roman"/>
          <w:sz w:val="12"/>
          <w:szCs w:val="12"/>
        </w:rPr>
      </w:pPr>
      <w:r w:rsidRPr="0080435A">
        <w:rPr>
          <w:rFonts w:ascii="Times New Roman" w:hAnsi="Times New Roman" w:cs="Times New Roman"/>
          <w:sz w:val="12"/>
          <w:szCs w:val="12"/>
        </w:rPr>
        <w:t xml:space="preserve">Самарской области                                     </w:t>
      </w:r>
    </w:p>
    <w:p w:rsidR="0080435A" w:rsidRPr="0080435A" w:rsidRDefault="0080435A" w:rsidP="0080435A">
      <w:pPr>
        <w:tabs>
          <w:tab w:val="left" w:pos="6936"/>
        </w:tabs>
        <w:spacing w:after="0" w:line="240" w:lineRule="auto"/>
        <w:ind w:firstLine="284"/>
        <w:jc w:val="right"/>
        <w:rPr>
          <w:rFonts w:ascii="Times New Roman" w:hAnsi="Times New Roman" w:cs="Times New Roman"/>
          <w:sz w:val="12"/>
          <w:szCs w:val="12"/>
        </w:rPr>
      </w:pPr>
      <w:r w:rsidRPr="0080435A">
        <w:rPr>
          <w:rFonts w:ascii="Times New Roman" w:hAnsi="Times New Roman" w:cs="Times New Roman"/>
          <w:sz w:val="12"/>
          <w:szCs w:val="12"/>
        </w:rPr>
        <w:t xml:space="preserve">                 </w:t>
      </w:r>
      <w:r>
        <w:rPr>
          <w:rFonts w:ascii="Times New Roman" w:hAnsi="Times New Roman" w:cs="Times New Roman"/>
          <w:sz w:val="12"/>
          <w:szCs w:val="12"/>
        </w:rPr>
        <w:t xml:space="preserve">                      А.А.Седов</w:t>
      </w:r>
    </w:p>
    <w:p w:rsidR="0080435A" w:rsidRPr="0080435A" w:rsidRDefault="0080435A" w:rsidP="0080435A">
      <w:pPr>
        <w:tabs>
          <w:tab w:val="left" w:pos="6936"/>
        </w:tabs>
        <w:spacing w:after="0" w:line="240" w:lineRule="auto"/>
        <w:ind w:firstLine="284"/>
        <w:jc w:val="right"/>
        <w:rPr>
          <w:rFonts w:ascii="Times New Roman" w:hAnsi="Times New Roman" w:cs="Times New Roman"/>
          <w:sz w:val="12"/>
          <w:szCs w:val="12"/>
        </w:rPr>
      </w:pPr>
      <w:r w:rsidRPr="0080435A">
        <w:rPr>
          <w:rFonts w:ascii="Times New Roman" w:hAnsi="Times New Roman" w:cs="Times New Roman"/>
          <w:sz w:val="12"/>
          <w:szCs w:val="12"/>
        </w:rPr>
        <w:t>Глава сельского поселения Кутузовский</w:t>
      </w:r>
    </w:p>
    <w:p w:rsidR="0080435A" w:rsidRPr="0080435A" w:rsidRDefault="0080435A" w:rsidP="0080435A">
      <w:pPr>
        <w:tabs>
          <w:tab w:val="left" w:pos="6936"/>
        </w:tabs>
        <w:spacing w:after="0" w:line="240" w:lineRule="auto"/>
        <w:ind w:firstLine="284"/>
        <w:jc w:val="right"/>
        <w:rPr>
          <w:rFonts w:ascii="Times New Roman" w:hAnsi="Times New Roman" w:cs="Times New Roman"/>
          <w:sz w:val="12"/>
          <w:szCs w:val="12"/>
        </w:rPr>
      </w:pPr>
      <w:r w:rsidRPr="0080435A">
        <w:rPr>
          <w:rFonts w:ascii="Times New Roman" w:hAnsi="Times New Roman" w:cs="Times New Roman"/>
          <w:sz w:val="12"/>
          <w:szCs w:val="12"/>
        </w:rPr>
        <w:t>муниципального района Сергиевский</w:t>
      </w:r>
    </w:p>
    <w:p w:rsidR="0080435A" w:rsidRDefault="0080435A" w:rsidP="0080435A">
      <w:pPr>
        <w:tabs>
          <w:tab w:val="left" w:pos="6936"/>
        </w:tabs>
        <w:spacing w:after="0" w:line="240" w:lineRule="auto"/>
        <w:ind w:firstLine="284"/>
        <w:jc w:val="right"/>
        <w:rPr>
          <w:rFonts w:ascii="Times New Roman" w:hAnsi="Times New Roman" w:cs="Times New Roman"/>
          <w:sz w:val="12"/>
          <w:szCs w:val="12"/>
        </w:rPr>
      </w:pPr>
      <w:r w:rsidRPr="0080435A">
        <w:rPr>
          <w:rFonts w:ascii="Times New Roman" w:hAnsi="Times New Roman" w:cs="Times New Roman"/>
          <w:sz w:val="12"/>
          <w:szCs w:val="12"/>
        </w:rPr>
        <w:t xml:space="preserve">Самарской области                                                      </w:t>
      </w:r>
    </w:p>
    <w:p w:rsidR="0080435A" w:rsidRDefault="0080435A" w:rsidP="0080435A">
      <w:pPr>
        <w:tabs>
          <w:tab w:val="left" w:pos="6936"/>
        </w:tabs>
        <w:spacing w:after="0" w:line="240" w:lineRule="auto"/>
        <w:ind w:firstLine="284"/>
        <w:jc w:val="right"/>
        <w:rPr>
          <w:rFonts w:ascii="Times New Roman" w:hAnsi="Times New Roman" w:cs="Times New Roman"/>
          <w:sz w:val="12"/>
          <w:szCs w:val="12"/>
        </w:rPr>
      </w:pPr>
      <w:r w:rsidRPr="0080435A">
        <w:rPr>
          <w:rFonts w:ascii="Times New Roman" w:hAnsi="Times New Roman" w:cs="Times New Roman"/>
          <w:sz w:val="12"/>
          <w:szCs w:val="12"/>
        </w:rPr>
        <w:t xml:space="preserve">                    А.В.Сабельникова</w:t>
      </w:r>
    </w:p>
    <w:p w:rsidR="0080435A" w:rsidRDefault="0080435A" w:rsidP="0080435A">
      <w:pPr>
        <w:tabs>
          <w:tab w:val="left" w:pos="6936"/>
        </w:tabs>
        <w:spacing w:after="0" w:line="240" w:lineRule="auto"/>
        <w:ind w:firstLine="284"/>
        <w:jc w:val="right"/>
        <w:rPr>
          <w:rFonts w:ascii="Times New Roman" w:hAnsi="Times New Roman" w:cs="Times New Roman"/>
          <w:sz w:val="12"/>
          <w:szCs w:val="12"/>
        </w:rPr>
      </w:pPr>
    </w:p>
    <w:p w:rsidR="0080435A" w:rsidRPr="0080435A" w:rsidRDefault="0080435A" w:rsidP="0080435A">
      <w:pPr>
        <w:tabs>
          <w:tab w:val="left" w:pos="6936"/>
        </w:tabs>
        <w:spacing w:after="0" w:line="240" w:lineRule="auto"/>
        <w:ind w:firstLine="284"/>
        <w:jc w:val="right"/>
        <w:rPr>
          <w:rFonts w:ascii="Times New Roman" w:hAnsi="Times New Roman" w:cs="Times New Roman"/>
          <w:sz w:val="12"/>
          <w:szCs w:val="12"/>
        </w:rPr>
      </w:pPr>
      <w:r w:rsidRPr="0080435A">
        <w:rPr>
          <w:rFonts w:ascii="Times New Roman" w:hAnsi="Times New Roman" w:cs="Times New Roman"/>
          <w:sz w:val="12"/>
          <w:szCs w:val="12"/>
        </w:rPr>
        <w:t xml:space="preserve">Приложение </w:t>
      </w:r>
    </w:p>
    <w:p w:rsidR="0080435A" w:rsidRPr="0080435A" w:rsidRDefault="0080435A" w:rsidP="0080435A">
      <w:pPr>
        <w:tabs>
          <w:tab w:val="left" w:pos="6936"/>
        </w:tabs>
        <w:spacing w:after="0" w:line="240" w:lineRule="auto"/>
        <w:ind w:firstLine="284"/>
        <w:jc w:val="right"/>
        <w:rPr>
          <w:rFonts w:ascii="Times New Roman" w:hAnsi="Times New Roman" w:cs="Times New Roman"/>
          <w:sz w:val="12"/>
          <w:szCs w:val="12"/>
        </w:rPr>
      </w:pPr>
      <w:r w:rsidRPr="0080435A">
        <w:rPr>
          <w:rFonts w:ascii="Times New Roman" w:hAnsi="Times New Roman" w:cs="Times New Roman"/>
          <w:sz w:val="12"/>
          <w:szCs w:val="12"/>
        </w:rPr>
        <w:t xml:space="preserve">к Решению Собрания Представителей </w:t>
      </w:r>
    </w:p>
    <w:p w:rsidR="0080435A" w:rsidRPr="0080435A" w:rsidRDefault="0080435A" w:rsidP="0080435A">
      <w:pPr>
        <w:tabs>
          <w:tab w:val="left" w:pos="6936"/>
        </w:tabs>
        <w:spacing w:after="0" w:line="240" w:lineRule="auto"/>
        <w:ind w:firstLine="284"/>
        <w:jc w:val="right"/>
        <w:rPr>
          <w:rFonts w:ascii="Times New Roman" w:hAnsi="Times New Roman" w:cs="Times New Roman"/>
          <w:sz w:val="12"/>
          <w:szCs w:val="12"/>
        </w:rPr>
      </w:pPr>
      <w:r w:rsidRPr="0080435A">
        <w:rPr>
          <w:rFonts w:ascii="Times New Roman" w:hAnsi="Times New Roman" w:cs="Times New Roman"/>
          <w:sz w:val="12"/>
          <w:szCs w:val="12"/>
        </w:rPr>
        <w:t>сельского поселения Кутузовский</w:t>
      </w:r>
    </w:p>
    <w:p w:rsidR="0080435A" w:rsidRPr="0080435A" w:rsidRDefault="0080435A" w:rsidP="0080435A">
      <w:pPr>
        <w:tabs>
          <w:tab w:val="left" w:pos="6936"/>
        </w:tabs>
        <w:spacing w:after="0" w:line="240" w:lineRule="auto"/>
        <w:ind w:firstLine="284"/>
        <w:jc w:val="right"/>
        <w:rPr>
          <w:rFonts w:ascii="Times New Roman" w:hAnsi="Times New Roman" w:cs="Times New Roman"/>
          <w:sz w:val="12"/>
          <w:szCs w:val="12"/>
        </w:rPr>
      </w:pPr>
      <w:r w:rsidRPr="0080435A">
        <w:rPr>
          <w:rFonts w:ascii="Times New Roman" w:hAnsi="Times New Roman" w:cs="Times New Roman"/>
          <w:sz w:val="12"/>
          <w:szCs w:val="12"/>
        </w:rPr>
        <w:t>муниципального района Сергиевский</w:t>
      </w:r>
    </w:p>
    <w:p w:rsidR="0080435A" w:rsidRPr="0080435A" w:rsidRDefault="0080435A" w:rsidP="0080435A">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№17 от 15.12.2020 года</w:t>
      </w:r>
    </w:p>
    <w:p w:rsidR="0080435A" w:rsidRPr="0080435A" w:rsidRDefault="0080435A" w:rsidP="0080435A">
      <w:pPr>
        <w:tabs>
          <w:tab w:val="left" w:pos="6936"/>
        </w:tabs>
        <w:spacing w:after="0" w:line="240" w:lineRule="auto"/>
        <w:ind w:firstLine="284"/>
        <w:jc w:val="center"/>
        <w:rPr>
          <w:rFonts w:ascii="Times New Roman" w:hAnsi="Times New Roman" w:cs="Times New Roman"/>
          <w:sz w:val="12"/>
          <w:szCs w:val="12"/>
        </w:rPr>
      </w:pPr>
      <w:r w:rsidRPr="0080435A">
        <w:rPr>
          <w:rFonts w:ascii="Times New Roman" w:hAnsi="Times New Roman" w:cs="Times New Roman"/>
          <w:sz w:val="12"/>
          <w:szCs w:val="12"/>
        </w:rPr>
        <w:t xml:space="preserve">Положение о ежегодном отчете Главы </w:t>
      </w:r>
      <w:r>
        <w:rPr>
          <w:rFonts w:ascii="Times New Roman" w:hAnsi="Times New Roman" w:cs="Times New Roman"/>
          <w:sz w:val="12"/>
          <w:szCs w:val="12"/>
        </w:rPr>
        <w:t xml:space="preserve">сельского поселения Кутузовский </w:t>
      </w:r>
      <w:r w:rsidRPr="0080435A">
        <w:rPr>
          <w:rFonts w:ascii="Times New Roman" w:hAnsi="Times New Roman" w:cs="Times New Roman"/>
          <w:sz w:val="12"/>
          <w:szCs w:val="12"/>
        </w:rPr>
        <w:t>муниципального района Сергиевский Самарской области, в том числе о решении вопросов, поставленных Собранием представителей сельского поселения Кутузовский муниципального района Сергиевский Самарской области</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p>
    <w:p w:rsidR="0080435A" w:rsidRPr="0080435A" w:rsidRDefault="0080435A" w:rsidP="0080435A">
      <w:pPr>
        <w:tabs>
          <w:tab w:val="left" w:pos="6936"/>
        </w:tabs>
        <w:spacing w:after="0" w:line="240" w:lineRule="auto"/>
        <w:ind w:firstLine="284"/>
        <w:jc w:val="center"/>
        <w:rPr>
          <w:rFonts w:ascii="Times New Roman" w:hAnsi="Times New Roman" w:cs="Times New Roman"/>
          <w:sz w:val="12"/>
          <w:szCs w:val="12"/>
        </w:rPr>
      </w:pPr>
      <w:r w:rsidRPr="0080435A">
        <w:rPr>
          <w:rFonts w:ascii="Times New Roman" w:hAnsi="Times New Roman" w:cs="Times New Roman"/>
          <w:sz w:val="12"/>
          <w:szCs w:val="12"/>
        </w:rPr>
        <w:lastRenderedPageBreak/>
        <w:t>1. ОБЩИЕ ПОЛОЖЕНИЯ</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и определяет структуру, порядок подготовки, представления и рассмотрения ежегодного отчета Главы  сельского поселения Кутузовский муниципального района Сергиевский Самарской области о результатах деятельности Главы сельского поселения Кутузовский муниципального района Сергиевский Самарской области (далее — Глава) и деятельности администрации сельского поселения Кутузовский муниципального района Сергиевский Самарской области (далее — Администрация), в том числе о решении вопросов, поставленных Собранием представителей сельского поселения Кутузовский муниципального района Сергиевский Самарской области  (далее — Собрание представителей).</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2. Отчет Главы о результатах его деятельности — это официальное выступление высшего должностного лица сельского поселения Кутузовский муниципального района Сергиевский Самарской области о результатах его деятельности и деятельно</w:t>
      </w:r>
      <w:r>
        <w:rPr>
          <w:rFonts w:ascii="Times New Roman" w:hAnsi="Times New Roman" w:cs="Times New Roman"/>
          <w:sz w:val="12"/>
          <w:szCs w:val="12"/>
        </w:rPr>
        <w:t xml:space="preserve">сти Администрации, в том числе </w:t>
      </w:r>
      <w:r w:rsidRPr="0080435A">
        <w:rPr>
          <w:rFonts w:ascii="Times New Roman" w:hAnsi="Times New Roman" w:cs="Times New Roman"/>
          <w:sz w:val="12"/>
          <w:szCs w:val="12"/>
        </w:rPr>
        <w:t>о решении вопросов, поставленных Собранием предстателей,  за истекший год.</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3. Вопросы, поставленные Собрание</w:t>
      </w:r>
      <w:r>
        <w:rPr>
          <w:rFonts w:ascii="Times New Roman" w:hAnsi="Times New Roman" w:cs="Times New Roman"/>
          <w:sz w:val="12"/>
          <w:szCs w:val="12"/>
        </w:rPr>
        <w:t xml:space="preserve">м представителей  перед Главой </w:t>
      </w:r>
      <w:r w:rsidRPr="0080435A">
        <w:rPr>
          <w:rFonts w:ascii="Times New Roman" w:hAnsi="Times New Roman" w:cs="Times New Roman"/>
          <w:sz w:val="12"/>
          <w:szCs w:val="12"/>
        </w:rPr>
        <w:t>и Администрацией на отчетный период, ежегодно утверждаются решением Собрания представителей.</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p>
    <w:p w:rsidR="0080435A" w:rsidRPr="0080435A" w:rsidRDefault="0080435A" w:rsidP="0080435A">
      <w:pPr>
        <w:tabs>
          <w:tab w:val="left" w:pos="6936"/>
        </w:tabs>
        <w:spacing w:after="0" w:line="240" w:lineRule="auto"/>
        <w:ind w:firstLine="284"/>
        <w:jc w:val="center"/>
        <w:rPr>
          <w:rFonts w:ascii="Times New Roman" w:hAnsi="Times New Roman" w:cs="Times New Roman"/>
          <w:sz w:val="12"/>
          <w:szCs w:val="12"/>
        </w:rPr>
      </w:pPr>
      <w:r w:rsidRPr="0080435A">
        <w:rPr>
          <w:rFonts w:ascii="Times New Roman" w:hAnsi="Times New Roman" w:cs="Times New Roman"/>
          <w:sz w:val="12"/>
          <w:szCs w:val="12"/>
        </w:rPr>
        <w:t>2. СТРУКТУРА И СОДЕРЖАНИЕ ОТЧЕТА ГЛАВЫ</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4. Глава ежегодно представляет в Собрание представителей отчет:</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1) о результатах своей деятельности;</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2) о результатах деятельности Администрации;</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3) о решении вопросов, поставленных Собранием представителей.</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5. Отчет Главы должен включать следующие разделы:</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1) вводная часть;</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2) цели и задачи отчетного периода;</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3) результаты деятельности Главы;</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4) результаты деятельности Администрации.</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6. Раздел «Вводная часть» отчета Главы должен содержать краткую характеристику социально-экономического положения в сельского поселения Кутузовский муниципальном районе Сергиевский Самарской области за отчетный период.</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7. Раздел «Цели и задачи отчетного периода» отчета Главы должен содержать освещение целей и задач отчетного периода, а также анализ причин, не позволивших решить в полном объеме основные задачи, поставленные в отчетном периоде.</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8. Раздел «Результаты деятельности Главы» отчета Главы должен содержать анализ деятельности Главы, в том числе:</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а) по реализации полномочий Главы по решению вопросов местного значения;</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б) по взаимодействию с органами государственной власти, органами местного самоуправления, в том числе других муниципальных образований, общественными объединениями, гражданами и организациями;</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в) по работе с обращениями граждан, по личным приемам граждан;</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г) по осуществлению правотворческой инициативы;</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д) по организации деятельности Собрания представителей;</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е) по оказанию содействия депутатам Собрания представителей</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в осуществлении ими своих полномочий, организации обеспечения их необходимой информацией;</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ж) о решении вопросов, поставленных Собранием представителей  перед Главой и Администрацией на отчетный период, ежегодно утверждаемых решением Собрания представителей;</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з) по основным мероприятиям</w:t>
      </w:r>
      <w:r>
        <w:rPr>
          <w:rFonts w:ascii="Times New Roman" w:hAnsi="Times New Roman" w:cs="Times New Roman"/>
          <w:sz w:val="12"/>
          <w:szCs w:val="12"/>
        </w:rPr>
        <w:t xml:space="preserve">, проведенным в отчетном году, </w:t>
      </w:r>
      <w:r w:rsidRPr="0080435A">
        <w:rPr>
          <w:rFonts w:ascii="Times New Roman" w:hAnsi="Times New Roman" w:cs="Times New Roman"/>
          <w:sz w:val="12"/>
          <w:szCs w:val="12"/>
        </w:rPr>
        <w:t>и планируемым к проведению в предстоящем году и на перспективу.</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9. Раздел «Результаты деятельности Администрации» отчета Главы должен содержать:</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1) результаты деятельности по исполнению полномочий Администрации по решению вопросов местного значения согласно Федеральному закону от 06.10.2003 № 131-ФЗ «Об общих принципах организации местного самоуправления в Российской Федерации»;</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2) результаты деятельности Администрации по реализации прав органов местного самоуправления сельского поселения Кутузовский муниципального района Сергиевский Самарской области по решению вопросов, не отнесенных к вопросам местного значения сельского поселения Кутузовский муниципального района Сергиевский Самарской области, по которым Собранием представителей принято решение о реализации соответствующих прав в сельском поселении Кутузовский муниципальном районе Сергиевский Самарской области;</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3) информацию об исполнении отдельных государственных полномочий, переданных органам местного самоуправления сельского поселения Кутузовский муниципального района Сергиевский.</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10. Ежегодный отчет Главы м</w:t>
      </w:r>
      <w:r>
        <w:rPr>
          <w:rFonts w:ascii="Times New Roman" w:hAnsi="Times New Roman" w:cs="Times New Roman"/>
          <w:sz w:val="12"/>
          <w:szCs w:val="12"/>
        </w:rPr>
        <w:t xml:space="preserve">ожет содержать иную информацию </w:t>
      </w:r>
      <w:r w:rsidRPr="0080435A">
        <w:rPr>
          <w:rFonts w:ascii="Times New Roman" w:hAnsi="Times New Roman" w:cs="Times New Roman"/>
          <w:sz w:val="12"/>
          <w:szCs w:val="12"/>
        </w:rPr>
        <w:t>об осуществлении Главой иных полномочий в соответствии с федеральными законами, законами Самарской области, Уставом сельского поселения Кутузовский муниципального района Сергиевский Самарской области и Регламентом Собрания представителей.</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11. К отчету Главы могут быть приложены презентационные материалы, слайды, таблицы, иллюстрации и иные материалы.</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12. Порядок подготовки отчета устанавливается Главой.</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13. Отчет подписывается Главой.</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p>
    <w:p w:rsidR="0080435A" w:rsidRPr="0080435A" w:rsidRDefault="0080435A" w:rsidP="0080435A">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ПОРЯДОК ПРЕДСТАВЛЕНИЯ </w:t>
      </w:r>
      <w:r w:rsidRPr="0080435A">
        <w:rPr>
          <w:rFonts w:ascii="Times New Roman" w:hAnsi="Times New Roman" w:cs="Times New Roman"/>
          <w:sz w:val="12"/>
          <w:szCs w:val="12"/>
        </w:rPr>
        <w:t>И РАССМОТРЕНИЯ ОТЧЕТА ГЛАВЫ</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14. Отчет Главы заслушивается ежегодно до 1 мая года, следующего за отчетным, на очередном заседании Собрания представителей. Отчетный период соответствует календарному году и длится с 1 января по 31 декабря.</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15. Отчет Главы вносится в Собрание представителей в электронном виде и на бумажном носителе не позднее 14 дней до даты проведения заседания Собрания представителей.</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16. Пакет документов</w:t>
      </w:r>
      <w:r>
        <w:rPr>
          <w:rFonts w:ascii="Times New Roman" w:hAnsi="Times New Roman" w:cs="Times New Roman"/>
          <w:sz w:val="12"/>
          <w:szCs w:val="12"/>
        </w:rPr>
        <w:t xml:space="preserve"> по отчету Главы, направленный </w:t>
      </w:r>
      <w:r w:rsidRPr="0080435A">
        <w:rPr>
          <w:rFonts w:ascii="Times New Roman" w:hAnsi="Times New Roman" w:cs="Times New Roman"/>
          <w:sz w:val="12"/>
          <w:szCs w:val="12"/>
        </w:rPr>
        <w:t>в Собрание представителей, должен содержать:</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1) сопроводительное письмо;</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2) пояснительную записку;</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3) отчет Главы и приложения к нему.</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17. Отчет Главы рассматривается на заседании Собрания представителей  и проводится в форме устного выступления Главы, его ответов на задаваемые вопросы. Обсуждение депутатами отчета Главы осуществляется по процедуре, установленной Регламентом Собрания представителей.</w:t>
      </w:r>
    </w:p>
    <w:p w:rsidR="0080435A" w:rsidRPr="003C2FDF"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18. Отчет Главы подлежит официальному опубликованию в газете «Сергиевский вестник»</w:t>
      </w:r>
      <w:r>
        <w:rPr>
          <w:rFonts w:ascii="Times New Roman" w:hAnsi="Times New Roman" w:cs="Times New Roman"/>
          <w:sz w:val="12"/>
          <w:szCs w:val="12"/>
        </w:rPr>
        <w:t xml:space="preserve"> </w:t>
      </w:r>
      <w:r w:rsidRPr="0080435A">
        <w:rPr>
          <w:rFonts w:ascii="Times New Roman" w:hAnsi="Times New Roman" w:cs="Times New Roman"/>
          <w:sz w:val="12"/>
          <w:szCs w:val="12"/>
        </w:rPr>
        <w:t>и</w:t>
      </w:r>
      <w:r>
        <w:rPr>
          <w:rFonts w:ascii="Times New Roman" w:hAnsi="Times New Roman" w:cs="Times New Roman"/>
          <w:sz w:val="12"/>
          <w:szCs w:val="12"/>
        </w:rPr>
        <w:t xml:space="preserve"> </w:t>
      </w:r>
      <w:r w:rsidRPr="0080435A">
        <w:rPr>
          <w:rFonts w:ascii="Times New Roman" w:hAnsi="Times New Roman" w:cs="Times New Roman"/>
          <w:sz w:val="12"/>
          <w:szCs w:val="12"/>
        </w:rPr>
        <w:t>размещению</w:t>
      </w:r>
      <w:r>
        <w:rPr>
          <w:rFonts w:ascii="Times New Roman" w:hAnsi="Times New Roman" w:cs="Times New Roman"/>
          <w:sz w:val="12"/>
          <w:szCs w:val="12"/>
        </w:rPr>
        <w:t xml:space="preserve"> </w:t>
      </w:r>
      <w:r w:rsidRPr="0080435A">
        <w:rPr>
          <w:rFonts w:ascii="Times New Roman" w:hAnsi="Times New Roman" w:cs="Times New Roman"/>
          <w:sz w:val="12"/>
          <w:szCs w:val="12"/>
        </w:rPr>
        <w:t>на официальном сайте Администрации в информационно-телекоммуникационной сети «Интернет» вместе с вопросами, поступившими от депутатов в ходе отчета Главы.</w:t>
      </w:r>
    </w:p>
    <w:p w:rsidR="00A95DDE" w:rsidRDefault="00A95DDE" w:rsidP="0080435A">
      <w:pPr>
        <w:tabs>
          <w:tab w:val="left" w:pos="6936"/>
        </w:tabs>
        <w:spacing w:after="0" w:line="240" w:lineRule="auto"/>
        <w:ind w:firstLine="284"/>
        <w:jc w:val="center"/>
        <w:rPr>
          <w:rFonts w:ascii="Times New Roman" w:hAnsi="Times New Roman" w:cs="Times New Roman"/>
          <w:sz w:val="12"/>
          <w:szCs w:val="12"/>
        </w:rPr>
      </w:pPr>
    </w:p>
    <w:p w:rsidR="00A95DDE" w:rsidRDefault="00A95DDE" w:rsidP="0080435A">
      <w:pPr>
        <w:tabs>
          <w:tab w:val="left" w:pos="6936"/>
        </w:tabs>
        <w:spacing w:after="0" w:line="240" w:lineRule="auto"/>
        <w:ind w:firstLine="284"/>
        <w:jc w:val="center"/>
        <w:rPr>
          <w:rFonts w:ascii="Times New Roman" w:hAnsi="Times New Roman" w:cs="Times New Roman"/>
          <w:sz w:val="12"/>
          <w:szCs w:val="12"/>
        </w:rPr>
      </w:pPr>
    </w:p>
    <w:p w:rsidR="0080435A" w:rsidRPr="0080435A" w:rsidRDefault="0080435A" w:rsidP="0080435A">
      <w:pPr>
        <w:tabs>
          <w:tab w:val="left" w:pos="6936"/>
        </w:tabs>
        <w:spacing w:after="0" w:line="240" w:lineRule="auto"/>
        <w:ind w:firstLine="284"/>
        <w:jc w:val="center"/>
        <w:rPr>
          <w:rFonts w:ascii="Times New Roman" w:hAnsi="Times New Roman" w:cs="Times New Roman"/>
          <w:sz w:val="12"/>
          <w:szCs w:val="12"/>
        </w:rPr>
      </w:pPr>
      <w:r w:rsidRPr="0080435A">
        <w:rPr>
          <w:rFonts w:ascii="Times New Roman" w:hAnsi="Times New Roman" w:cs="Times New Roman"/>
          <w:sz w:val="12"/>
          <w:szCs w:val="12"/>
        </w:rPr>
        <w:lastRenderedPageBreak/>
        <w:t>РЕШЕНИЕ</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11 декабря 2020 г.</w:t>
      </w:r>
      <w:r w:rsidRPr="0080435A">
        <w:rPr>
          <w:rFonts w:ascii="Times New Roman" w:hAnsi="Times New Roman" w:cs="Times New Roman"/>
          <w:sz w:val="12"/>
          <w:szCs w:val="12"/>
        </w:rPr>
        <w:tab/>
      </w:r>
      <w:r w:rsidRPr="0080435A">
        <w:rPr>
          <w:rFonts w:ascii="Times New Roman" w:hAnsi="Times New Roman" w:cs="Times New Roman"/>
          <w:sz w:val="12"/>
          <w:szCs w:val="12"/>
        </w:rPr>
        <w:tab/>
      </w:r>
      <w:r>
        <w:rPr>
          <w:rFonts w:ascii="Times New Roman" w:hAnsi="Times New Roman" w:cs="Times New Roman"/>
          <w:sz w:val="12"/>
          <w:szCs w:val="12"/>
        </w:rPr>
        <w:t xml:space="preserve">    № 16</w:t>
      </w:r>
    </w:p>
    <w:p w:rsidR="0080435A" w:rsidRPr="0080435A" w:rsidRDefault="0080435A" w:rsidP="0080435A">
      <w:pPr>
        <w:tabs>
          <w:tab w:val="left" w:pos="6936"/>
        </w:tabs>
        <w:spacing w:after="0" w:line="240" w:lineRule="auto"/>
        <w:ind w:firstLine="284"/>
        <w:jc w:val="center"/>
        <w:rPr>
          <w:rFonts w:ascii="Times New Roman" w:hAnsi="Times New Roman" w:cs="Times New Roman"/>
          <w:sz w:val="12"/>
          <w:szCs w:val="12"/>
        </w:rPr>
      </w:pPr>
      <w:r w:rsidRPr="0080435A">
        <w:rPr>
          <w:rFonts w:ascii="Times New Roman" w:hAnsi="Times New Roman" w:cs="Times New Roman"/>
          <w:sz w:val="12"/>
          <w:szCs w:val="12"/>
        </w:rPr>
        <w:t>О предварительном одобрении проекта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и вынесении проекта на публичные слушания</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Кутузовский муниципального района Сергиевский Самарской области</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sidRPr="0080435A">
        <w:rPr>
          <w:rFonts w:ascii="Times New Roman" w:hAnsi="Times New Roman" w:cs="Times New Roman"/>
          <w:sz w:val="12"/>
          <w:szCs w:val="12"/>
        </w:rPr>
        <w:t>РЕШИЛО:</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0435A">
        <w:rPr>
          <w:rFonts w:ascii="Times New Roman" w:hAnsi="Times New Roman" w:cs="Times New Roman"/>
          <w:sz w:val="12"/>
          <w:szCs w:val="12"/>
        </w:rPr>
        <w:t>Предварительно одобрить проект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(приложение к настоящему решению).</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0435A">
        <w:rPr>
          <w:rFonts w:ascii="Times New Roman" w:hAnsi="Times New Roman" w:cs="Times New Roman"/>
          <w:sz w:val="12"/>
          <w:szCs w:val="12"/>
        </w:rPr>
        <w:t>В целях обсуждения проекта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(далее – проект решения) провести на территории сельского поселения Кутузовский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16.10.2015          № 8.</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0435A">
        <w:rPr>
          <w:rFonts w:ascii="Times New Roman" w:hAnsi="Times New Roman" w:cs="Times New Roman"/>
          <w:sz w:val="12"/>
          <w:szCs w:val="12"/>
        </w:rPr>
        <w:t>Срок проведения публичных слушаний составляет 15 (пятнадцать) дней: с 28 декабря 2020 года по 11 января 2021 года.</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80435A">
        <w:rPr>
          <w:rFonts w:ascii="Times New Roman" w:hAnsi="Times New Roman" w:cs="Times New Roman"/>
          <w:sz w:val="12"/>
          <w:szCs w:val="12"/>
        </w:rPr>
        <w:t xml:space="preserve">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Кутузовский муниципального района Сергиевский Самарской области, утвержденным решением Собрания представителей сельского поселения </w:t>
      </w:r>
      <w:r w:rsidR="006019F4" w:rsidRPr="0080435A">
        <w:rPr>
          <w:rFonts w:ascii="Times New Roman" w:hAnsi="Times New Roman" w:cs="Times New Roman"/>
          <w:sz w:val="12"/>
          <w:szCs w:val="12"/>
        </w:rPr>
        <w:t xml:space="preserve">Кутузовский </w:t>
      </w:r>
      <w:r w:rsidRPr="0080435A">
        <w:rPr>
          <w:rFonts w:ascii="Times New Roman" w:hAnsi="Times New Roman" w:cs="Times New Roman"/>
          <w:sz w:val="12"/>
          <w:szCs w:val="12"/>
        </w:rPr>
        <w:t>муниципального района Сергиевский Самарской области от 16.10.2015 № 8.</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80435A">
        <w:rPr>
          <w:rFonts w:ascii="Times New Roman"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Кутузовский муниципального района Сергиевский Самарской области.</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80435A">
        <w:rPr>
          <w:rFonts w:ascii="Times New Roman" w:hAnsi="Times New Roman" w:cs="Times New Roman"/>
          <w:sz w:val="12"/>
          <w:szCs w:val="12"/>
        </w:rPr>
        <w:t>Место проведения публичных слушаний (место ведения протокола публичных слушаний) – 446568, Самарская область, Сергиевский район, п.</w:t>
      </w:r>
      <w:r w:rsidR="006019F4">
        <w:rPr>
          <w:rFonts w:ascii="Times New Roman" w:hAnsi="Times New Roman" w:cs="Times New Roman"/>
          <w:sz w:val="12"/>
          <w:szCs w:val="12"/>
        </w:rPr>
        <w:t xml:space="preserve"> </w:t>
      </w:r>
      <w:r w:rsidRPr="0080435A">
        <w:rPr>
          <w:rFonts w:ascii="Times New Roman" w:hAnsi="Times New Roman" w:cs="Times New Roman"/>
          <w:sz w:val="12"/>
          <w:szCs w:val="12"/>
        </w:rPr>
        <w:t>Кутузовский, ул. Центральная, д.26.</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80435A">
        <w:rPr>
          <w:rFonts w:ascii="Times New Roman" w:hAnsi="Times New Roman" w:cs="Times New Roman"/>
          <w:sz w:val="12"/>
          <w:szCs w:val="12"/>
        </w:rPr>
        <w:t>Мероприятие по информированию жителей поселения по вопросу обсуждения проекта решения состоится 29 декабря 2020 года в 16.00 часов по адресу: 446568, Самарская область, Сергиевский район, п.</w:t>
      </w:r>
      <w:r w:rsidR="006019F4">
        <w:rPr>
          <w:rFonts w:ascii="Times New Roman" w:hAnsi="Times New Roman" w:cs="Times New Roman"/>
          <w:sz w:val="12"/>
          <w:szCs w:val="12"/>
        </w:rPr>
        <w:t xml:space="preserve"> </w:t>
      </w:r>
      <w:r w:rsidRPr="0080435A">
        <w:rPr>
          <w:rFonts w:ascii="Times New Roman" w:hAnsi="Times New Roman" w:cs="Times New Roman"/>
          <w:sz w:val="12"/>
          <w:szCs w:val="12"/>
        </w:rPr>
        <w:t>Кутузовский, ул.</w:t>
      </w:r>
      <w:r w:rsidR="006019F4">
        <w:rPr>
          <w:rFonts w:ascii="Times New Roman" w:hAnsi="Times New Roman" w:cs="Times New Roman"/>
          <w:sz w:val="12"/>
          <w:szCs w:val="12"/>
        </w:rPr>
        <w:t xml:space="preserve"> </w:t>
      </w:r>
      <w:r w:rsidRPr="0080435A">
        <w:rPr>
          <w:rFonts w:ascii="Times New Roman" w:hAnsi="Times New Roman" w:cs="Times New Roman"/>
          <w:sz w:val="12"/>
          <w:szCs w:val="12"/>
        </w:rPr>
        <w:t>Центральная, д. 26.</w:t>
      </w:r>
    </w:p>
    <w:p w:rsidR="0080435A" w:rsidRPr="0080435A" w:rsidRDefault="0080435A" w:rsidP="0080435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80435A">
        <w:rPr>
          <w:rFonts w:ascii="Times New Roman"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Кутузовский муниципального района Сергиевский по вопросу публичных слушаний, ведущего специалиста администрации сельского поселения Кутузовский Хомякову Ольгу Михайловну. </w:t>
      </w:r>
    </w:p>
    <w:p w:rsidR="0080435A" w:rsidRPr="0080435A" w:rsidRDefault="006019F4" w:rsidP="0080435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0080435A" w:rsidRPr="0080435A">
        <w:rPr>
          <w:rFonts w:ascii="Times New Roman"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80435A" w:rsidRPr="0080435A" w:rsidRDefault="006019F4" w:rsidP="0080435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0080435A" w:rsidRPr="0080435A">
        <w:rPr>
          <w:rFonts w:ascii="Times New Roman" w:hAnsi="Times New Roman" w:cs="Times New Roman"/>
          <w:sz w:val="12"/>
          <w:szCs w:val="12"/>
        </w:rPr>
        <w:t>Прием замечаний и предложений по вопросу публичных слушаний оканчивается 8 января 2021 года.</w:t>
      </w:r>
    </w:p>
    <w:p w:rsidR="0080435A" w:rsidRPr="0080435A" w:rsidRDefault="006019F4" w:rsidP="0080435A">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80435A" w:rsidRPr="0080435A">
        <w:rPr>
          <w:rFonts w:ascii="Times New Roman"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80435A" w:rsidRPr="0080435A" w:rsidRDefault="006019F4" w:rsidP="006019F4">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0080435A" w:rsidRPr="0080435A">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80435A" w:rsidRPr="0080435A" w:rsidRDefault="0080435A" w:rsidP="006019F4">
      <w:pPr>
        <w:tabs>
          <w:tab w:val="left" w:pos="6936"/>
        </w:tabs>
        <w:spacing w:after="0" w:line="240" w:lineRule="auto"/>
        <w:ind w:firstLine="284"/>
        <w:jc w:val="right"/>
        <w:rPr>
          <w:rFonts w:ascii="Times New Roman" w:hAnsi="Times New Roman" w:cs="Times New Roman"/>
          <w:sz w:val="12"/>
          <w:szCs w:val="12"/>
        </w:rPr>
      </w:pPr>
      <w:r w:rsidRPr="0080435A">
        <w:rPr>
          <w:rFonts w:ascii="Times New Roman" w:hAnsi="Times New Roman" w:cs="Times New Roman"/>
          <w:sz w:val="12"/>
          <w:szCs w:val="12"/>
        </w:rPr>
        <w:t>Председатель Собрания представителей</w:t>
      </w:r>
    </w:p>
    <w:p w:rsidR="0080435A" w:rsidRPr="0080435A" w:rsidRDefault="0080435A" w:rsidP="006019F4">
      <w:pPr>
        <w:tabs>
          <w:tab w:val="left" w:pos="6936"/>
        </w:tabs>
        <w:spacing w:after="0" w:line="240" w:lineRule="auto"/>
        <w:ind w:firstLine="284"/>
        <w:jc w:val="right"/>
        <w:rPr>
          <w:rFonts w:ascii="Times New Roman" w:hAnsi="Times New Roman" w:cs="Times New Roman"/>
          <w:sz w:val="12"/>
          <w:szCs w:val="12"/>
        </w:rPr>
      </w:pPr>
      <w:r w:rsidRPr="0080435A">
        <w:rPr>
          <w:rFonts w:ascii="Times New Roman" w:hAnsi="Times New Roman" w:cs="Times New Roman"/>
          <w:sz w:val="12"/>
          <w:szCs w:val="12"/>
        </w:rPr>
        <w:t>сельского поселения Кутузовский</w:t>
      </w:r>
    </w:p>
    <w:p w:rsidR="0080435A" w:rsidRPr="0080435A" w:rsidRDefault="0080435A" w:rsidP="006019F4">
      <w:pPr>
        <w:tabs>
          <w:tab w:val="left" w:pos="6936"/>
        </w:tabs>
        <w:spacing w:after="0" w:line="240" w:lineRule="auto"/>
        <w:ind w:firstLine="284"/>
        <w:jc w:val="right"/>
        <w:rPr>
          <w:rFonts w:ascii="Times New Roman" w:hAnsi="Times New Roman" w:cs="Times New Roman"/>
          <w:sz w:val="12"/>
          <w:szCs w:val="12"/>
        </w:rPr>
      </w:pPr>
      <w:r w:rsidRPr="0080435A">
        <w:rPr>
          <w:rFonts w:ascii="Times New Roman" w:hAnsi="Times New Roman" w:cs="Times New Roman"/>
          <w:sz w:val="12"/>
          <w:szCs w:val="12"/>
        </w:rPr>
        <w:t xml:space="preserve">муниципального района Сергиевский </w:t>
      </w:r>
    </w:p>
    <w:p w:rsidR="006019F4" w:rsidRDefault="006019F4" w:rsidP="006019F4">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80435A" w:rsidRPr="0080435A" w:rsidRDefault="006019F4" w:rsidP="006019F4">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А.А.Седов</w:t>
      </w:r>
      <w:r w:rsidR="0080435A" w:rsidRPr="0080435A">
        <w:rPr>
          <w:rFonts w:ascii="Times New Roman" w:hAnsi="Times New Roman" w:cs="Times New Roman"/>
          <w:sz w:val="12"/>
          <w:szCs w:val="12"/>
        </w:rPr>
        <w:t xml:space="preserve">           </w:t>
      </w:r>
    </w:p>
    <w:p w:rsidR="0080435A" w:rsidRPr="0080435A" w:rsidRDefault="0080435A" w:rsidP="006019F4">
      <w:pPr>
        <w:tabs>
          <w:tab w:val="left" w:pos="6936"/>
        </w:tabs>
        <w:spacing w:after="0" w:line="240" w:lineRule="auto"/>
        <w:ind w:firstLine="284"/>
        <w:jc w:val="right"/>
        <w:rPr>
          <w:rFonts w:ascii="Times New Roman" w:hAnsi="Times New Roman" w:cs="Times New Roman"/>
          <w:sz w:val="12"/>
          <w:szCs w:val="12"/>
        </w:rPr>
      </w:pPr>
      <w:r w:rsidRPr="0080435A">
        <w:rPr>
          <w:rFonts w:ascii="Times New Roman" w:hAnsi="Times New Roman" w:cs="Times New Roman"/>
          <w:sz w:val="12"/>
          <w:szCs w:val="12"/>
        </w:rPr>
        <w:t>Глава сельского поселения Кутузовский</w:t>
      </w:r>
    </w:p>
    <w:p w:rsidR="0080435A" w:rsidRPr="0080435A" w:rsidRDefault="0080435A" w:rsidP="006019F4">
      <w:pPr>
        <w:tabs>
          <w:tab w:val="left" w:pos="6936"/>
        </w:tabs>
        <w:spacing w:after="0" w:line="240" w:lineRule="auto"/>
        <w:ind w:firstLine="284"/>
        <w:jc w:val="right"/>
        <w:rPr>
          <w:rFonts w:ascii="Times New Roman" w:hAnsi="Times New Roman" w:cs="Times New Roman"/>
          <w:sz w:val="12"/>
          <w:szCs w:val="12"/>
        </w:rPr>
      </w:pPr>
      <w:r w:rsidRPr="0080435A">
        <w:rPr>
          <w:rFonts w:ascii="Times New Roman" w:hAnsi="Times New Roman" w:cs="Times New Roman"/>
          <w:sz w:val="12"/>
          <w:szCs w:val="12"/>
        </w:rPr>
        <w:t xml:space="preserve">муниципального района Сергиевский </w:t>
      </w:r>
    </w:p>
    <w:p w:rsidR="006019F4" w:rsidRDefault="0080435A" w:rsidP="006019F4">
      <w:pPr>
        <w:tabs>
          <w:tab w:val="left" w:pos="6936"/>
        </w:tabs>
        <w:spacing w:after="0" w:line="240" w:lineRule="auto"/>
        <w:ind w:firstLine="284"/>
        <w:jc w:val="right"/>
        <w:rPr>
          <w:rFonts w:ascii="Times New Roman" w:hAnsi="Times New Roman" w:cs="Times New Roman"/>
          <w:sz w:val="12"/>
          <w:szCs w:val="12"/>
        </w:rPr>
      </w:pPr>
      <w:r w:rsidRPr="0080435A">
        <w:rPr>
          <w:rFonts w:ascii="Times New Roman" w:hAnsi="Times New Roman" w:cs="Times New Roman"/>
          <w:sz w:val="12"/>
          <w:szCs w:val="12"/>
        </w:rPr>
        <w:t xml:space="preserve">Самарской области                       </w:t>
      </w:r>
    </w:p>
    <w:p w:rsidR="0080435A" w:rsidRDefault="0080435A" w:rsidP="006019F4">
      <w:pPr>
        <w:tabs>
          <w:tab w:val="left" w:pos="6936"/>
        </w:tabs>
        <w:spacing w:after="0" w:line="240" w:lineRule="auto"/>
        <w:ind w:firstLine="284"/>
        <w:jc w:val="right"/>
        <w:rPr>
          <w:rFonts w:ascii="Times New Roman" w:hAnsi="Times New Roman" w:cs="Times New Roman"/>
          <w:sz w:val="12"/>
          <w:szCs w:val="12"/>
        </w:rPr>
      </w:pPr>
      <w:r w:rsidRPr="0080435A">
        <w:rPr>
          <w:rFonts w:ascii="Times New Roman" w:hAnsi="Times New Roman" w:cs="Times New Roman"/>
          <w:sz w:val="12"/>
          <w:szCs w:val="12"/>
        </w:rPr>
        <w:t xml:space="preserve">                                          А.В.Сабельникова</w:t>
      </w:r>
    </w:p>
    <w:p w:rsidR="006019F4" w:rsidRDefault="006019F4" w:rsidP="006019F4">
      <w:pPr>
        <w:tabs>
          <w:tab w:val="left" w:pos="6936"/>
        </w:tabs>
        <w:spacing w:after="0" w:line="240" w:lineRule="auto"/>
        <w:ind w:firstLine="284"/>
        <w:jc w:val="both"/>
        <w:rPr>
          <w:rFonts w:ascii="Times New Roman" w:hAnsi="Times New Roman" w:cs="Times New Roman"/>
          <w:sz w:val="12"/>
          <w:szCs w:val="12"/>
        </w:rPr>
      </w:pP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Приложение</w:t>
      </w: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к решению Собрания представителей</w:t>
      </w:r>
    </w:p>
    <w:p w:rsid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 xml:space="preserve">сельского поселения Кутузовский </w:t>
      </w: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муниципального района Сергиевский Самарской области</w:t>
      </w: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 декабря 2020 г. № 16</w:t>
      </w: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ПРОЕКТ</w:t>
      </w:r>
    </w:p>
    <w:p w:rsidR="006019F4" w:rsidRPr="006019F4" w:rsidRDefault="006019F4" w:rsidP="006019F4">
      <w:pPr>
        <w:tabs>
          <w:tab w:val="left" w:pos="6936"/>
        </w:tabs>
        <w:spacing w:after="0" w:line="240" w:lineRule="auto"/>
        <w:ind w:firstLine="284"/>
        <w:jc w:val="center"/>
        <w:rPr>
          <w:rFonts w:ascii="Times New Roman" w:hAnsi="Times New Roman" w:cs="Times New Roman"/>
          <w:sz w:val="12"/>
          <w:szCs w:val="12"/>
        </w:rPr>
      </w:pPr>
      <w:r w:rsidRPr="006019F4">
        <w:rPr>
          <w:rFonts w:ascii="Times New Roman" w:hAnsi="Times New Roman" w:cs="Times New Roman"/>
          <w:sz w:val="12"/>
          <w:szCs w:val="12"/>
        </w:rPr>
        <w:t>РЕШЕНИЕ</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 xml:space="preserve"> «___» _________   2021 г.</w:t>
      </w:r>
      <w:r>
        <w:rPr>
          <w:rFonts w:ascii="Times New Roman" w:hAnsi="Times New Roman" w:cs="Times New Roman"/>
          <w:sz w:val="12"/>
          <w:szCs w:val="12"/>
        </w:rPr>
        <w:tab/>
      </w:r>
      <w:r>
        <w:rPr>
          <w:rFonts w:ascii="Times New Roman" w:hAnsi="Times New Roman" w:cs="Times New Roman"/>
          <w:sz w:val="12"/>
          <w:szCs w:val="12"/>
        </w:rPr>
        <w:tab/>
        <w:t xml:space="preserve"> № ____</w:t>
      </w:r>
    </w:p>
    <w:p w:rsidR="006019F4" w:rsidRPr="006019F4" w:rsidRDefault="006019F4" w:rsidP="006019F4">
      <w:pPr>
        <w:tabs>
          <w:tab w:val="left" w:pos="6936"/>
        </w:tabs>
        <w:spacing w:after="0" w:line="240" w:lineRule="auto"/>
        <w:ind w:firstLine="284"/>
        <w:jc w:val="center"/>
        <w:rPr>
          <w:rFonts w:ascii="Times New Roman" w:hAnsi="Times New Roman" w:cs="Times New Roman"/>
          <w:sz w:val="12"/>
          <w:szCs w:val="12"/>
        </w:rPr>
      </w:pPr>
      <w:r w:rsidRPr="006019F4">
        <w:rPr>
          <w:rFonts w:ascii="Times New Roman" w:hAnsi="Times New Roman" w:cs="Times New Roman"/>
          <w:sz w:val="12"/>
          <w:szCs w:val="12"/>
        </w:rPr>
        <w:t>О внесении изменений в Устав сельского поселения Кутузовский муниципального района Сергиевский Самарской области</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w:t>
      </w:r>
      <w:r>
        <w:rPr>
          <w:rFonts w:ascii="Times New Roman" w:hAnsi="Times New Roman" w:cs="Times New Roman"/>
          <w:sz w:val="12"/>
          <w:szCs w:val="12"/>
        </w:rPr>
        <w:t xml:space="preserve"> области» от _______2021 года, </w:t>
      </w:r>
      <w:r w:rsidRPr="006019F4">
        <w:rPr>
          <w:rFonts w:ascii="Times New Roman" w:hAnsi="Times New Roman" w:cs="Times New Roman"/>
          <w:sz w:val="12"/>
          <w:szCs w:val="12"/>
        </w:rPr>
        <w:t>Собрание представителей сельского поселения Кутузовский муниципального района Сергиевский Самарской области</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 xml:space="preserve"> РЕШИЛО:</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019F4">
        <w:rPr>
          <w:rFonts w:ascii="Times New Roman" w:hAnsi="Times New Roman" w:cs="Times New Roman"/>
          <w:sz w:val="12"/>
          <w:szCs w:val="12"/>
        </w:rPr>
        <w:t>Внести следующие изменения в Устав сельского поселения Кутузовский муниципального района Сергиевский Самарской области, принятый решением Собрания представителей сельского поселения Кутузовский муниципального района Сергиевский Самарской области от 29.07.2015 № 22 (далее – Устав):</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1) дополнить пункт 1 статьи 8 Устава подпунктом 17 следующего содержания:</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 xml:space="preserve">2) пункт 2 статьи 12 Устава после слов «правотворческая инициатива граждан,» дополнить словами «инициативные проекты,»; </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3) статью 17 Устава дополнить пунктом 5 следующего содержания:</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lastRenderedPageBreak/>
        <w:t>4) статью 19 Устава дополнить пунктом 8 следующего содержания:</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5) дополнить Устав статьей 24.1 следующего содержания:</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«Статья 24.1. Инициативные проекты</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 xml:space="preserve">6) в статье 27 Устава: </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б) дополнить пункт 3 абзацем следующего содержания:</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в) пункт 4 признать утратившим силу;</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7) в статье 28 Устава:</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8) в статье 51.1 Устава:</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а) подпункт 7 пункта 2 изложить в следующей редакции:</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б) дополнить пунктом 4.1 следующего содержания:</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в) подпункт 1 пункта 5 изложить в следующей редакции:</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«1) по Федеральному закону «О страховых пенсиях»:</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по старости;</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по инвалидности;»;</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 xml:space="preserve">9) в статье 53 Устава: </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а) в подпункте 6 пункта 1 слова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заменить словами «(или) должностными лицами организаций, предусмотренных статьей 10 Закона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б) дополнить пунктом 1.2 следующего содержания:</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 xml:space="preserve">10) в пункте 2 статьи 76 Устава исключить слово «сводной»; </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11) пункт 1 статьи 80 Устава изложить в следующей редакции:</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12)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2. Поручить Главе сельского поселения Кутузовский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 xml:space="preserve">3. После государственной регистрации вносимых настоящим Решением изменений в Устав сельского поселения Кутузовский муниципального района Сергиевский Самарской области осуществить официальное опубликование настоящего Решения </w:t>
      </w:r>
      <w:r>
        <w:rPr>
          <w:rFonts w:ascii="Times New Roman" w:hAnsi="Times New Roman" w:cs="Times New Roman"/>
          <w:sz w:val="12"/>
          <w:szCs w:val="12"/>
        </w:rPr>
        <w:t>в газете «Сергиевский вестник».</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4. Настоящее Решение вступает в силу со дня его официального опубликования.</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lastRenderedPageBreak/>
        <w:t xml:space="preserve">Действие пункта 4.1 статьи 51.1 Устава (в редакции настоящего Решения) распространяется на правоотношения, </w:t>
      </w:r>
      <w:r>
        <w:rPr>
          <w:rFonts w:ascii="Times New Roman" w:hAnsi="Times New Roman" w:cs="Times New Roman"/>
          <w:sz w:val="12"/>
          <w:szCs w:val="12"/>
        </w:rPr>
        <w:t>возникшие с 1 января 2019 года.</w:t>
      </w: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Председатель Собрания представителей</w:t>
      </w: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сельского поселения Кутузовский</w:t>
      </w: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 xml:space="preserve">муниципального района Сергиевский </w:t>
      </w:r>
    </w:p>
    <w:p w:rsidR="006019F4" w:rsidRDefault="006019F4" w:rsidP="006019F4">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А.А.Седов</w:t>
      </w: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Глава сельского поселения Кутузовский</w:t>
      </w: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 xml:space="preserve">муниципального района Сергиевский </w:t>
      </w:r>
    </w:p>
    <w:p w:rsid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 xml:space="preserve">Самарской области                                                             </w:t>
      </w:r>
    </w:p>
    <w:p w:rsid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 xml:space="preserve">       А.В.Сабельникова</w:t>
      </w:r>
    </w:p>
    <w:p w:rsidR="006019F4" w:rsidRPr="006019F4" w:rsidRDefault="006019F4" w:rsidP="006019F4">
      <w:pPr>
        <w:tabs>
          <w:tab w:val="left" w:pos="6936"/>
        </w:tabs>
        <w:spacing w:after="0" w:line="240" w:lineRule="auto"/>
        <w:ind w:firstLine="284"/>
        <w:jc w:val="center"/>
        <w:rPr>
          <w:rFonts w:ascii="Times New Roman" w:hAnsi="Times New Roman" w:cs="Times New Roman"/>
          <w:sz w:val="12"/>
          <w:szCs w:val="12"/>
        </w:rPr>
      </w:pPr>
      <w:r w:rsidRPr="006019F4">
        <w:rPr>
          <w:rFonts w:ascii="Times New Roman" w:hAnsi="Times New Roman" w:cs="Times New Roman"/>
          <w:sz w:val="12"/>
          <w:szCs w:val="12"/>
        </w:rPr>
        <w:t>РЕШЕНИЕ</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 xml:space="preserve">  «15» декабря  2020г.                                                                                </w:t>
      </w:r>
      <w:r>
        <w:rPr>
          <w:rFonts w:ascii="Times New Roman" w:hAnsi="Times New Roman" w:cs="Times New Roman"/>
          <w:sz w:val="12"/>
          <w:szCs w:val="12"/>
        </w:rPr>
        <w:t xml:space="preserve">                                                                                                                  № 17</w:t>
      </w:r>
    </w:p>
    <w:p w:rsidR="006019F4" w:rsidRPr="006019F4" w:rsidRDefault="006019F4" w:rsidP="006019F4">
      <w:pPr>
        <w:tabs>
          <w:tab w:val="left" w:pos="6936"/>
        </w:tabs>
        <w:spacing w:after="0" w:line="240" w:lineRule="auto"/>
        <w:ind w:firstLine="284"/>
        <w:jc w:val="center"/>
        <w:rPr>
          <w:rFonts w:ascii="Times New Roman" w:hAnsi="Times New Roman" w:cs="Times New Roman"/>
          <w:sz w:val="12"/>
          <w:szCs w:val="12"/>
        </w:rPr>
      </w:pPr>
      <w:r w:rsidRPr="006019F4">
        <w:rPr>
          <w:rFonts w:ascii="Times New Roman" w:hAnsi="Times New Roman" w:cs="Times New Roman"/>
          <w:sz w:val="12"/>
          <w:szCs w:val="12"/>
        </w:rPr>
        <w:t>«Об утверждении Положения о ежегодном отчете Главы сельского поселения Липовка муниципального района Сергиевский Самарской области, в том числе о решении вопросов, поставленных Собранием представителей сельского поселения Липовка муниципального района Сергиевский Самарской области»</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Принято Собранием  представителей</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сельского поселения Липовка</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 xml:space="preserve">муниципального района Сергиевский </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Собрание Представителей сельского поселения Липо</w:t>
      </w:r>
      <w:r>
        <w:rPr>
          <w:rFonts w:ascii="Times New Roman" w:hAnsi="Times New Roman" w:cs="Times New Roman"/>
          <w:sz w:val="12"/>
          <w:szCs w:val="12"/>
        </w:rPr>
        <w:t xml:space="preserve">вка </w:t>
      </w:r>
      <w:r w:rsidRPr="006019F4">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r w:rsidRPr="006019F4">
        <w:rPr>
          <w:rFonts w:ascii="Times New Roman" w:hAnsi="Times New Roman" w:cs="Times New Roman"/>
          <w:sz w:val="12"/>
          <w:szCs w:val="12"/>
        </w:rPr>
        <w:t xml:space="preserve"> </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019F4">
        <w:rPr>
          <w:rFonts w:ascii="Times New Roman" w:hAnsi="Times New Roman" w:cs="Times New Roman"/>
          <w:sz w:val="12"/>
          <w:szCs w:val="12"/>
        </w:rPr>
        <w:t xml:space="preserve">Утвердить прилагаемое Положение о ежегодном отчете Главы сельского поселения Липовка муниципального района Сергиевский Самарской области, в том числе о решении вопросов, поставленных Собранием представителей сельского поселения Липовка муниципального района Сергиевский Самарской области».  </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2. Опубликовать настоящее Решение в газете «Сергиевский вестник».</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Председатель собрания представителей</w:t>
      </w: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сельского поселения Липовка</w:t>
      </w: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муниципального района Сергиевский</w:t>
      </w:r>
    </w:p>
    <w:p w:rsid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 xml:space="preserve">Самарской области                                                    </w:t>
      </w: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 xml:space="preserve">                        Н.Н. Тихонова</w:t>
      </w: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Глава сельского поселения Липовка</w:t>
      </w: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муниципального района Сергиевский</w:t>
      </w:r>
    </w:p>
    <w:p w:rsid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 xml:space="preserve">Самарской области                                                   </w:t>
      </w:r>
    </w:p>
    <w:p w:rsid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 xml:space="preserve">                         С.И. Вершинин</w:t>
      </w:r>
    </w:p>
    <w:p w:rsidR="006019F4" w:rsidRDefault="006019F4" w:rsidP="006019F4">
      <w:pPr>
        <w:tabs>
          <w:tab w:val="left" w:pos="6936"/>
        </w:tabs>
        <w:spacing w:after="0" w:line="240" w:lineRule="auto"/>
        <w:ind w:firstLine="284"/>
        <w:jc w:val="right"/>
        <w:rPr>
          <w:rFonts w:ascii="Times New Roman" w:hAnsi="Times New Roman" w:cs="Times New Roman"/>
          <w:sz w:val="12"/>
          <w:szCs w:val="12"/>
        </w:rPr>
      </w:pP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 xml:space="preserve">Приложение </w:t>
      </w: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 xml:space="preserve">к Решению Собрания Представителей </w:t>
      </w: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сельского поселения Липовка</w:t>
      </w: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муниципального района Сергиевский</w:t>
      </w: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r w:rsidRPr="006019F4">
        <w:rPr>
          <w:rFonts w:ascii="Times New Roman" w:hAnsi="Times New Roman" w:cs="Times New Roman"/>
          <w:sz w:val="12"/>
          <w:szCs w:val="12"/>
        </w:rPr>
        <w:t>№</w:t>
      </w:r>
      <w:r>
        <w:rPr>
          <w:rFonts w:ascii="Times New Roman" w:hAnsi="Times New Roman" w:cs="Times New Roman"/>
          <w:sz w:val="12"/>
          <w:szCs w:val="12"/>
        </w:rPr>
        <w:t xml:space="preserve">  17  от «15» декабря 2020 года</w:t>
      </w:r>
    </w:p>
    <w:p w:rsidR="006019F4" w:rsidRPr="006019F4" w:rsidRDefault="006019F4" w:rsidP="006019F4">
      <w:pPr>
        <w:tabs>
          <w:tab w:val="left" w:pos="6936"/>
        </w:tabs>
        <w:spacing w:after="0" w:line="240" w:lineRule="auto"/>
        <w:ind w:firstLine="284"/>
        <w:jc w:val="center"/>
        <w:rPr>
          <w:rFonts w:ascii="Times New Roman" w:hAnsi="Times New Roman" w:cs="Times New Roman"/>
          <w:sz w:val="12"/>
          <w:szCs w:val="12"/>
        </w:rPr>
      </w:pPr>
      <w:r w:rsidRPr="006019F4">
        <w:rPr>
          <w:rFonts w:ascii="Times New Roman" w:hAnsi="Times New Roman" w:cs="Times New Roman"/>
          <w:sz w:val="12"/>
          <w:szCs w:val="12"/>
        </w:rPr>
        <w:t>Положение о ежегодном отчете Гл</w:t>
      </w:r>
      <w:r>
        <w:rPr>
          <w:rFonts w:ascii="Times New Roman" w:hAnsi="Times New Roman" w:cs="Times New Roman"/>
          <w:sz w:val="12"/>
          <w:szCs w:val="12"/>
        </w:rPr>
        <w:t xml:space="preserve">авы сельского поселения Липовка </w:t>
      </w:r>
      <w:r w:rsidRPr="006019F4">
        <w:rPr>
          <w:rFonts w:ascii="Times New Roman" w:hAnsi="Times New Roman" w:cs="Times New Roman"/>
          <w:sz w:val="12"/>
          <w:szCs w:val="12"/>
        </w:rPr>
        <w:t xml:space="preserve">муниципального района Сергиевский Самарской области, в том числе о решении вопросов, поставленных Собранием представителей сельского поселения Липовка муниципального района Сергиевский </w:t>
      </w:r>
      <w:r>
        <w:rPr>
          <w:rFonts w:ascii="Times New Roman" w:hAnsi="Times New Roman" w:cs="Times New Roman"/>
          <w:sz w:val="12"/>
          <w:szCs w:val="12"/>
        </w:rPr>
        <w:t xml:space="preserve"> </w:t>
      </w:r>
      <w:r w:rsidRPr="006019F4">
        <w:rPr>
          <w:rFonts w:ascii="Times New Roman" w:hAnsi="Times New Roman" w:cs="Times New Roman"/>
          <w:sz w:val="12"/>
          <w:szCs w:val="12"/>
        </w:rPr>
        <w:t>Самарской области</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p>
    <w:p w:rsidR="006019F4" w:rsidRPr="006019F4" w:rsidRDefault="006019F4" w:rsidP="006019F4">
      <w:pPr>
        <w:tabs>
          <w:tab w:val="left" w:pos="6936"/>
        </w:tabs>
        <w:spacing w:after="0" w:line="240" w:lineRule="auto"/>
        <w:ind w:firstLine="284"/>
        <w:jc w:val="center"/>
        <w:rPr>
          <w:rFonts w:ascii="Times New Roman" w:hAnsi="Times New Roman" w:cs="Times New Roman"/>
          <w:sz w:val="12"/>
          <w:szCs w:val="12"/>
        </w:rPr>
      </w:pPr>
      <w:r w:rsidRPr="006019F4">
        <w:rPr>
          <w:rFonts w:ascii="Times New Roman" w:hAnsi="Times New Roman" w:cs="Times New Roman"/>
          <w:sz w:val="12"/>
          <w:szCs w:val="12"/>
        </w:rPr>
        <w:t>1. ОБЩИЕ ПОЛОЖЕНИЯ</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и определяет структуру, порядок подготовки, представления и рассмотрения ежегодного отчета Главы  сельского поселения Липовка муниципального района Сергиевский Самарской области о результатах деятельности Главы сельского поселения Липовка муниципального района Сергиевский Самарской области (далее — Глава) и деятельности администрации сельского поселения Липовка муниципального района Сергиевский Самарской области (далее — Администрация), в том числе о решении вопросов, поставленных Собранием представителей сельского поселения Липовка муниципального района Сергиевский Самарской области  (далее — Собрание представителей).</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2. Отчет Главы о результатах его деятельности — это официальное выступление высшего должностного лица сельского поселения Липовка муниципального района Сергиевский Самарской области о результатах его деятельности и деятельнос</w:t>
      </w:r>
      <w:r>
        <w:rPr>
          <w:rFonts w:ascii="Times New Roman" w:hAnsi="Times New Roman" w:cs="Times New Roman"/>
          <w:sz w:val="12"/>
          <w:szCs w:val="12"/>
        </w:rPr>
        <w:t xml:space="preserve">ти Администрации, в том числе </w:t>
      </w:r>
      <w:r w:rsidRPr="006019F4">
        <w:rPr>
          <w:rFonts w:ascii="Times New Roman" w:hAnsi="Times New Roman" w:cs="Times New Roman"/>
          <w:sz w:val="12"/>
          <w:szCs w:val="12"/>
        </w:rPr>
        <w:t>о решении вопросов, поставленных Собранием предстателей,  за истекший год.</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3. Вопросы, поставленные Собрание</w:t>
      </w:r>
      <w:r>
        <w:rPr>
          <w:rFonts w:ascii="Times New Roman" w:hAnsi="Times New Roman" w:cs="Times New Roman"/>
          <w:sz w:val="12"/>
          <w:szCs w:val="12"/>
        </w:rPr>
        <w:t xml:space="preserve">м представителей  перед Главой </w:t>
      </w:r>
      <w:r w:rsidRPr="006019F4">
        <w:rPr>
          <w:rFonts w:ascii="Times New Roman" w:hAnsi="Times New Roman" w:cs="Times New Roman"/>
          <w:sz w:val="12"/>
          <w:szCs w:val="12"/>
        </w:rPr>
        <w:t>и Администрацией на отчетный период, ежегодно утверждаются решением Собрания представителей.</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p>
    <w:p w:rsidR="006019F4" w:rsidRPr="006019F4" w:rsidRDefault="006019F4" w:rsidP="006019F4">
      <w:pPr>
        <w:tabs>
          <w:tab w:val="left" w:pos="6936"/>
        </w:tabs>
        <w:spacing w:after="0" w:line="240" w:lineRule="auto"/>
        <w:ind w:firstLine="284"/>
        <w:jc w:val="center"/>
        <w:rPr>
          <w:rFonts w:ascii="Times New Roman" w:hAnsi="Times New Roman" w:cs="Times New Roman"/>
          <w:sz w:val="12"/>
          <w:szCs w:val="12"/>
        </w:rPr>
      </w:pPr>
      <w:r w:rsidRPr="006019F4">
        <w:rPr>
          <w:rFonts w:ascii="Times New Roman" w:hAnsi="Times New Roman" w:cs="Times New Roman"/>
          <w:sz w:val="12"/>
          <w:szCs w:val="12"/>
        </w:rPr>
        <w:t>2. СТРУКТУРА И СОДЕРЖАНИЕ ОТЧЕТА ГЛАВЫ</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4. Глава ежегодно представляет в Собрание представителей отчет:</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1) о результатах своей деятельности;</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2) о результатах деятельности Администрации;</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3) о решении вопросов, поставленных Собранием представителей.</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5. Отчет Главы должен включать следующие разделы:</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1) вводная часть;</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2) цели и задачи отчетного периода;</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3) результаты деятельности Главы;</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4) результаты деятельности Администрации.</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6. Раздел «Вводная часть» отчета Главы должен содержать краткую характеристику социально-экономического положения сельского поселения Липовка муниципального района Сергиевский Самарской области за отчетный период.</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lastRenderedPageBreak/>
        <w:t>7. Раздел «Цели и задачи отчетного периода» отчета Главы должен содержать освещение целей и задач отчетного периода, а также анализ причин, не позволивших решить в полном объеме основные задачи, поставленные в отчетном периоде.</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8. Раздел «Результаты деятельности Главы» отчета Главы должен содержать анализ деятельности Главы, в том числе:</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а) по реализации полномочий Главы по решению вопросов местного значения;</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б) по взаимодействию с органами государственной власти, органами местного самоуправления, в том числе других муниципальных образований, общественными объединениями, гражданами и организациями;</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в) по работе с обращениями граждан, по личным приемам граждан;</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г) по осуществлению правотворческой инициативы;</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д) по организации деятельности Собрания представителей;</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е) по оказанию содействия деп</w:t>
      </w:r>
      <w:r>
        <w:rPr>
          <w:rFonts w:ascii="Times New Roman" w:hAnsi="Times New Roman" w:cs="Times New Roman"/>
          <w:sz w:val="12"/>
          <w:szCs w:val="12"/>
        </w:rPr>
        <w:t xml:space="preserve">утатам Собрания представителей </w:t>
      </w:r>
      <w:r w:rsidRPr="006019F4">
        <w:rPr>
          <w:rFonts w:ascii="Times New Roman" w:hAnsi="Times New Roman" w:cs="Times New Roman"/>
          <w:sz w:val="12"/>
          <w:szCs w:val="12"/>
        </w:rPr>
        <w:t>в осуществлении ими своих полномочий, организации обеспечения их необходимой информацией;</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ж) о решении вопросов, поставленных Собранием представителей  перед Главой и Администрацией на отчетный период, ежегодно утверждаемых решением Собрания представителей;</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з) по основным мероприятиям</w:t>
      </w:r>
      <w:r>
        <w:rPr>
          <w:rFonts w:ascii="Times New Roman" w:hAnsi="Times New Roman" w:cs="Times New Roman"/>
          <w:sz w:val="12"/>
          <w:szCs w:val="12"/>
        </w:rPr>
        <w:t xml:space="preserve">, проведенным в отчетном году, </w:t>
      </w:r>
      <w:r w:rsidRPr="006019F4">
        <w:rPr>
          <w:rFonts w:ascii="Times New Roman" w:hAnsi="Times New Roman" w:cs="Times New Roman"/>
          <w:sz w:val="12"/>
          <w:szCs w:val="12"/>
        </w:rPr>
        <w:t>и планируемым к проведению в предстоящем году и на перспективу.</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9. Раздел «Результаты деятельности Администрации» отчета Главы должен содержать:</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1) результаты деятельности по исполнению полномочий Администрации по решению вопросов местного значения согласно Федеральному закону от 06.10.2003 № 131-ФЗ «Об общих принципах организации местного самоуправления в Российской Федерации»;</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2) результаты деятельности Администрации по реализации прав органов местного самоуправления сельского поселения Липовка муниципального района Сергиевский Самарской области по решению вопросов, не отнесенных к вопросам местного значения сельского поселения Липовка муниципального района Сергиевский Самарской области, по которым Собранием представителей принято решение о реализации соответствующих прав в сельском поселении Липовка муниципального района Сергиевский Самарской области;</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3) информацию об исполнении отдельных государственных полномочий, переданных органам местного самоуправления сельского поселения Липовка муниципального района Сергиевский.</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10. Ежегодный отчет Главы м</w:t>
      </w:r>
      <w:r>
        <w:rPr>
          <w:rFonts w:ascii="Times New Roman" w:hAnsi="Times New Roman" w:cs="Times New Roman"/>
          <w:sz w:val="12"/>
          <w:szCs w:val="12"/>
        </w:rPr>
        <w:t xml:space="preserve">ожет содержать иную информацию </w:t>
      </w:r>
      <w:r w:rsidRPr="006019F4">
        <w:rPr>
          <w:rFonts w:ascii="Times New Roman" w:hAnsi="Times New Roman" w:cs="Times New Roman"/>
          <w:sz w:val="12"/>
          <w:szCs w:val="12"/>
        </w:rPr>
        <w:t>об осуществлении Главой иных полномочий в соответствии с федеральными законами, законами Самарской области, Уставом сельского поселения Липовка муниципального района Сергиевский Самарской области и Регламентом Собрания представителей.</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11. К отчету Главы могут быть приложены презентационные материалы, слайды, таблицы, иллюстрации и иные материалы.</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12. Порядок подготовки отчета устанавливается Главой.</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13. Отчет подписывается Главой.</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p>
    <w:p w:rsidR="006019F4" w:rsidRPr="006019F4" w:rsidRDefault="006019F4" w:rsidP="006019F4">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ПОРЯДОК ПРЕДСТАВЛЕНИЯ </w:t>
      </w:r>
      <w:r w:rsidRPr="006019F4">
        <w:rPr>
          <w:rFonts w:ascii="Times New Roman" w:hAnsi="Times New Roman" w:cs="Times New Roman"/>
          <w:sz w:val="12"/>
          <w:szCs w:val="12"/>
        </w:rPr>
        <w:t>И РАССМОТРЕНИЯ ОТЧЕТА ГЛАВЫ</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14. Отчет Главы заслушивается ежегодно до 1 мая года, следующего за отчетным, на очередном заседании Собрания представителей. Отчетный период соответствует календарному году и длится с 1 января по 31 декабря.</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15. Отчет Главы вносится в Собрание представителей в электронном виде и на бумажном носителе не позднее 14 дней до даты проведения заседания Собрания представителей.</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16. Пакет документов</w:t>
      </w:r>
      <w:r>
        <w:rPr>
          <w:rFonts w:ascii="Times New Roman" w:hAnsi="Times New Roman" w:cs="Times New Roman"/>
          <w:sz w:val="12"/>
          <w:szCs w:val="12"/>
        </w:rPr>
        <w:t xml:space="preserve"> по отчету Главы, направленный </w:t>
      </w:r>
      <w:r w:rsidRPr="006019F4">
        <w:rPr>
          <w:rFonts w:ascii="Times New Roman" w:hAnsi="Times New Roman" w:cs="Times New Roman"/>
          <w:sz w:val="12"/>
          <w:szCs w:val="12"/>
        </w:rPr>
        <w:t>в Собрание представителей, должен содержать:</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1) сопроводительное письмо;</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2) пояснительную записку;</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3) отчет Главы и приложения к нему.</w:t>
      </w:r>
    </w:p>
    <w:p w:rsidR="006019F4" w:rsidRPr="006019F4" w:rsidRDefault="006019F4" w:rsidP="006019F4">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17. Отчет Главы рассматривается на заседании Собрания представителей  и проводится в форме устного выступления Главы, его ответов на задаваемые вопросы. Обсуждение депутатами отчета Главы осуществляется по процедуре, установленной Регламентом Собрания представителей.</w:t>
      </w:r>
    </w:p>
    <w:p w:rsidR="00F32479" w:rsidRDefault="006019F4" w:rsidP="004575AB">
      <w:pPr>
        <w:tabs>
          <w:tab w:val="left" w:pos="6936"/>
        </w:tabs>
        <w:spacing w:after="0" w:line="240" w:lineRule="auto"/>
        <w:ind w:firstLine="284"/>
        <w:jc w:val="both"/>
        <w:rPr>
          <w:rFonts w:ascii="Times New Roman" w:hAnsi="Times New Roman" w:cs="Times New Roman"/>
          <w:sz w:val="12"/>
          <w:szCs w:val="12"/>
        </w:rPr>
      </w:pPr>
      <w:r w:rsidRPr="006019F4">
        <w:rPr>
          <w:rFonts w:ascii="Times New Roman" w:hAnsi="Times New Roman" w:cs="Times New Roman"/>
          <w:sz w:val="12"/>
          <w:szCs w:val="12"/>
        </w:rPr>
        <w:t>18. Отчет Главы подлежит официальному опубликованию в газете «Сергиевский вестник» и размещению на официальном сайте Администрации в информационно-телекоммуникационной сети «Интернет» вместе с вопросами, поступившими от депутатов в ходе отчета Главы.</w:t>
      </w:r>
    </w:p>
    <w:p w:rsidR="004575AB" w:rsidRPr="004575AB" w:rsidRDefault="004575AB" w:rsidP="004575AB">
      <w:pPr>
        <w:tabs>
          <w:tab w:val="left" w:pos="6936"/>
        </w:tabs>
        <w:spacing w:after="0" w:line="240" w:lineRule="auto"/>
        <w:ind w:firstLine="284"/>
        <w:jc w:val="center"/>
        <w:rPr>
          <w:rFonts w:ascii="Times New Roman" w:hAnsi="Times New Roman" w:cs="Times New Roman"/>
          <w:sz w:val="12"/>
          <w:szCs w:val="12"/>
        </w:rPr>
      </w:pPr>
      <w:r w:rsidRPr="004575AB">
        <w:rPr>
          <w:rFonts w:ascii="Times New Roman" w:hAnsi="Times New Roman" w:cs="Times New Roman"/>
          <w:sz w:val="12"/>
          <w:szCs w:val="12"/>
        </w:rPr>
        <w:t>РЕШЕНИЕ</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 xml:space="preserve">11 </w:t>
      </w:r>
      <w:r>
        <w:rPr>
          <w:rFonts w:ascii="Times New Roman" w:hAnsi="Times New Roman" w:cs="Times New Roman"/>
          <w:sz w:val="12"/>
          <w:szCs w:val="12"/>
        </w:rPr>
        <w:t>декабря 2020 г.</w:t>
      </w:r>
      <w:r>
        <w:rPr>
          <w:rFonts w:ascii="Times New Roman" w:hAnsi="Times New Roman" w:cs="Times New Roman"/>
          <w:sz w:val="12"/>
          <w:szCs w:val="12"/>
        </w:rPr>
        <w:tab/>
      </w:r>
      <w:r>
        <w:rPr>
          <w:rFonts w:ascii="Times New Roman" w:hAnsi="Times New Roman" w:cs="Times New Roman"/>
          <w:sz w:val="12"/>
          <w:szCs w:val="12"/>
        </w:rPr>
        <w:tab/>
      </w:r>
      <w:r w:rsidRPr="004575AB">
        <w:rPr>
          <w:rFonts w:ascii="Times New Roman" w:hAnsi="Times New Roman" w:cs="Times New Roman"/>
          <w:sz w:val="12"/>
          <w:szCs w:val="12"/>
        </w:rPr>
        <w:t>№ 16</w:t>
      </w:r>
    </w:p>
    <w:p w:rsidR="004575AB" w:rsidRPr="004575AB" w:rsidRDefault="004575AB" w:rsidP="004575AB">
      <w:pPr>
        <w:tabs>
          <w:tab w:val="left" w:pos="6936"/>
        </w:tabs>
        <w:spacing w:after="0" w:line="240" w:lineRule="auto"/>
        <w:ind w:firstLine="284"/>
        <w:jc w:val="center"/>
        <w:rPr>
          <w:rFonts w:ascii="Times New Roman" w:hAnsi="Times New Roman" w:cs="Times New Roman"/>
          <w:sz w:val="12"/>
          <w:szCs w:val="12"/>
        </w:rPr>
      </w:pPr>
      <w:r w:rsidRPr="004575AB">
        <w:rPr>
          <w:rFonts w:ascii="Times New Roman" w:hAnsi="Times New Roman" w:cs="Times New Roman"/>
          <w:sz w:val="12"/>
          <w:szCs w:val="12"/>
        </w:rPr>
        <w:t>О предварительном одобрении проекта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и вынесении проекта на публичные слушания</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Липовка муниципального района Сергиевский Самарской области</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РЕШИЛО:</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575AB">
        <w:rPr>
          <w:rFonts w:ascii="Times New Roman" w:hAnsi="Times New Roman" w:cs="Times New Roman"/>
          <w:sz w:val="12"/>
          <w:szCs w:val="12"/>
        </w:rPr>
        <w:t>Предварительно одобрить проект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(приложение к настоящему решению).</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575AB">
        <w:rPr>
          <w:rFonts w:ascii="Times New Roman" w:hAnsi="Times New Roman" w:cs="Times New Roman"/>
          <w:sz w:val="12"/>
          <w:szCs w:val="12"/>
        </w:rPr>
        <w:t>В целях обсуждения проекта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(далее – проект решения) провести на территории сельского поселения Липовка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15.10.2015 № 8.</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575AB">
        <w:rPr>
          <w:rFonts w:ascii="Times New Roman" w:hAnsi="Times New Roman" w:cs="Times New Roman"/>
          <w:sz w:val="12"/>
          <w:szCs w:val="12"/>
        </w:rPr>
        <w:t>Срок проведения публичных слушаний составляет 15 (пятнадцать) дней: с 28 декабря 2020 года по 11 января 2021 года.</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4575AB">
        <w:rPr>
          <w:rFonts w:ascii="Times New Roman"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15.10.2015 № 8.</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4575AB">
        <w:rPr>
          <w:rFonts w:ascii="Times New Roman"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Липовка муниципального района Сергиевский Самарской области.</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4575AB">
        <w:rPr>
          <w:rFonts w:ascii="Times New Roman" w:hAnsi="Times New Roman" w:cs="Times New Roman"/>
          <w:sz w:val="12"/>
          <w:szCs w:val="12"/>
        </w:rPr>
        <w:t>Место проведения публичных слушаний (место ведения протокола публичных слушаний) – 446565, Самарская область, Сергиевский район, село Липовка, ул. Центральная, д. 16.</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4575AB">
        <w:rPr>
          <w:rFonts w:ascii="Times New Roman" w:hAnsi="Times New Roman" w:cs="Times New Roman"/>
          <w:sz w:val="12"/>
          <w:szCs w:val="12"/>
        </w:rPr>
        <w:t>Мероприятие по информированию жителей поселения по вопросу обсуждения проекта решения состоится 29 декабря 2020 года в 16.00 часов по адресу: 446565, Самарская область, Сергиевский район, село Липовка, ул. Центральная, д. 16.</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8.</w:t>
      </w:r>
      <w:r w:rsidRPr="004575AB">
        <w:rPr>
          <w:rFonts w:ascii="Times New Roman"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Липовка муниципального района Сергиевский по вопросу публичных слушаний, ведущего специалиста администрации сельского поселения Липовка, Михайлову Валентину Петровну. </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4575AB">
        <w:rPr>
          <w:rFonts w:ascii="Times New Roman"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4575AB">
        <w:rPr>
          <w:rFonts w:ascii="Times New Roman" w:hAnsi="Times New Roman" w:cs="Times New Roman"/>
          <w:sz w:val="12"/>
          <w:szCs w:val="12"/>
        </w:rPr>
        <w:t>Прием замечаний и предложений по вопросу публичных слушаний оканчивается 8 января 2021 года.</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4575AB">
        <w:rPr>
          <w:rFonts w:ascii="Times New Roman"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4575AB">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4575AB" w:rsidRPr="004575AB" w:rsidRDefault="004575AB" w:rsidP="004575AB">
      <w:pPr>
        <w:tabs>
          <w:tab w:val="left" w:pos="6936"/>
        </w:tabs>
        <w:spacing w:after="0" w:line="240" w:lineRule="auto"/>
        <w:ind w:firstLine="284"/>
        <w:jc w:val="right"/>
        <w:rPr>
          <w:rFonts w:ascii="Times New Roman" w:hAnsi="Times New Roman" w:cs="Times New Roman"/>
          <w:sz w:val="12"/>
          <w:szCs w:val="12"/>
        </w:rPr>
      </w:pPr>
      <w:r w:rsidRPr="004575AB">
        <w:rPr>
          <w:rFonts w:ascii="Times New Roman" w:hAnsi="Times New Roman" w:cs="Times New Roman"/>
          <w:sz w:val="12"/>
          <w:szCs w:val="12"/>
        </w:rPr>
        <w:t>Председатель Собрания представителей</w:t>
      </w:r>
    </w:p>
    <w:p w:rsidR="004575AB" w:rsidRPr="004575AB" w:rsidRDefault="004575AB" w:rsidP="004575AB">
      <w:pPr>
        <w:tabs>
          <w:tab w:val="left" w:pos="6936"/>
        </w:tabs>
        <w:spacing w:after="0" w:line="240" w:lineRule="auto"/>
        <w:ind w:firstLine="284"/>
        <w:jc w:val="right"/>
        <w:rPr>
          <w:rFonts w:ascii="Times New Roman" w:hAnsi="Times New Roman" w:cs="Times New Roman"/>
          <w:sz w:val="12"/>
          <w:szCs w:val="12"/>
        </w:rPr>
      </w:pPr>
      <w:r w:rsidRPr="004575AB">
        <w:rPr>
          <w:rFonts w:ascii="Times New Roman" w:hAnsi="Times New Roman" w:cs="Times New Roman"/>
          <w:sz w:val="12"/>
          <w:szCs w:val="12"/>
        </w:rPr>
        <w:t>сельского поселения Липовка</w:t>
      </w:r>
    </w:p>
    <w:p w:rsidR="004575AB" w:rsidRPr="004575AB" w:rsidRDefault="004575AB" w:rsidP="004575AB">
      <w:pPr>
        <w:tabs>
          <w:tab w:val="left" w:pos="6936"/>
        </w:tabs>
        <w:spacing w:after="0" w:line="240" w:lineRule="auto"/>
        <w:ind w:firstLine="284"/>
        <w:jc w:val="right"/>
        <w:rPr>
          <w:rFonts w:ascii="Times New Roman" w:hAnsi="Times New Roman" w:cs="Times New Roman"/>
          <w:sz w:val="12"/>
          <w:szCs w:val="12"/>
        </w:rPr>
      </w:pPr>
      <w:r w:rsidRPr="004575AB">
        <w:rPr>
          <w:rFonts w:ascii="Times New Roman" w:hAnsi="Times New Roman" w:cs="Times New Roman"/>
          <w:sz w:val="12"/>
          <w:szCs w:val="12"/>
        </w:rPr>
        <w:t xml:space="preserve">муниципального района Сергиевский </w:t>
      </w:r>
    </w:p>
    <w:p w:rsidR="004575AB" w:rsidRDefault="004575AB" w:rsidP="004575AB">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4575AB" w:rsidRPr="004575AB" w:rsidRDefault="004575AB" w:rsidP="004575AB">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Н.Н. Тихонова</w:t>
      </w:r>
      <w:r w:rsidRPr="004575AB">
        <w:rPr>
          <w:rFonts w:ascii="Times New Roman" w:hAnsi="Times New Roman" w:cs="Times New Roman"/>
          <w:sz w:val="12"/>
          <w:szCs w:val="12"/>
        </w:rPr>
        <w:t xml:space="preserve">           </w:t>
      </w:r>
    </w:p>
    <w:p w:rsidR="004575AB" w:rsidRPr="004575AB" w:rsidRDefault="004575AB" w:rsidP="004575AB">
      <w:pPr>
        <w:tabs>
          <w:tab w:val="left" w:pos="6936"/>
        </w:tabs>
        <w:spacing w:after="0" w:line="240" w:lineRule="auto"/>
        <w:ind w:firstLine="284"/>
        <w:jc w:val="right"/>
        <w:rPr>
          <w:rFonts w:ascii="Times New Roman" w:hAnsi="Times New Roman" w:cs="Times New Roman"/>
          <w:sz w:val="12"/>
          <w:szCs w:val="12"/>
        </w:rPr>
      </w:pPr>
      <w:r w:rsidRPr="004575AB">
        <w:rPr>
          <w:rFonts w:ascii="Times New Roman" w:hAnsi="Times New Roman" w:cs="Times New Roman"/>
          <w:sz w:val="12"/>
          <w:szCs w:val="12"/>
        </w:rPr>
        <w:t>Глава сельского поселения Липовка</w:t>
      </w:r>
    </w:p>
    <w:p w:rsidR="004575AB" w:rsidRPr="004575AB" w:rsidRDefault="004575AB" w:rsidP="004575AB">
      <w:pPr>
        <w:tabs>
          <w:tab w:val="left" w:pos="6936"/>
        </w:tabs>
        <w:spacing w:after="0" w:line="240" w:lineRule="auto"/>
        <w:ind w:firstLine="284"/>
        <w:jc w:val="right"/>
        <w:rPr>
          <w:rFonts w:ascii="Times New Roman" w:hAnsi="Times New Roman" w:cs="Times New Roman"/>
          <w:sz w:val="12"/>
          <w:szCs w:val="12"/>
        </w:rPr>
      </w:pPr>
      <w:r w:rsidRPr="004575AB">
        <w:rPr>
          <w:rFonts w:ascii="Times New Roman" w:hAnsi="Times New Roman" w:cs="Times New Roman"/>
          <w:sz w:val="12"/>
          <w:szCs w:val="12"/>
        </w:rPr>
        <w:t xml:space="preserve">муниципального района Сергиевский </w:t>
      </w:r>
    </w:p>
    <w:p w:rsidR="004575AB" w:rsidRDefault="004575AB" w:rsidP="004575AB">
      <w:pPr>
        <w:tabs>
          <w:tab w:val="left" w:pos="6936"/>
        </w:tabs>
        <w:spacing w:after="0" w:line="240" w:lineRule="auto"/>
        <w:ind w:firstLine="284"/>
        <w:jc w:val="right"/>
        <w:rPr>
          <w:rFonts w:ascii="Times New Roman" w:hAnsi="Times New Roman" w:cs="Times New Roman"/>
          <w:sz w:val="12"/>
          <w:szCs w:val="12"/>
        </w:rPr>
      </w:pPr>
      <w:r w:rsidRPr="004575AB">
        <w:rPr>
          <w:rFonts w:ascii="Times New Roman" w:hAnsi="Times New Roman" w:cs="Times New Roman"/>
          <w:sz w:val="12"/>
          <w:szCs w:val="12"/>
        </w:rPr>
        <w:t xml:space="preserve">Самарской области                                                  </w:t>
      </w:r>
    </w:p>
    <w:p w:rsidR="00F32479" w:rsidRDefault="004575AB" w:rsidP="004575AB">
      <w:pPr>
        <w:tabs>
          <w:tab w:val="left" w:pos="6936"/>
        </w:tabs>
        <w:spacing w:after="0" w:line="240" w:lineRule="auto"/>
        <w:ind w:firstLine="284"/>
        <w:jc w:val="right"/>
        <w:rPr>
          <w:rFonts w:ascii="Times New Roman" w:hAnsi="Times New Roman" w:cs="Times New Roman"/>
          <w:sz w:val="12"/>
          <w:szCs w:val="12"/>
        </w:rPr>
      </w:pPr>
      <w:r w:rsidRPr="004575AB">
        <w:rPr>
          <w:rFonts w:ascii="Times New Roman" w:hAnsi="Times New Roman" w:cs="Times New Roman"/>
          <w:sz w:val="12"/>
          <w:szCs w:val="12"/>
        </w:rPr>
        <w:t xml:space="preserve">                    С.И. Вершинин</w:t>
      </w:r>
    </w:p>
    <w:p w:rsidR="004575AB" w:rsidRDefault="004575AB" w:rsidP="004575AB">
      <w:pPr>
        <w:tabs>
          <w:tab w:val="left" w:pos="6936"/>
        </w:tabs>
        <w:spacing w:after="0" w:line="240" w:lineRule="auto"/>
        <w:ind w:firstLine="284"/>
        <w:jc w:val="right"/>
        <w:rPr>
          <w:rFonts w:ascii="Times New Roman" w:hAnsi="Times New Roman" w:cs="Times New Roman"/>
          <w:sz w:val="12"/>
          <w:szCs w:val="12"/>
        </w:rPr>
      </w:pPr>
    </w:p>
    <w:p w:rsidR="004575AB" w:rsidRPr="004575AB" w:rsidRDefault="004575AB" w:rsidP="004575AB">
      <w:pPr>
        <w:tabs>
          <w:tab w:val="left" w:pos="6936"/>
        </w:tabs>
        <w:spacing w:after="0" w:line="240" w:lineRule="auto"/>
        <w:ind w:firstLine="284"/>
        <w:jc w:val="right"/>
        <w:rPr>
          <w:rFonts w:ascii="Times New Roman" w:hAnsi="Times New Roman" w:cs="Times New Roman"/>
          <w:sz w:val="12"/>
          <w:szCs w:val="12"/>
        </w:rPr>
      </w:pPr>
      <w:r w:rsidRPr="004575AB">
        <w:rPr>
          <w:rFonts w:ascii="Times New Roman" w:hAnsi="Times New Roman" w:cs="Times New Roman"/>
          <w:sz w:val="12"/>
          <w:szCs w:val="12"/>
        </w:rPr>
        <w:t xml:space="preserve">  Приложение</w:t>
      </w:r>
    </w:p>
    <w:p w:rsidR="004575AB" w:rsidRPr="004575AB" w:rsidRDefault="004575AB" w:rsidP="004575AB">
      <w:pPr>
        <w:tabs>
          <w:tab w:val="left" w:pos="6936"/>
        </w:tabs>
        <w:spacing w:after="0" w:line="240" w:lineRule="auto"/>
        <w:ind w:firstLine="284"/>
        <w:jc w:val="right"/>
        <w:rPr>
          <w:rFonts w:ascii="Times New Roman" w:hAnsi="Times New Roman" w:cs="Times New Roman"/>
          <w:sz w:val="12"/>
          <w:szCs w:val="12"/>
        </w:rPr>
      </w:pPr>
      <w:r w:rsidRPr="004575AB">
        <w:rPr>
          <w:rFonts w:ascii="Times New Roman" w:hAnsi="Times New Roman" w:cs="Times New Roman"/>
          <w:sz w:val="12"/>
          <w:szCs w:val="12"/>
        </w:rPr>
        <w:t>к решению Собрания представителей</w:t>
      </w:r>
    </w:p>
    <w:p w:rsidR="004575AB" w:rsidRDefault="004575AB" w:rsidP="004575AB">
      <w:pPr>
        <w:tabs>
          <w:tab w:val="left" w:pos="6936"/>
        </w:tabs>
        <w:spacing w:after="0" w:line="240" w:lineRule="auto"/>
        <w:ind w:firstLine="284"/>
        <w:jc w:val="right"/>
        <w:rPr>
          <w:rFonts w:ascii="Times New Roman" w:hAnsi="Times New Roman" w:cs="Times New Roman"/>
          <w:sz w:val="12"/>
          <w:szCs w:val="12"/>
        </w:rPr>
      </w:pPr>
      <w:r w:rsidRPr="004575AB">
        <w:rPr>
          <w:rFonts w:ascii="Times New Roman" w:hAnsi="Times New Roman" w:cs="Times New Roman"/>
          <w:sz w:val="12"/>
          <w:szCs w:val="12"/>
        </w:rPr>
        <w:t xml:space="preserve">сельского поселения Липовка муниципального района </w:t>
      </w:r>
    </w:p>
    <w:p w:rsidR="004575AB" w:rsidRPr="004575AB" w:rsidRDefault="004575AB" w:rsidP="004575AB">
      <w:pPr>
        <w:tabs>
          <w:tab w:val="left" w:pos="6936"/>
        </w:tabs>
        <w:spacing w:after="0" w:line="240" w:lineRule="auto"/>
        <w:ind w:firstLine="284"/>
        <w:jc w:val="right"/>
        <w:rPr>
          <w:rFonts w:ascii="Times New Roman" w:hAnsi="Times New Roman" w:cs="Times New Roman"/>
          <w:sz w:val="12"/>
          <w:szCs w:val="12"/>
        </w:rPr>
      </w:pPr>
      <w:r w:rsidRPr="004575AB">
        <w:rPr>
          <w:rFonts w:ascii="Times New Roman" w:hAnsi="Times New Roman" w:cs="Times New Roman"/>
          <w:sz w:val="12"/>
          <w:szCs w:val="12"/>
        </w:rPr>
        <w:t>Сергиевский Самарской области</w:t>
      </w:r>
    </w:p>
    <w:p w:rsidR="004575AB" w:rsidRPr="004575AB" w:rsidRDefault="004575AB" w:rsidP="004575AB">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 декабря 2020 г. № 16</w:t>
      </w:r>
    </w:p>
    <w:p w:rsidR="004575AB" w:rsidRPr="004575AB" w:rsidRDefault="004575AB" w:rsidP="004575AB">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ПРОЕКТ</w:t>
      </w:r>
    </w:p>
    <w:p w:rsidR="004575AB" w:rsidRPr="004575AB" w:rsidRDefault="004575AB" w:rsidP="004575AB">
      <w:pPr>
        <w:tabs>
          <w:tab w:val="left" w:pos="6936"/>
        </w:tabs>
        <w:spacing w:after="0" w:line="240" w:lineRule="auto"/>
        <w:ind w:firstLine="284"/>
        <w:jc w:val="center"/>
        <w:rPr>
          <w:rFonts w:ascii="Times New Roman" w:hAnsi="Times New Roman" w:cs="Times New Roman"/>
          <w:sz w:val="12"/>
          <w:szCs w:val="12"/>
        </w:rPr>
      </w:pPr>
      <w:r w:rsidRPr="004575AB">
        <w:rPr>
          <w:rFonts w:ascii="Times New Roman" w:hAnsi="Times New Roman" w:cs="Times New Roman"/>
          <w:sz w:val="12"/>
          <w:szCs w:val="12"/>
        </w:rPr>
        <w:t xml:space="preserve">  РЕШЕНИЕ</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 xml:space="preserve"> «___» ______</w:t>
      </w:r>
      <w:r>
        <w:rPr>
          <w:rFonts w:ascii="Times New Roman" w:hAnsi="Times New Roman" w:cs="Times New Roman"/>
          <w:sz w:val="12"/>
          <w:szCs w:val="12"/>
        </w:rPr>
        <w:t>___   2021 г.</w:t>
      </w:r>
      <w:r>
        <w:rPr>
          <w:rFonts w:ascii="Times New Roman" w:hAnsi="Times New Roman" w:cs="Times New Roman"/>
          <w:sz w:val="12"/>
          <w:szCs w:val="12"/>
        </w:rPr>
        <w:tab/>
      </w:r>
      <w:r>
        <w:rPr>
          <w:rFonts w:ascii="Times New Roman" w:hAnsi="Times New Roman" w:cs="Times New Roman"/>
          <w:sz w:val="12"/>
          <w:szCs w:val="12"/>
        </w:rPr>
        <w:tab/>
      </w:r>
      <w:r w:rsidRPr="004575AB">
        <w:rPr>
          <w:rFonts w:ascii="Times New Roman" w:hAnsi="Times New Roman" w:cs="Times New Roman"/>
          <w:sz w:val="12"/>
          <w:szCs w:val="12"/>
        </w:rPr>
        <w:t>№ ____</w:t>
      </w:r>
    </w:p>
    <w:p w:rsidR="004575AB" w:rsidRPr="004575AB" w:rsidRDefault="004575AB" w:rsidP="004575AB">
      <w:pPr>
        <w:tabs>
          <w:tab w:val="left" w:pos="6936"/>
        </w:tabs>
        <w:spacing w:after="0" w:line="240" w:lineRule="auto"/>
        <w:ind w:firstLine="284"/>
        <w:jc w:val="center"/>
        <w:rPr>
          <w:rFonts w:ascii="Times New Roman" w:hAnsi="Times New Roman" w:cs="Times New Roman"/>
          <w:sz w:val="12"/>
          <w:szCs w:val="12"/>
        </w:rPr>
      </w:pPr>
      <w:r w:rsidRPr="004575AB">
        <w:rPr>
          <w:rFonts w:ascii="Times New Roman" w:hAnsi="Times New Roman" w:cs="Times New Roman"/>
          <w:sz w:val="12"/>
          <w:szCs w:val="12"/>
        </w:rPr>
        <w:t>О внесении изменений в Устав сельского поселения Липовка муниципального района Сергиевский Самарской области</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w:t>
      </w:r>
      <w:r>
        <w:rPr>
          <w:rFonts w:ascii="Times New Roman" w:hAnsi="Times New Roman" w:cs="Times New Roman"/>
          <w:sz w:val="12"/>
          <w:szCs w:val="12"/>
        </w:rPr>
        <w:t xml:space="preserve">от ______2021 года, </w:t>
      </w:r>
      <w:r w:rsidRPr="004575AB">
        <w:rPr>
          <w:rFonts w:ascii="Times New Roman" w:hAnsi="Times New Roman" w:cs="Times New Roman"/>
          <w:sz w:val="12"/>
          <w:szCs w:val="12"/>
        </w:rPr>
        <w:t>Собрание представителей сельского поселения Липовка муниципального района Сергиевский Самарской области</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РЕШИЛО:</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575AB">
        <w:rPr>
          <w:rFonts w:ascii="Times New Roman" w:hAnsi="Times New Roman" w:cs="Times New Roman"/>
          <w:sz w:val="12"/>
          <w:szCs w:val="12"/>
        </w:rPr>
        <w:t>Внести следующие изменения в Устав сельского поселения Липовка муниципального района Сергиевский Самарской области, принятый решением Собрания представителей сельского поселения Липовка муниципального района Сергиевский Самарской области от 29.07.2015  № 20 (далее – Устав):</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1) дополнить пункт 1 статьи 8 Устава подпунктом 17 следующего содержания:</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 xml:space="preserve">2) пункт 2 статьи 12 Устава после слов «правотворческая инициатива граждан,» дополнить словами «инициативные проекты,»; </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3) статью 17 Устава дополнить пунктом 5 следующего содержания:</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4) статью 19 Устава дополнить пунктом 8 следующего содержания:</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5) дополнить Устав статьей 24.1 следующего содержания:</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«Статья 24.1. Инициативные проекты</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 xml:space="preserve">6) в статье 27 Устава: </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б) дополнить пункт 3 абзацем следующего содержания:</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в) пункт 4 признать утратившим силу;</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7) в статье 28 Устава:</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lastRenderedPageBreak/>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8) в статье 51.1 Устава:</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а) подпункт 7 пункта 2 изложить в следующей редакции:</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б) дополнить пунктом 4.1 следующего содержания:</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в) подпункт 1 пункта 5 изложить в следующей редакции:</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«1) по Федеральному закону «О страховых пенсиях»:</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по старости;</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по инвалидности;»;</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 xml:space="preserve">9) в статье 53 Устава: </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а) в подпункте 6 пункта 1 слова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заменить словами «(или) должностными лицами организаций, предусмотренных статьей 10 Закона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б) дополнить пунктом 1.2 следующего содержания:</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 xml:space="preserve">10) в пункте 2 статьи 76 Устава исключить слово «сводной»; </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11) пункт 1 статьи 80 Устава изложить в следующей редакции:</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12)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2. Поручить Главе сельского поселения Липовка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Липовка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4. Настоящее Решение вступает в силу со дня его официального опубликования.</w:t>
      </w:r>
    </w:p>
    <w:p w:rsidR="004575AB" w:rsidRPr="004575AB" w:rsidRDefault="004575AB" w:rsidP="004575AB">
      <w:pPr>
        <w:tabs>
          <w:tab w:val="left" w:pos="6936"/>
        </w:tabs>
        <w:spacing w:after="0" w:line="240" w:lineRule="auto"/>
        <w:ind w:firstLine="284"/>
        <w:jc w:val="both"/>
        <w:rPr>
          <w:rFonts w:ascii="Times New Roman" w:hAnsi="Times New Roman" w:cs="Times New Roman"/>
          <w:sz w:val="12"/>
          <w:szCs w:val="12"/>
        </w:rPr>
      </w:pPr>
      <w:r w:rsidRPr="004575AB">
        <w:rPr>
          <w:rFonts w:ascii="Times New Roman" w:hAnsi="Times New Roman" w:cs="Times New Roman"/>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hAnsi="Times New Roman" w:cs="Times New Roman"/>
          <w:sz w:val="12"/>
          <w:szCs w:val="12"/>
        </w:rPr>
        <w:t>возникшие с 1 января 2019 года.</w:t>
      </w:r>
    </w:p>
    <w:p w:rsidR="004575AB" w:rsidRPr="004575AB" w:rsidRDefault="004575AB" w:rsidP="004575AB">
      <w:pPr>
        <w:tabs>
          <w:tab w:val="left" w:pos="6936"/>
        </w:tabs>
        <w:spacing w:after="0" w:line="240" w:lineRule="auto"/>
        <w:ind w:firstLine="284"/>
        <w:jc w:val="right"/>
        <w:rPr>
          <w:rFonts w:ascii="Times New Roman" w:hAnsi="Times New Roman" w:cs="Times New Roman"/>
          <w:sz w:val="12"/>
          <w:szCs w:val="12"/>
        </w:rPr>
      </w:pPr>
      <w:r w:rsidRPr="004575AB">
        <w:rPr>
          <w:rFonts w:ascii="Times New Roman" w:hAnsi="Times New Roman" w:cs="Times New Roman"/>
          <w:sz w:val="12"/>
          <w:szCs w:val="12"/>
        </w:rPr>
        <w:t>Председатель Собрания представителей</w:t>
      </w:r>
    </w:p>
    <w:p w:rsidR="004575AB" w:rsidRPr="004575AB" w:rsidRDefault="004575AB" w:rsidP="004575AB">
      <w:pPr>
        <w:tabs>
          <w:tab w:val="left" w:pos="6936"/>
        </w:tabs>
        <w:spacing w:after="0" w:line="240" w:lineRule="auto"/>
        <w:ind w:firstLine="284"/>
        <w:jc w:val="right"/>
        <w:rPr>
          <w:rFonts w:ascii="Times New Roman" w:hAnsi="Times New Roman" w:cs="Times New Roman"/>
          <w:sz w:val="12"/>
          <w:szCs w:val="12"/>
        </w:rPr>
      </w:pPr>
      <w:r w:rsidRPr="004575AB">
        <w:rPr>
          <w:rFonts w:ascii="Times New Roman" w:hAnsi="Times New Roman" w:cs="Times New Roman"/>
          <w:sz w:val="12"/>
          <w:szCs w:val="12"/>
        </w:rPr>
        <w:t>сельского поселения Липовка</w:t>
      </w:r>
    </w:p>
    <w:p w:rsidR="004575AB" w:rsidRPr="004575AB" w:rsidRDefault="004575AB" w:rsidP="004575AB">
      <w:pPr>
        <w:tabs>
          <w:tab w:val="left" w:pos="6936"/>
        </w:tabs>
        <w:spacing w:after="0" w:line="240" w:lineRule="auto"/>
        <w:ind w:firstLine="284"/>
        <w:jc w:val="right"/>
        <w:rPr>
          <w:rFonts w:ascii="Times New Roman" w:hAnsi="Times New Roman" w:cs="Times New Roman"/>
          <w:sz w:val="12"/>
          <w:szCs w:val="12"/>
        </w:rPr>
      </w:pPr>
      <w:r w:rsidRPr="004575AB">
        <w:rPr>
          <w:rFonts w:ascii="Times New Roman" w:hAnsi="Times New Roman" w:cs="Times New Roman"/>
          <w:sz w:val="12"/>
          <w:szCs w:val="12"/>
        </w:rPr>
        <w:t xml:space="preserve">муниципального района Сергиевский </w:t>
      </w:r>
    </w:p>
    <w:p w:rsidR="004575AB" w:rsidRDefault="004575AB" w:rsidP="004575AB">
      <w:pPr>
        <w:tabs>
          <w:tab w:val="left" w:pos="6936"/>
        </w:tabs>
        <w:spacing w:after="0" w:line="240" w:lineRule="auto"/>
        <w:ind w:firstLine="284"/>
        <w:jc w:val="right"/>
        <w:rPr>
          <w:rFonts w:ascii="Times New Roman" w:hAnsi="Times New Roman" w:cs="Times New Roman"/>
          <w:sz w:val="12"/>
          <w:szCs w:val="12"/>
        </w:rPr>
      </w:pPr>
      <w:r w:rsidRPr="004575AB">
        <w:rPr>
          <w:rFonts w:ascii="Times New Roman" w:hAnsi="Times New Roman" w:cs="Times New Roman"/>
          <w:sz w:val="12"/>
          <w:szCs w:val="12"/>
        </w:rPr>
        <w:t>Самарской област</w:t>
      </w:r>
      <w:r>
        <w:rPr>
          <w:rFonts w:ascii="Times New Roman" w:hAnsi="Times New Roman" w:cs="Times New Roman"/>
          <w:sz w:val="12"/>
          <w:szCs w:val="12"/>
        </w:rPr>
        <w:t>и</w:t>
      </w:r>
    </w:p>
    <w:p w:rsidR="004575AB" w:rsidRPr="004575AB" w:rsidRDefault="004575AB" w:rsidP="004575AB">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Н.Н. Тихонова</w:t>
      </w:r>
      <w:r w:rsidRPr="004575AB">
        <w:rPr>
          <w:rFonts w:ascii="Times New Roman" w:hAnsi="Times New Roman" w:cs="Times New Roman"/>
          <w:sz w:val="12"/>
          <w:szCs w:val="12"/>
        </w:rPr>
        <w:t xml:space="preserve">           </w:t>
      </w:r>
    </w:p>
    <w:p w:rsidR="004575AB" w:rsidRPr="004575AB" w:rsidRDefault="004575AB" w:rsidP="004575AB">
      <w:pPr>
        <w:tabs>
          <w:tab w:val="left" w:pos="6936"/>
        </w:tabs>
        <w:spacing w:after="0" w:line="240" w:lineRule="auto"/>
        <w:ind w:firstLine="284"/>
        <w:jc w:val="right"/>
        <w:rPr>
          <w:rFonts w:ascii="Times New Roman" w:hAnsi="Times New Roman" w:cs="Times New Roman"/>
          <w:sz w:val="12"/>
          <w:szCs w:val="12"/>
        </w:rPr>
      </w:pPr>
      <w:r w:rsidRPr="004575AB">
        <w:rPr>
          <w:rFonts w:ascii="Times New Roman" w:hAnsi="Times New Roman" w:cs="Times New Roman"/>
          <w:sz w:val="12"/>
          <w:szCs w:val="12"/>
        </w:rPr>
        <w:t>Глава сельского поселения Липовка</w:t>
      </w:r>
    </w:p>
    <w:p w:rsidR="004575AB" w:rsidRPr="004575AB" w:rsidRDefault="004575AB" w:rsidP="004575AB">
      <w:pPr>
        <w:tabs>
          <w:tab w:val="left" w:pos="6936"/>
        </w:tabs>
        <w:spacing w:after="0" w:line="240" w:lineRule="auto"/>
        <w:ind w:firstLine="284"/>
        <w:jc w:val="right"/>
        <w:rPr>
          <w:rFonts w:ascii="Times New Roman" w:hAnsi="Times New Roman" w:cs="Times New Roman"/>
          <w:sz w:val="12"/>
          <w:szCs w:val="12"/>
        </w:rPr>
      </w:pPr>
      <w:r w:rsidRPr="004575AB">
        <w:rPr>
          <w:rFonts w:ascii="Times New Roman" w:hAnsi="Times New Roman" w:cs="Times New Roman"/>
          <w:sz w:val="12"/>
          <w:szCs w:val="12"/>
        </w:rPr>
        <w:t xml:space="preserve">муниципального района Сергиевский </w:t>
      </w:r>
    </w:p>
    <w:p w:rsidR="004575AB" w:rsidRDefault="004575AB" w:rsidP="004575AB">
      <w:pPr>
        <w:tabs>
          <w:tab w:val="left" w:pos="6936"/>
        </w:tabs>
        <w:spacing w:after="0" w:line="240" w:lineRule="auto"/>
        <w:ind w:firstLine="284"/>
        <w:jc w:val="right"/>
        <w:rPr>
          <w:rFonts w:ascii="Times New Roman" w:hAnsi="Times New Roman" w:cs="Times New Roman"/>
          <w:sz w:val="12"/>
          <w:szCs w:val="12"/>
        </w:rPr>
      </w:pPr>
      <w:r w:rsidRPr="004575AB">
        <w:rPr>
          <w:rFonts w:ascii="Times New Roman" w:hAnsi="Times New Roman" w:cs="Times New Roman"/>
          <w:sz w:val="12"/>
          <w:szCs w:val="12"/>
        </w:rPr>
        <w:t xml:space="preserve">Самарской области                                                  </w:t>
      </w:r>
    </w:p>
    <w:p w:rsidR="004575AB" w:rsidRDefault="004575AB" w:rsidP="004575AB">
      <w:pPr>
        <w:tabs>
          <w:tab w:val="left" w:pos="6936"/>
        </w:tabs>
        <w:spacing w:after="0" w:line="240" w:lineRule="auto"/>
        <w:ind w:firstLine="284"/>
        <w:jc w:val="right"/>
        <w:rPr>
          <w:rFonts w:ascii="Times New Roman" w:hAnsi="Times New Roman" w:cs="Times New Roman"/>
          <w:sz w:val="12"/>
          <w:szCs w:val="12"/>
        </w:rPr>
      </w:pPr>
      <w:r w:rsidRPr="004575AB">
        <w:rPr>
          <w:rFonts w:ascii="Times New Roman" w:hAnsi="Times New Roman" w:cs="Times New Roman"/>
          <w:sz w:val="12"/>
          <w:szCs w:val="12"/>
        </w:rPr>
        <w:t xml:space="preserve">                    С.И. Вершинин</w:t>
      </w:r>
    </w:p>
    <w:p w:rsidR="00844591" w:rsidRPr="00844591" w:rsidRDefault="00844591" w:rsidP="00844591">
      <w:pPr>
        <w:tabs>
          <w:tab w:val="left" w:pos="6936"/>
        </w:tabs>
        <w:spacing w:after="0" w:line="240" w:lineRule="auto"/>
        <w:ind w:firstLine="284"/>
        <w:jc w:val="center"/>
        <w:rPr>
          <w:rFonts w:ascii="Times New Roman" w:hAnsi="Times New Roman" w:cs="Times New Roman"/>
          <w:sz w:val="12"/>
          <w:szCs w:val="12"/>
        </w:rPr>
      </w:pPr>
      <w:r w:rsidRPr="00844591">
        <w:rPr>
          <w:rFonts w:ascii="Times New Roman" w:hAnsi="Times New Roman" w:cs="Times New Roman"/>
          <w:sz w:val="12"/>
          <w:szCs w:val="12"/>
        </w:rPr>
        <w:t>РЕШЕНИЕ</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 xml:space="preserve">«14» декабря  2020г.                                                    </w:t>
      </w:r>
      <w:r>
        <w:rPr>
          <w:rFonts w:ascii="Times New Roman" w:hAnsi="Times New Roman" w:cs="Times New Roman"/>
          <w:sz w:val="12"/>
          <w:szCs w:val="12"/>
        </w:rPr>
        <w:t xml:space="preserve">                                                                                                                                                 №19</w:t>
      </w:r>
    </w:p>
    <w:p w:rsidR="00844591" w:rsidRPr="00844591" w:rsidRDefault="00844591" w:rsidP="00844591">
      <w:pPr>
        <w:tabs>
          <w:tab w:val="left" w:pos="6936"/>
        </w:tabs>
        <w:spacing w:after="0" w:line="240" w:lineRule="auto"/>
        <w:ind w:firstLine="284"/>
        <w:jc w:val="center"/>
        <w:rPr>
          <w:rFonts w:ascii="Times New Roman" w:hAnsi="Times New Roman" w:cs="Times New Roman"/>
          <w:sz w:val="12"/>
          <w:szCs w:val="12"/>
        </w:rPr>
      </w:pPr>
      <w:r w:rsidRPr="00844591">
        <w:rPr>
          <w:rFonts w:ascii="Times New Roman" w:hAnsi="Times New Roman" w:cs="Times New Roman"/>
          <w:sz w:val="12"/>
          <w:szCs w:val="12"/>
        </w:rPr>
        <w:t>«Об утверждении Положения о ежегодном отчете Главы сельского поселения Светлодольск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Принято Собранием  представителей</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сельского поселения Светлодольск</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 xml:space="preserve">муниципального района Сергиевский </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w:t>
      </w:r>
      <w:r>
        <w:rPr>
          <w:rFonts w:ascii="Times New Roman" w:hAnsi="Times New Roman" w:cs="Times New Roman"/>
          <w:sz w:val="12"/>
          <w:szCs w:val="12"/>
        </w:rPr>
        <w:t>ниципального района Сергиевский</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44591">
        <w:rPr>
          <w:rFonts w:ascii="Times New Roman" w:hAnsi="Times New Roman" w:cs="Times New Roman"/>
          <w:sz w:val="12"/>
          <w:szCs w:val="12"/>
        </w:rPr>
        <w:t xml:space="preserve">Утвердить прилагаемое Положение о ежегодном отчете Главы сельского поселения Светлодольск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  </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2.Опубликовать настоящее Решение в газете «Сергиевский вестник».</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844591" w:rsidRPr="00844591" w:rsidRDefault="00844591" w:rsidP="00844591">
      <w:pPr>
        <w:tabs>
          <w:tab w:val="left" w:pos="6936"/>
        </w:tabs>
        <w:spacing w:after="0" w:line="240" w:lineRule="auto"/>
        <w:ind w:firstLine="284"/>
        <w:jc w:val="right"/>
        <w:rPr>
          <w:rFonts w:ascii="Times New Roman" w:hAnsi="Times New Roman" w:cs="Times New Roman"/>
          <w:sz w:val="12"/>
          <w:szCs w:val="12"/>
        </w:rPr>
      </w:pPr>
      <w:r w:rsidRPr="00844591">
        <w:rPr>
          <w:rFonts w:ascii="Times New Roman" w:hAnsi="Times New Roman" w:cs="Times New Roman"/>
          <w:sz w:val="12"/>
          <w:szCs w:val="12"/>
        </w:rPr>
        <w:t>Председатель собрания Светлодольск</w:t>
      </w:r>
    </w:p>
    <w:p w:rsidR="00844591" w:rsidRPr="00844591" w:rsidRDefault="00844591" w:rsidP="00844591">
      <w:pPr>
        <w:tabs>
          <w:tab w:val="left" w:pos="6936"/>
        </w:tabs>
        <w:spacing w:after="0" w:line="240" w:lineRule="auto"/>
        <w:ind w:firstLine="284"/>
        <w:jc w:val="right"/>
        <w:rPr>
          <w:rFonts w:ascii="Times New Roman" w:hAnsi="Times New Roman" w:cs="Times New Roman"/>
          <w:sz w:val="12"/>
          <w:szCs w:val="12"/>
        </w:rPr>
      </w:pPr>
      <w:r w:rsidRPr="00844591">
        <w:rPr>
          <w:rFonts w:ascii="Times New Roman" w:hAnsi="Times New Roman" w:cs="Times New Roman"/>
          <w:sz w:val="12"/>
          <w:szCs w:val="12"/>
        </w:rPr>
        <w:t>муниципального района Сергиевский</w:t>
      </w:r>
    </w:p>
    <w:p w:rsidR="00844591" w:rsidRDefault="00844591" w:rsidP="00844591">
      <w:pPr>
        <w:tabs>
          <w:tab w:val="left" w:pos="6936"/>
        </w:tabs>
        <w:spacing w:after="0" w:line="240" w:lineRule="auto"/>
        <w:ind w:firstLine="284"/>
        <w:jc w:val="right"/>
        <w:rPr>
          <w:rFonts w:ascii="Times New Roman" w:hAnsi="Times New Roman" w:cs="Times New Roman"/>
          <w:sz w:val="12"/>
          <w:szCs w:val="12"/>
        </w:rPr>
      </w:pPr>
      <w:r w:rsidRPr="00844591">
        <w:rPr>
          <w:rFonts w:ascii="Times New Roman" w:hAnsi="Times New Roman" w:cs="Times New Roman"/>
          <w:sz w:val="12"/>
          <w:szCs w:val="12"/>
        </w:rPr>
        <w:lastRenderedPageBreak/>
        <w:t xml:space="preserve">Самарской области                                                </w:t>
      </w:r>
    </w:p>
    <w:p w:rsidR="00844591" w:rsidRPr="00844591" w:rsidRDefault="00844591" w:rsidP="00844591">
      <w:pPr>
        <w:tabs>
          <w:tab w:val="left" w:pos="6936"/>
        </w:tabs>
        <w:spacing w:after="0" w:line="240" w:lineRule="auto"/>
        <w:ind w:firstLine="284"/>
        <w:jc w:val="right"/>
        <w:rPr>
          <w:rFonts w:ascii="Times New Roman" w:hAnsi="Times New Roman" w:cs="Times New Roman"/>
          <w:sz w:val="12"/>
          <w:szCs w:val="12"/>
        </w:rPr>
      </w:pPr>
      <w:r w:rsidRPr="00844591">
        <w:rPr>
          <w:rFonts w:ascii="Times New Roman" w:hAnsi="Times New Roman" w:cs="Times New Roman"/>
          <w:sz w:val="12"/>
          <w:szCs w:val="12"/>
        </w:rPr>
        <w:t xml:space="preserve">         </w:t>
      </w:r>
      <w:r>
        <w:rPr>
          <w:rFonts w:ascii="Times New Roman" w:hAnsi="Times New Roman" w:cs="Times New Roman"/>
          <w:sz w:val="12"/>
          <w:szCs w:val="12"/>
        </w:rPr>
        <w:t xml:space="preserve">                   Н.А.Анцинова</w:t>
      </w:r>
    </w:p>
    <w:p w:rsidR="00844591" w:rsidRPr="00844591" w:rsidRDefault="00844591" w:rsidP="00844591">
      <w:pPr>
        <w:tabs>
          <w:tab w:val="left" w:pos="6936"/>
        </w:tabs>
        <w:spacing w:after="0" w:line="240" w:lineRule="auto"/>
        <w:ind w:firstLine="284"/>
        <w:jc w:val="right"/>
        <w:rPr>
          <w:rFonts w:ascii="Times New Roman" w:hAnsi="Times New Roman" w:cs="Times New Roman"/>
          <w:sz w:val="12"/>
          <w:szCs w:val="12"/>
        </w:rPr>
      </w:pPr>
      <w:r w:rsidRPr="00844591">
        <w:rPr>
          <w:rFonts w:ascii="Times New Roman" w:hAnsi="Times New Roman" w:cs="Times New Roman"/>
          <w:sz w:val="12"/>
          <w:szCs w:val="12"/>
        </w:rPr>
        <w:t>Глава сельского поселения Светлодольск</w:t>
      </w:r>
    </w:p>
    <w:p w:rsidR="00844591" w:rsidRPr="00844591" w:rsidRDefault="00844591" w:rsidP="00844591">
      <w:pPr>
        <w:tabs>
          <w:tab w:val="left" w:pos="6936"/>
        </w:tabs>
        <w:spacing w:after="0" w:line="240" w:lineRule="auto"/>
        <w:ind w:firstLine="284"/>
        <w:jc w:val="right"/>
        <w:rPr>
          <w:rFonts w:ascii="Times New Roman" w:hAnsi="Times New Roman" w:cs="Times New Roman"/>
          <w:sz w:val="12"/>
          <w:szCs w:val="12"/>
        </w:rPr>
      </w:pPr>
      <w:r w:rsidRPr="00844591">
        <w:rPr>
          <w:rFonts w:ascii="Times New Roman" w:hAnsi="Times New Roman" w:cs="Times New Roman"/>
          <w:sz w:val="12"/>
          <w:szCs w:val="12"/>
        </w:rPr>
        <w:t>муниципального района Сергиевский</w:t>
      </w:r>
    </w:p>
    <w:p w:rsidR="00844591" w:rsidRDefault="00844591" w:rsidP="00844591">
      <w:pPr>
        <w:tabs>
          <w:tab w:val="left" w:pos="6936"/>
        </w:tabs>
        <w:spacing w:after="0" w:line="240" w:lineRule="auto"/>
        <w:ind w:firstLine="284"/>
        <w:jc w:val="right"/>
        <w:rPr>
          <w:rFonts w:ascii="Times New Roman" w:hAnsi="Times New Roman" w:cs="Times New Roman"/>
          <w:sz w:val="12"/>
          <w:szCs w:val="12"/>
        </w:rPr>
      </w:pPr>
      <w:r w:rsidRPr="00844591">
        <w:rPr>
          <w:rFonts w:ascii="Times New Roman" w:hAnsi="Times New Roman" w:cs="Times New Roman"/>
          <w:sz w:val="12"/>
          <w:szCs w:val="12"/>
        </w:rPr>
        <w:t xml:space="preserve">Самарской области                                                        </w:t>
      </w:r>
    </w:p>
    <w:p w:rsidR="00844591" w:rsidRDefault="00844591" w:rsidP="00844591">
      <w:pPr>
        <w:tabs>
          <w:tab w:val="left" w:pos="6936"/>
        </w:tabs>
        <w:spacing w:after="0" w:line="240" w:lineRule="auto"/>
        <w:ind w:firstLine="284"/>
        <w:jc w:val="right"/>
        <w:rPr>
          <w:rFonts w:ascii="Times New Roman" w:hAnsi="Times New Roman" w:cs="Times New Roman"/>
          <w:sz w:val="12"/>
          <w:szCs w:val="12"/>
        </w:rPr>
      </w:pPr>
      <w:r w:rsidRPr="00844591">
        <w:rPr>
          <w:rFonts w:ascii="Times New Roman" w:hAnsi="Times New Roman" w:cs="Times New Roman"/>
          <w:sz w:val="12"/>
          <w:szCs w:val="12"/>
        </w:rPr>
        <w:t xml:space="preserve">                    Н.В.Андрюхин</w:t>
      </w:r>
    </w:p>
    <w:p w:rsidR="00844591" w:rsidRDefault="00844591" w:rsidP="00844591">
      <w:pPr>
        <w:tabs>
          <w:tab w:val="left" w:pos="6936"/>
        </w:tabs>
        <w:spacing w:after="0" w:line="240" w:lineRule="auto"/>
        <w:ind w:firstLine="284"/>
        <w:jc w:val="right"/>
        <w:rPr>
          <w:rFonts w:ascii="Times New Roman" w:hAnsi="Times New Roman" w:cs="Times New Roman"/>
          <w:sz w:val="12"/>
          <w:szCs w:val="12"/>
        </w:rPr>
      </w:pPr>
    </w:p>
    <w:p w:rsidR="00844591" w:rsidRPr="00844591" w:rsidRDefault="00844591" w:rsidP="00844591">
      <w:pPr>
        <w:tabs>
          <w:tab w:val="left" w:pos="6936"/>
        </w:tabs>
        <w:spacing w:after="0" w:line="240" w:lineRule="auto"/>
        <w:ind w:firstLine="284"/>
        <w:jc w:val="right"/>
        <w:rPr>
          <w:rFonts w:ascii="Times New Roman" w:hAnsi="Times New Roman" w:cs="Times New Roman"/>
          <w:sz w:val="12"/>
          <w:szCs w:val="12"/>
        </w:rPr>
      </w:pPr>
      <w:r w:rsidRPr="00844591">
        <w:rPr>
          <w:rFonts w:ascii="Times New Roman" w:hAnsi="Times New Roman" w:cs="Times New Roman"/>
          <w:sz w:val="12"/>
          <w:szCs w:val="12"/>
        </w:rPr>
        <w:t xml:space="preserve">Приложение </w:t>
      </w:r>
    </w:p>
    <w:p w:rsidR="00844591" w:rsidRPr="00844591" w:rsidRDefault="00844591" w:rsidP="00844591">
      <w:pPr>
        <w:tabs>
          <w:tab w:val="left" w:pos="6936"/>
        </w:tabs>
        <w:spacing w:after="0" w:line="240" w:lineRule="auto"/>
        <w:ind w:firstLine="284"/>
        <w:jc w:val="right"/>
        <w:rPr>
          <w:rFonts w:ascii="Times New Roman" w:hAnsi="Times New Roman" w:cs="Times New Roman"/>
          <w:sz w:val="12"/>
          <w:szCs w:val="12"/>
        </w:rPr>
      </w:pPr>
      <w:r w:rsidRPr="00844591">
        <w:rPr>
          <w:rFonts w:ascii="Times New Roman" w:hAnsi="Times New Roman" w:cs="Times New Roman"/>
          <w:sz w:val="12"/>
          <w:szCs w:val="12"/>
        </w:rPr>
        <w:t xml:space="preserve">к Решению Собрания Представителей </w:t>
      </w:r>
    </w:p>
    <w:p w:rsidR="00844591" w:rsidRPr="00844591" w:rsidRDefault="00844591" w:rsidP="00844591">
      <w:pPr>
        <w:tabs>
          <w:tab w:val="left" w:pos="6936"/>
        </w:tabs>
        <w:spacing w:after="0" w:line="240" w:lineRule="auto"/>
        <w:ind w:firstLine="284"/>
        <w:jc w:val="right"/>
        <w:rPr>
          <w:rFonts w:ascii="Times New Roman" w:hAnsi="Times New Roman" w:cs="Times New Roman"/>
          <w:sz w:val="12"/>
          <w:szCs w:val="12"/>
        </w:rPr>
      </w:pPr>
      <w:r w:rsidRPr="00844591">
        <w:rPr>
          <w:rFonts w:ascii="Times New Roman" w:hAnsi="Times New Roman" w:cs="Times New Roman"/>
          <w:sz w:val="12"/>
          <w:szCs w:val="12"/>
        </w:rPr>
        <w:t>сельского поселения  Светлодольск</w:t>
      </w:r>
    </w:p>
    <w:p w:rsidR="00844591" w:rsidRPr="00844591" w:rsidRDefault="00844591" w:rsidP="00844591">
      <w:pPr>
        <w:tabs>
          <w:tab w:val="left" w:pos="6936"/>
        </w:tabs>
        <w:spacing w:after="0" w:line="240" w:lineRule="auto"/>
        <w:ind w:firstLine="284"/>
        <w:jc w:val="right"/>
        <w:rPr>
          <w:rFonts w:ascii="Times New Roman" w:hAnsi="Times New Roman" w:cs="Times New Roman"/>
          <w:sz w:val="12"/>
          <w:szCs w:val="12"/>
        </w:rPr>
      </w:pPr>
      <w:r w:rsidRPr="00844591">
        <w:rPr>
          <w:rFonts w:ascii="Times New Roman" w:hAnsi="Times New Roman" w:cs="Times New Roman"/>
          <w:sz w:val="12"/>
          <w:szCs w:val="12"/>
        </w:rPr>
        <w:t>муниципального района Сергиевский</w:t>
      </w:r>
    </w:p>
    <w:p w:rsidR="00844591" w:rsidRPr="00844591" w:rsidRDefault="00844591" w:rsidP="00844591">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№19 от 14 декабря  2020 года</w:t>
      </w:r>
    </w:p>
    <w:p w:rsidR="00844591" w:rsidRPr="00844591" w:rsidRDefault="00844591" w:rsidP="00844591">
      <w:pPr>
        <w:tabs>
          <w:tab w:val="left" w:pos="6936"/>
        </w:tabs>
        <w:spacing w:after="0" w:line="240" w:lineRule="auto"/>
        <w:ind w:firstLine="284"/>
        <w:jc w:val="center"/>
        <w:rPr>
          <w:rFonts w:ascii="Times New Roman" w:hAnsi="Times New Roman" w:cs="Times New Roman"/>
          <w:sz w:val="12"/>
          <w:szCs w:val="12"/>
        </w:rPr>
      </w:pPr>
      <w:r w:rsidRPr="00844591">
        <w:rPr>
          <w:rFonts w:ascii="Times New Roman" w:hAnsi="Times New Roman" w:cs="Times New Roman"/>
          <w:sz w:val="12"/>
          <w:szCs w:val="12"/>
        </w:rPr>
        <w:t>Положение о ежегодном отчете Главы с</w:t>
      </w:r>
      <w:r>
        <w:rPr>
          <w:rFonts w:ascii="Times New Roman" w:hAnsi="Times New Roman" w:cs="Times New Roman"/>
          <w:sz w:val="12"/>
          <w:szCs w:val="12"/>
        </w:rPr>
        <w:t xml:space="preserve">ельского поселения Светлодольск </w:t>
      </w:r>
      <w:r w:rsidRPr="00844591">
        <w:rPr>
          <w:rFonts w:ascii="Times New Roman" w:hAnsi="Times New Roman" w:cs="Times New Roman"/>
          <w:sz w:val="12"/>
          <w:szCs w:val="12"/>
        </w:rPr>
        <w:t>муниципального района Сергиевский Самарской области, в том числе о решении вопросов, поставленных Собранием представителей сельского поселения Светлодольск муниципального района Сергиевский Самарской области</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p>
    <w:p w:rsidR="00844591" w:rsidRPr="00844591" w:rsidRDefault="00844591" w:rsidP="00844591">
      <w:pPr>
        <w:tabs>
          <w:tab w:val="left" w:pos="6936"/>
        </w:tabs>
        <w:spacing w:after="0" w:line="240" w:lineRule="auto"/>
        <w:ind w:firstLine="284"/>
        <w:jc w:val="center"/>
        <w:rPr>
          <w:rFonts w:ascii="Times New Roman" w:hAnsi="Times New Roman" w:cs="Times New Roman"/>
          <w:sz w:val="12"/>
          <w:szCs w:val="12"/>
        </w:rPr>
      </w:pPr>
      <w:r w:rsidRPr="00844591">
        <w:rPr>
          <w:rFonts w:ascii="Times New Roman" w:hAnsi="Times New Roman" w:cs="Times New Roman"/>
          <w:sz w:val="12"/>
          <w:szCs w:val="12"/>
        </w:rPr>
        <w:t>1. ОБЩИЕ ПОЛОЖЕНИЯ</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и определяет структуру, порядок подготовки, представления и рассмотрения ежегодного отчета Главы  сельского поселения Светлодольск муниципального района Сергиевский Самарской области о результатах деятельности Главы сельского поселения Светлодольск муниципального района Сергиевский Самарской области (далее — Глава) и деятельности администрации сельского поселения Светлодольск муниципального района Сергиевский Самарской области (далее — Администрация), в том числе о решении вопросов, поставленных Собранием представителей сельского поселения Светлодольск муниципального района Сергиевский Самарской области  (далее — Собрание представителей).</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2. Отчет Главы о результатах его деятельности — это официальное выступление высшего должностного лица сельского поселения Светлодольск муниципального района Сергиевский Самарской области о результатах его деятельности и деятельно</w:t>
      </w:r>
      <w:r>
        <w:rPr>
          <w:rFonts w:ascii="Times New Roman" w:hAnsi="Times New Roman" w:cs="Times New Roman"/>
          <w:sz w:val="12"/>
          <w:szCs w:val="12"/>
        </w:rPr>
        <w:t xml:space="preserve">сти Администрации, в том числе </w:t>
      </w:r>
      <w:r w:rsidRPr="00844591">
        <w:rPr>
          <w:rFonts w:ascii="Times New Roman" w:hAnsi="Times New Roman" w:cs="Times New Roman"/>
          <w:sz w:val="12"/>
          <w:szCs w:val="12"/>
        </w:rPr>
        <w:t>о решении вопросов, поставленных Собранием предстателей,  за истекший год.</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3. Вопросы, поставленные Собранием представителей  пер</w:t>
      </w:r>
      <w:r>
        <w:rPr>
          <w:rFonts w:ascii="Times New Roman" w:hAnsi="Times New Roman" w:cs="Times New Roman"/>
          <w:sz w:val="12"/>
          <w:szCs w:val="12"/>
        </w:rPr>
        <w:t xml:space="preserve">ед Главой </w:t>
      </w:r>
      <w:r w:rsidRPr="00844591">
        <w:rPr>
          <w:rFonts w:ascii="Times New Roman" w:hAnsi="Times New Roman" w:cs="Times New Roman"/>
          <w:sz w:val="12"/>
          <w:szCs w:val="12"/>
        </w:rPr>
        <w:t>и Администрацией на отчетный период, ежегодно утверждаются решением Собрания представителей.</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p>
    <w:p w:rsidR="00844591" w:rsidRPr="00844591" w:rsidRDefault="00844591" w:rsidP="00844591">
      <w:pPr>
        <w:tabs>
          <w:tab w:val="left" w:pos="6936"/>
        </w:tabs>
        <w:spacing w:after="0" w:line="240" w:lineRule="auto"/>
        <w:ind w:firstLine="284"/>
        <w:jc w:val="center"/>
        <w:rPr>
          <w:rFonts w:ascii="Times New Roman" w:hAnsi="Times New Roman" w:cs="Times New Roman"/>
          <w:sz w:val="12"/>
          <w:szCs w:val="12"/>
        </w:rPr>
      </w:pPr>
      <w:r w:rsidRPr="00844591">
        <w:rPr>
          <w:rFonts w:ascii="Times New Roman" w:hAnsi="Times New Roman" w:cs="Times New Roman"/>
          <w:sz w:val="12"/>
          <w:szCs w:val="12"/>
        </w:rPr>
        <w:t>2. СТРУКТУРА И СОДЕРЖАНИЕ ОТЧЕТА ГЛАВЫ</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4. Глава ежегодно представляет в Собрание представителей отчет:</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1) о результатах своей деятельности;</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2) о результатах деятельности Администрации;</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3) о решении вопросов, поставленных Собранием представителей.</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5. Отчет Главы должен включать следующие разделы:</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1) вводная часть;</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2) цели и задачи отчетного периода;</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3) результаты деятельности Главы;</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4) результаты деятельности Администрации.</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6. Раздел «Вводная часть» отчета Главы должен содержать краткую характеристику социально-экономического положения сельского поселения Светлодольск муниципальном районе Сергиевский Самарской области за отчетный период.</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7. Раздел «Цели и задачи отчетного периода» отчета Главы должен содержать освещение целей и задач отчетного периода, а также анализ причин, не позволивших решить в полном объеме основные задачи, поставленные в отчетном периоде.</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8. Раздел «Результаты деятельности Главы» отчета Главы должен содержать анализ деятельности Главы, в том числе:</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а) по реализации полномочий Главы по решению вопросов местного значения;</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б) по взаимодействию с органами государственной власти, органами местного самоуправления, в том числе других муниципальных образований, общественными объединениями, гражданами и организациями;</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в) по работе с обращениями граждан, по личным приемам граждан;</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г) по осуществлению правотворческой инициативы;</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д) по организации деятельности Собрания представителей;</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е) по оказанию содействия депутатам Собрания представителей</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в осуществлении ими своих полномочий, организации обеспечения их необходимой информацией;</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ж) о решении вопросов, поставленных Собранием представителей  перед Главой и Администрацией на отчетный период, ежегодно утверждаемых решением Собрания представителей;</w:t>
      </w:r>
    </w:p>
    <w:p w:rsidR="00844591" w:rsidRPr="00844591" w:rsidRDefault="00844591" w:rsidP="00E645E5">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з) по основным мероприятиям</w:t>
      </w:r>
      <w:r w:rsidR="00E645E5">
        <w:rPr>
          <w:rFonts w:ascii="Times New Roman" w:hAnsi="Times New Roman" w:cs="Times New Roman"/>
          <w:sz w:val="12"/>
          <w:szCs w:val="12"/>
        </w:rPr>
        <w:t xml:space="preserve">, проведенным в отчетном году, </w:t>
      </w:r>
      <w:r w:rsidRPr="00844591">
        <w:rPr>
          <w:rFonts w:ascii="Times New Roman" w:hAnsi="Times New Roman" w:cs="Times New Roman"/>
          <w:sz w:val="12"/>
          <w:szCs w:val="12"/>
        </w:rPr>
        <w:t>и планируемым к проведению в предстоящем году и на перспективу.</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9. Раздел «Результаты деятельности Администрации» отчета Главы должен содержать:</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1) результаты деятельности по исполнению полномочий Администрации по решению вопросов местного значения согласно Федеральному закону от 06.10.2003 № 131-ФЗ «Об общих принципах организации местного самоуправления в Российской Федерации»;</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2) результаты деятельности Администрации по реализации прав органов местного самоуправления сельского поселения Светлодольск муниципального района Сергиевский Самарской области по решению вопросов, не отнесенных к вопросам местного значения сельского поселения Светлодольск муниципального района Сергиевский Самарской области, по которым Собранием представителей принято решение о реализации соответствующих прав в сельском поселении Светлодольск муниципальном районе Сергиевский Самарской области;</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3) информацию об исполнении отдельных государственных полномочий, переданных органам местного самоуправления сельского поселения Светлодольск муниципального района Сергиевский.</w:t>
      </w:r>
    </w:p>
    <w:p w:rsidR="00844591" w:rsidRPr="00844591" w:rsidRDefault="00844591" w:rsidP="00E645E5">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10. Ежегодный отчет Главы м</w:t>
      </w:r>
      <w:r w:rsidR="00E645E5">
        <w:rPr>
          <w:rFonts w:ascii="Times New Roman" w:hAnsi="Times New Roman" w:cs="Times New Roman"/>
          <w:sz w:val="12"/>
          <w:szCs w:val="12"/>
        </w:rPr>
        <w:t xml:space="preserve">ожет содержать иную информацию </w:t>
      </w:r>
      <w:r w:rsidRPr="00844591">
        <w:rPr>
          <w:rFonts w:ascii="Times New Roman" w:hAnsi="Times New Roman" w:cs="Times New Roman"/>
          <w:sz w:val="12"/>
          <w:szCs w:val="12"/>
        </w:rPr>
        <w:t>об осуществлении Главой иных полномочий в соответствии с федеральными законами, законами Самарской области, Уставом сельского поселения Светлодольск муниципального района Сергиевский Самарской области и Регламентом Собрания представителей.</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11. К отчету Главы могут быть приложены презентационные материалы, слайды, таблицы, иллюстрации и иные материалы.</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12. Порядок подготовки отчета устанавливается Главой.</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13. Отчет подписывается Главой.</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p>
    <w:p w:rsidR="00844591" w:rsidRPr="00844591" w:rsidRDefault="00E645E5" w:rsidP="00E645E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ПОРЯДОК ПРЕДСТАВЛЕНИЯ </w:t>
      </w:r>
      <w:r w:rsidR="00844591" w:rsidRPr="00844591">
        <w:rPr>
          <w:rFonts w:ascii="Times New Roman" w:hAnsi="Times New Roman" w:cs="Times New Roman"/>
          <w:sz w:val="12"/>
          <w:szCs w:val="12"/>
        </w:rPr>
        <w:t>И РАССМОТРЕНИЯ ОТЧЕТА ГЛАВЫ</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lastRenderedPageBreak/>
        <w:t>14. Отчет Главы заслушивается ежегодно до 1 мая года, следующего за отчетным, на очередном заседании Собрания представителей. Отчетный период соответствует календарному году и длится с 1 января по 31 декабря.</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15. Отчет Главы вносится в Собрание представителей в электронном виде и на бумажном носителе не позднее 14 дней до даты проведения заседания Собрания представителей.</w:t>
      </w:r>
    </w:p>
    <w:p w:rsidR="00844591" w:rsidRPr="00844591" w:rsidRDefault="00844591" w:rsidP="00E645E5">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16. Пакет документов</w:t>
      </w:r>
      <w:r w:rsidR="00E645E5">
        <w:rPr>
          <w:rFonts w:ascii="Times New Roman" w:hAnsi="Times New Roman" w:cs="Times New Roman"/>
          <w:sz w:val="12"/>
          <w:szCs w:val="12"/>
        </w:rPr>
        <w:t xml:space="preserve"> по отчету Главы, направленный </w:t>
      </w:r>
      <w:r w:rsidRPr="00844591">
        <w:rPr>
          <w:rFonts w:ascii="Times New Roman" w:hAnsi="Times New Roman" w:cs="Times New Roman"/>
          <w:sz w:val="12"/>
          <w:szCs w:val="12"/>
        </w:rPr>
        <w:t>в Собрание представителей, должен содержать:</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1) сопроводительное письмо;</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2) пояснительную записку;</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3) отчет Главы и приложения к нему.</w:t>
      </w:r>
    </w:p>
    <w:p w:rsidR="00844591" w:rsidRP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17. Отчет Главы рассматривается на заседании Собрания представителей  и проводится в форме устного выступления Главы, его ответов на задаваемые вопросы. Обсуждение депутатами отчета Главы осуществляется по процедуре, установленной Регламентом Собрания представителей.</w:t>
      </w:r>
    </w:p>
    <w:p w:rsidR="00844591" w:rsidRDefault="00844591" w:rsidP="00844591">
      <w:pPr>
        <w:tabs>
          <w:tab w:val="left" w:pos="6936"/>
        </w:tabs>
        <w:spacing w:after="0" w:line="240" w:lineRule="auto"/>
        <w:ind w:firstLine="284"/>
        <w:jc w:val="both"/>
        <w:rPr>
          <w:rFonts w:ascii="Times New Roman" w:hAnsi="Times New Roman" w:cs="Times New Roman"/>
          <w:sz w:val="12"/>
          <w:szCs w:val="12"/>
        </w:rPr>
      </w:pPr>
      <w:r w:rsidRPr="00844591">
        <w:rPr>
          <w:rFonts w:ascii="Times New Roman" w:hAnsi="Times New Roman" w:cs="Times New Roman"/>
          <w:sz w:val="12"/>
          <w:szCs w:val="12"/>
        </w:rPr>
        <w:t>18. Отчет Главы подлежит официальному опубликованию в газете «Сергиевский вестник» и размещению на официальном сайте Администрации в информационно-телекоммуникационной сети «Интернет» вместе с вопросами, поступившими от депутатов в ходе отчета Главы.</w:t>
      </w:r>
    </w:p>
    <w:p w:rsidR="005A1D87" w:rsidRPr="005A1D87" w:rsidRDefault="005A1D87" w:rsidP="005A1D87">
      <w:pPr>
        <w:tabs>
          <w:tab w:val="left" w:pos="6936"/>
        </w:tabs>
        <w:spacing w:after="0" w:line="240" w:lineRule="auto"/>
        <w:ind w:firstLine="284"/>
        <w:jc w:val="center"/>
        <w:rPr>
          <w:rFonts w:ascii="Times New Roman" w:hAnsi="Times New Roman" w:cs="Times New Roman"/>
          <w:sz w:val="12"/>
          <w:szCs w:val="12"/>
        </w:rPr>
      </w:pPr>
      <w:r w:rsidRPr="005A1D87">
        <w:rPr>
          <w:rFonts w:ascii="Times New Roman" w:hAnsi="Times New Roman" w:cs="Times New Roman"/>
          <w:sz w:val="12"/>
          <w:szCs w:val="12"/>
        </w:rPr>
        <w:t>РЕШЕНИЕ</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11 декабря 2020 г.</w:t>
      </w:r>
      <w:r w:rsidRPr="005A1D87">
        <w:rPr>
          <w:rFonts w:ascii="Times New Roman" w:hAnsi="Times New Roman" w:cs="Times New Roman"/>
          <w:sz w:val="12"/>
          <w:szCs w:val="12"/>
        </w:rPr>
        <w:tab/>
      </w:r>
      <w:r w:rsidRPr="005A1D87">
        <w:rPr>
          <w:rFonts w:ascii="Times New Roman" w:hAnsi="Times New Roman" w:cs="Times New Roman"/>
          <w:sz w:val="12"/>
          <w:szCs w:val="12"/>
        </w:rPr>
        <w:tab/>
      </w:r>
      <w:r>
        <w:rPr>
          <w:rFonts w:ascii="Times New Roman" w:hAnsi="Times New Roman" w:cs="Times New Roman"/>
          <w:sz w:val="12"/>
          <w:szCs w:val="12"/>
        </w:rPr>
        <w:t xml:space="preserve">     </w:t>
      </w:r>
      <w:r w:rsidRPr="005A1D87">
        <w:rPr>
          <w:rFonts w:ascii="Times New Roman" w:hAnsi="Times New Roman" w:cs="Times New Roman"/>
          <w:sz w:val="12"/>
          <w:szCs w:val="12"/>
        </w:rPr>
        <w:t>№ 17</w:t>
      </w:r>
    </w:p>
    <w:p w:rsidR="005A1D87" w:rsidRPr="005A1D87" w:rsidRDefault="005A1D87" w:rsidP="005A1D87">
      <w:pPr>
        <w:tabs>
          <w:tab w:val="left" w:pos="6936"/>
        </w:tabs>
        <w:spacing w:after="0" w:line="240" w:lineRule="auto"/>
        <w:ind w:firstLine="284"/>
        <w:jc w:val="center"/>
        <w:rPr>
          <w:rFonts w:ascii="Times New Roman" w:hAnsi="Times New Roman" w:cs="Times New Roman"/>
          <w:sz w:val="12"/>
          <w:szCs w:val="12"/>
        </w:rPr>
      </w:pPr>
      <w:r w:rsidRPr="005A1D87">
        <w:rPr>
          <w:rFonts w:ascii="Times New Roman" w:hAnsi="Times New Roman" w:cs="Times New Roman"/>
          <w:sz w:val="12"/>
          <w:szCs w:val="12"/>
        </w:rPr>
        <w:t>О предварительном одобрении проекта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 и вынесении проекта на публичные слушания</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Светлодольск муниципального района Сергиевский Самарской области</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РЕШИЛО:</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A1D87">
        <w:rPr>
          <w:rFonts w:ascii="Times New Roman" w:hAnsi="Times New Roman" w:cs="Times New Roman"/>
          <w:sz w:val="12"/>
          <w:szCs w:val="12"/>
        </w:rPr>
        <w:t>Предварительно одобрить проект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 (приложение к настоящему решению).</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A1D87">
        <w:rPr>
          <w:rFonts w:ascii="Times New Roman" w:hAnsi="Times New Roman" w:cs="Times New Roman"/>
          <w:sz w:val="12"/>
          <w:szCs w:val="12"/>
        </w:rPr>
        <w:t>В целях обсуждения проекта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 (далее – проект решения) провести на территории сельского поселения Светлодольск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14.10.2015          № 8.</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A1D87">
        <w:rPr>
          <w:rFonts w:ascii="Times New Roman" w:hAnsi="Times New Roman" w:cs="Times New Roman"/>
          <w:sz w:val="12"/>
          <w:szCs w:val="12"/>
        </w:rPr>
        <w:t>Срок проведения публичных слушаний составляет 15 (пятнадцать) дней: с 28 декабря 2020 года по 11 января 2021 года.</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A1D87">
        <w:rPr>
          <w:rFonts w:ascii="Times New Roman"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14.10.2015 № 8.</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5A1D87">
        <w:rPr>
          <w:rFonts w:ascii="Times New Roman"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Светлодольск муниципального района Сергиевский Самарской области.</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5A1D87">
        <w:rPr>
          <w:rFonts w:ascii="Times New Roman" w:hAnsi="Times New Roman" w:cs="Times New Roman"/>
          <w:sz w:val="12"/>
          <w:szCs w:val="12"/>
        </w:rPr>
        <w:t>Место проведения публичных слушаний (место ведения протокола публичных слушаний) – 446550, Самарская область, Сергиевский район, поселок Светлодольск, ул. Полевая, д. 1.</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5A1D87">
        <w:rPr>
          <w:rFonts w:ascii="Times New Roman" w:hAnsi="Times New Roman" w:cs="Times New Roman"/>
          <w:sz w:val="12"/>
          <w:szCs w:val="12"/>
        </w:rPr>
        <w:t>Мероприятие по информированию жителей поселения по вопросу обсуждения проекта решения состоится 29 декабря 2020 года в 16.00 часов по адресу: 446533, Самарская область, Сергиевский район, поселок Светлодольск, ул. Вокзальная, д. 61.</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5A1D87">
        <w:rPr>
          <w:rFonts w:ascii="Times New Roman" w:hAnsi="Times New Roman" w:cs="Times New Roman"/>
          <w:sz w:val="12"/>
          <w:szCs w:val="12"/>
        </w:rPr>
        <w:t>Назначить лицом, ответственным за ведение протокола публичных слушаний и протокола мероприятия по информированию жителей сельского поселения Светлодольск муниципального района Сергиевский по вопросу публичных слушаний, ведущего специалиста администрации сельского поселения Светлодольск Маркелову Надежду Даниловну</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5A1D87">
        <w:rPr>
          <w:rFonts w:ascii="Times New Roman"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5A1D87">
        <w:rPr>
          <w:rFonts w:ascii="Times New Roman" w:hAnsi="Times New Roman" w:cs="Times New Roman"/>
          <w:sz w:val="12"/>
          <w:szCs w:val="12"/>
        </w:rPr>
        <w:t>Прием замечаний и предложений по вопросу публичных слушаний оканчивается 8 января 2021 года.</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5A1D87">
        <w:rPr>
          <w:rFonts w:ascii="Times New Roman"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5A1D87">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5A1D87" w:rsidRPr="005A1D87" w:rsidRDefault="005A1D87" w:rsidP="005A1D87">
      <w:pPr>
        <w:tabs>
          <w:tab w:val="left" w:pos="6936"/>
        </w:tabs>
        <w:spacing w:after="0" w:line="240" w:lineRule="auto"/>
        <w:ind w:firstLine="284"/>
        <w:jc w:val="right"/>
        <w:rPr>
          <w:rFonts w:ascii="Times New Roman" w:hAnsi="Times New Roman" w:cs="Times New Roman"/>
          <w:sz w:val="12"/>
          <w:szCs w:val="12"/>
        </w:rPr>
      </w:pPr>
      <w:r w:rsidRPr="005A1D87">
        <w:rPr>
          <w:rFonts w:ascii="Times New Roman" w:hAnsi="Times New Roman" w:cs="Times New Roman"/>
          <w:sz w:val="12"/>
          <w:szCs w:val="12"/>
        </w:rPr>
        <w:t>Председатель Собрания представителей</w:t>
      </w:r>
    </w:p>
    <w:p w:rsidR="005A1D87" w:rsidRPr="005A1D87" w:rsidRDefault="005A1D87" w:rsidP="005A1D87">
      <w:pPr>
        <w:tabs>
          <w:tab w:val="left" w:pos="6936"/>
        </w:tabs>
        <w:spacing w:after="0" w:line="240" w:lineRule="auto"/>
        <w:ind w:firstLine="284"/>
        <w:jc w:val="right"/>
        <w:rPr>
          <w:rFonts w:ascii="Times New Roman" w:hAnsi="Times New Roman" w:cs="Times New Roman"/>
          <w:sz w:val="12"/>
          <w:szCs w:val="12"/>
        </w:rPr>
      </w:pPr>
      <w:r w:rsidRPr="005A1D87">
        <w:rPr>
          <w:rFonts w:ascii="Times New Roman" w:hAnsi="Times New Roman" w:cs="Times New Roman"/>
          <w:sz w:val="12"/>
          <w:szCs w:val="12"/>
        </w:rPr>
        <w:t>сельского поселения Светлодольск</w:t>
      </w:r>
    </w:p>
    <w:p w:rsidR="005A1D87" w:rsidRPr="005A1D87" w:rsidRDefault="005A1D87" w:rsidP="005A1D87">
      <w:pPr>
        <w:tabs>
          <w:tab w:val="left" w:pos="6936"/>
        </w:tabs>
        <w:spacing w:after="0" w:line="240" w:lineRule="auto"/>
        <w:ind w:firstLine="284"/>
        <w:jc w:val="right"/>
        <w:rPr>
          <w:rFonts w:ascii="Times New Roman" w:hAnsi="Times New Roman" w:cs="Times New Roman"/>
          <w:sz w:val="12"/>
          <w:szCs w:val="12"/>
        </w:rPr>
      </w:pPr>
      <w:r w:rsidRPr="005A1D87">
        <w:rPr>
          <w:rFonts w:ascii="Times New Roman" w:hAnsi="Times New Roman" w:cs="Times New Roman"/>
          <w:sz w:val="12"/>
          <w:szCs w:val="12"/>
        </w:rPr>
        <w:t xml:space="preserve">муниципального района Сергиевский </w:t>
      </w:r>
    </w:p>
    <w:p w:rsidR="005A1D87" w:rsidRDefault="005A1D87" w:rsidP="005A1D87">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5A1D87" w:rsidRPr="005A1D87" w:rsidRDefault="005A1D87" w:rsidP="005A1D87">
      <w:pPr>
        <w:tabs>
          <w:tab w:val="left" w:pos="6936"/>
        </w:tabs>
        <w:spacing w:after="0" w:line="240" w:lineRule="auto"/>
        <w:ind w:firstLine="284"/>
        <w:jc w:val="right"/>
        <w:rPr>
          <w:rFonts w:ascii="Times New Roman" w:hAnsi="Times New Roman" w:cs="Times New Roman"/>
          <w:sz w:val="12"/>
          <w:szCs w:val="12"/>
        </w:rPr>
      </w:pPr>
      <w:r w:rsidRPr="005A1D87">
        <w:rPr>
          <w:rFonts w:ascii="Times New Roman" w:hAnsi="Times New Roman" w:cs="Times New Roman"/>
          <w:sz w:val="12"/>
          <w:szCs w:val="12"/>
        </w:rPr>
        <w:t>Н.А.Анцинова</w:t>
      </w:r>
    </w:p>
    <w:p w:rsidR="005A1D87" w:rsidRPr="005A1D87" w:rsidRDefault="005A1D87" w:rsidP="005A1D87">
      <w:pPr>
        <w:tabs>
          <w:tab w:val="left" w:pos="6936"/>
        </w:tabs>
        <w:spacing w:after="0" w:line="240" w:lineRule="auto"/>
        <w:ind w:firstLine="284"/>
        <w:jc w:val="right"/>
        <w:rPr>
          <w:rFonts w:ascii="Times New Roman" w:hAnsi="Times New Roman" w:cs="Times New Roman"/>
          <w:sz w:val="12"/>
          <w:szCs w:val="12"/>
        </w:rPr>
      </w:pPr>
      <w:r w:rsidRPr="005A1D87">
        <w:rPr>
          <w:rFonts w:ascii="Times New Roman" w:hAnsi="Times New Roman" w:cs="Times New Roman"/>
          <w:sz w:val="12"/>
          <w:szCs w:val="12"/>
        </w:rPr>
        <w:t>Глава сельского поселения Светлодольск</w:t>
      </w:r>
    </w:p>
    <w:p w:rsidR="005A1D87" w:rsidRPr="005A1D87" w:rsidRDefault="005A1D87" w:rsidP="005A1D87">
      <w:pPr>
        <w:tabs>
          <w:tab w:val="left" w:pos="6936"/>
        </w:tabs>
        <w:spacing w:after="0" w:line="240" w:lineRule="auto"/>
        <w:ind w:firstLine="284"/>
        <w:jc w:val="right"/>
        <w:rPr>
          <w:rFonts w:ascii="Times New Roman" w:hAnsi="Times New Roman" w:cs="Times New Roman"/>
          <w:sz w:val="12"/>
          <w:szCs w:val="12"/>
        </w:rPr>
      </w:pPr>
      <w:r w:rsidRPr="005A1D87">
        <w:rPr>
          <w:rFonts w:ascii="Times New Roman" w:hAnsi="Times New Roman" w:cs="Times New Roman"/>
          <w:sz w:val="12"/>
          <w:szCs w:val="12"/>
        </w:rPr>
        <w:t xml:space="preserve">муниципального района Сергиевский </w:t>
      </w:r>
    </w:p>
    <w:p w:rsidR="005A1D87" w:rsidRDefault="005A1D87" w:rsidP="005A1D87">
      <w:pPr>
        <w:tabs>
          <w:tab w:val="left" w:pos="6936"/>
        </w:tabs>
        <w:spacing w:after="0" w:line="240" w:lineRule="auto"/>
        <w:ind w:firstLine="284"/>
        <w:jc w:val="right"/>
        <w:rPr>
          <w:rFonts w:ascii="Times New Roman" w:hAnsi="Times New Roman" w:cs="Times New Roman"/>
          <w:sz w:val="12"/>
          <w:szCs w:val="12"/>
        </w:rPr>
      </w:pPr>
      <w:r w:rsidRPr="005A1D87">
        <w:rPr>
          <w:rFonts w:ascii="Times New Roman" w:hAnsi="Times New Roman" w:cs="Times New Roman"/>
          <w:sz w:val="12"/>
          <w:szCs w:val="12"/>
        </w:rPr>
        <w:t xml:space="preserve">Самарской области                                         </w:t>
      </w:r>
    </w:p>
    <w:p w:rsidR="00E645E5" w:rsidRDefault="005A1D87" w:rsidP="005A1D87">
      <w:pPr>
        <w:tabs>
          <w:tab w:val="left" w:pos="6936"/>
        </w:tabs>
        <w:spacing w:after="0" w:line="240" w:lineRule="auto"/>
        <w:ind w:firstLine="284"/>
        <w:jc w:val="right"/>
        <w:rPr>
          <w:rFonts w:ascii="Times New Roman" w:hAnsi="Times New Roman" w:cs="Times New Roman"/>
          <w:sz w:val="12"/>
          <w:szCs w:val="12"/>
        </w:rPr>
      </w:pPr>
      <w:r w:rsidRPr="005A1D87">
        <w:rPr>
          <w:rFonts w:ascii="Times New Roman" w:hAnsi="Times New Roman" w:cs="Times New Roman"/>
          <w:sz w:val="12"/>
          <w:szCs w:val="12"/>
        </w:rPr>
        <w:t xml:space="preserve">                             Н.В.Андрюхин</w:t>
      </w:r>
    </w:p>
    <w:p w:rsidR="005A1D87" w:rsidRDefault="005A1D87" w:rsidP="005A1D87">
      <w:pPr>
        <w:tabs>
          <w:tab w:val="left" w:pos="6936"/>
        </w:tabs>
        <w:spacing w:after="0" w:line="240" w:lineRule="auto"/>
        <w:ind w:firstLine="284"/>
        <w:jc w:val="right"/>
        <w:rPr>
          <w:rFonts w:ascii="Times New Roman" w:hAnsi="Times New Roman" w:cs="Times New Roman"/>
          <w:sz w:val="12"/>
          <w:szCs w:val="12"/>
        </w:rPr>
      </w:pPr>
    </w:p>
    <w:p w:rsidR="005A1D87" w:rsidRPr="005A1D87" w:rsidRDefault="005A1D87" w:rsidP="005A1D87">
      <w:pPr>
        <w:tabs>
          <w:tab w:val="left" w:pos="6936"/>
        </w:tabs>
        <w:spacing w:after="0" w:line="240" w:lineRule="auto"/>
        <w:ind w:firstLine="284"/>
        <w:jc w:val="right"/>
        <w:rPr>
          <w:rFonts w:ascii="Times New Roman" w:hAnsi="Times New Roman" w:cs="Times New Roman"/>
          <w:sz w:val="12"/>
          <w:szCs w:val="12"/>
        </w:rPr>
      </w:pPr>
      <w:r w:rsidRPr="005A1D87">
        <w:rPr>
          <w:rFonts w:ascii="Times New Roman" w:hAnsi="Times New Roman" w:cs="Times New Roman"/>
          <w:sz w:val="12"/>
          <w:szCs w:val="12"/>
        </w:rPr>
        <w:t>Приложение</w:t>
      </w:r>
    </w:p>
    <w:p w:rsidR="005A1D87" w:rsidRPr="005A1D87" w:rsidRDefault="005A1D87" w:rsidP="005A1D87">
      <w:pPr>
        <w:tabs>
          <w:tab w:val="left" w:pos="6936"/>
        </w:tabs>
        <w:spacing w:after="0" w:line="240" w:lineRule="auto"/>
        <w:ind w:firstLine="284"/>
        <w:jc w:val="right"/>
        <w:rPr>
          <w:rFonts w:ascii="Times New Roman" w:hAnsi="Times New Roman" w:cs="Times New Roman"/>
          <w:sz w:val="12"/>
          <w:szCs w:val="12"/>
        </w:rPr>
      </w:pPr>
      <w:r w:rsidRPr="005A1D87">
        <w:rPr>
          <w:rFonts w:ascii="Times New Roman" w:hAnsi="Times New Roman" w:cs="Times New Roman"/>
          <w:sz w:val="12"/>
          <w:szCs w:val="12"/>
        </w:rPr>
        <w:t>к решению Собрания представителей</w:t>
      </w:r>
    </w:p>
    <w:p w:rsidR="005A1D87" w:rsidRDefault="005A1D87" w:rsidP="005A1D87">
      <w:pPr>
        <w:tabs>
          <w:tab w:val="left" w:pos="6936"/>
        </w:tabs>
        <w:spacing w:after="0" w:line="240" w:lineRule="auto"/>
        <w:ind w:firstLine="284"/>
        <w:jc w:val="right"/>
        <w:rPr>
          <w:rFonts w:ascii="Times New Roman" w:hAnsi="Times New Roman" w:cs="Times New Roman"/>
          <w:sz w:val="12"/>
          <w:szCs w:val="12"/>
        </w:rPr>
      </w:pPr>
      <w:r w:rsidRPr="005A1D87">
        <w:rPr>
          <w:rFonts w:ascii="Times New Roman" w:hAnsi="Times New Roman" w:cs="Times New Roman"/>
          <w:sz w:val="12"/>
          <w:szCs w:val="12"/>
        </w:rPr>
        <w:t xml:space="preserve">сельского поселения Светлодольск муниципального </w:t>
      </w:r>
    </w:p>
    <w:p w:rsidR="005A1D87" w:rsidRPr="005A1D87" w:rsidRDefault="005A1D87" w:rsidP="005A1D87">
      <w:pPr>
        <w:tabs>
          <w:tab w:val="left" w:pos="6936"/>
        </w:tabs>
        <w:spacing w:after="0" w:line="240" w:lineRule="auto"/>
        <w:ind w:firstLine="284"/>
        <w:jc w:val="right"/>
        <w:rPr>
          <w:rFonts w:ascii="Times New Roman" w:hAnsi="Times New Roman" w:cs="Times New Roman"/>
          <w:sz w:val="12"/>
          <w:szCs w:val="12"/>
        </w:rPr>
      </w:pPr>
      <w:r w:rsidRPr="005A1D87">
        <w:rPr>
          <w:rFonts w:ascii="Times New Roman" w:hAnsi="Times New Roman" w:cs="Times New Roman"/>
          <w:sz w:val="12"/>
          <w:szCs w:val="12"/>
        </w:rPr>
        <w:t>района Сергиевский Самарской области</w:t>
      </w:r>
    </w:p>
    <w:p w:rsidR="005A1D87" w:rsidRPr="005A1D87" w:rsidRDefault="005A1D87" w:rsidP="005A1D87">
      <w:pPr>
        <w:tabs>
          <w:tab w:val="left" w:pos="6936"/>
        </w:tabs>
        <w:spacing w:after="0" w:line="240" w:lineRule="auto"/>
        <w:ind w:firstLine="284"/>
        <w:jc w:val="right"/>
        <w:rPr>
          <w:rFonts w:ascii="Times New Roman" w:hAnsi="Times New Roman" w:cs="Times New Roman"/>
          <w:sz w:val="12"/>
          <w:szCs w:val="12"/>
        </w:rPr>
      </w:pPr>
      <w:r w:rsidRPr="005A1D87">
        <w:rPr>
          <w:rFonts w:ascii="Times New Roman" w:hAnsi="Times New Roman" w:cs="Times New Roman"/>
          <w:sz w:val="12"/>
          <w:szCs w:val="12"/>
        </w:rPr>
        <w:t>от 11 декабря 2020 г. № 17</w:t>
      </w:r>
    </w:p>
    <w:p w:rsidR="005A1D87" w:rsidRPr="005A1D87" w:rsidRDefault="005A1D87" w:rsidP="005A1D87">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ПРОЕКТ</w:t>
      </w:r>
    </w:p>
    <w:p w:rsidR="005A1D87" w:rsidRPr="005A1D87" w:rsidRDefault="005A1D87" w:rsidP="005A1D87">
      <w:pPr>
        <w:tabs>
          <w:tab w:val="left" w:pos="6936"/>
        </w:tabs>
        <w:spacing w:after="0" w:line="240" w:lineRule="auto"/>
        <w:ind w:firstLine="284"/>
        <w:jc w:val="center"/>
        <w:rPr>
          <w:rFonts w:ascii="Times New Roman" w:hAnsi="Times New Roman" w:cs="Times New Roman"/>
          <w:sz w:val="12"/>
          <w:szCs w:val="12"/>
        </w:rPr>
      </w:pPr>
      <w:r w:rsidRPr="005A1D87">
        <w:rPr>
          <w:rFonts w:ascii="Times New Roman" w:hAnsi="Times New Roman" w:cs="Times New Roman"/>
          <w:sz w:val="12"/>
          <w:szCs w:val="12"/>
        </w:rPr>
        <w:t>РЕШЕНИЕ</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 xml:space="preserve"> «___» _________  </w:t>
      </w:r>
      <w:r>
        <w:rPr>
          <w:rFonts w:ascii="Times New Roman" w:hAnsi="Times New Roman" w:cs="Times New Roman"/>
          <w:sz w:val="12"/>
          <w:szCs w:val="12"/>
        </w:rPr>
        <w:t xml:space="preserve"> 2021 г.</w:t>
      </w:r>
      <w:r>
        <w:rPr>
          <w:rFonts w:ascii="Times New Roman" w:hAnsi="Times New Roman" w:cs="Times New Roman"/>
          <w:sz w:val="12"/>
          <w:szCs w:val="12"/>
        </w:rPr>
        <w:tab/>
      </w:r>
      <w:r>
        <w:rPr>
          <w:rFonts w:ascii="Times New Roman" w:hAnsi="Times New Roman" w:cs="Times New Roman"/>
          <w:sz w:val="12"/>
          <w:szCs w:val="12"/>
        </w:rPr>
        <w:tab/>
        <w:t xml:space="preserve"> № ____</w:t>
      </w:r>
    </w:p>
    <w:p w:rsidR="005A1D87" w:rsidRPr="005A1D87" w:rsidRDefault="005A1D87" w:rsidP="005A1D87">
      <w:pPr>
        <w:tabs>
          <w:tab w:val="left" w:pos="6936"/>
        </w:tabs>
        <w:spacing w:after="0" w:line="240" w:lineRule="auto"/>
        <w:ind w:firstLine="284"/>
        <w:jc w:val="center"/>
        <w:rPr>
          <w:rFonts w:ascii="Times New Roman" w:hAnsi="Times New Roman" w:cs="Times New Roman"/>
          <w:sz w:val="12"/>
          <w:szCs w:val="12"/>
        </w:rPr>
      </w:pPr>
      <w:r w:rsidRPr="005A1D87">
        <w:rPr>
          <w:rFonts w:ascii="Times New Roman" w:hAnsi="Times New Roman" w:cs="Times New Roman"/>
          <w:sz w:val="12"/>
          <w:szCs w:val="12"/>
        </w:rPr>
        <w:t>О внесении изменений в Устав сельского поселения Светлодольск муниципального района Сергиевский Самарской области</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w:t>
      </w:r>
      <w:r w:rsidRPr="005A1D87">
        <w:rPr>
          <w:rFonts w:ascii="Times New Roman" w:hAnsi="Times New Roman" w:cs="Times New Roman"/>
          <w:sz w:val="12"/>
          <w:szCs w:val="12"/>
        </w:rPr>
        <w:lastRenderedPageBreak/>
        <w:t>Светлодольск муниципального района Сергиевский Самарской</w:t>
      </w:r>
      <w:r>
        <w:rPr>
          <w:rFonts w:ascii="Times New Roman" w:hAnsi="Times New Roman" w:cs="Times New Roman"/>
          <w:sz w:val="12"/>
          <w:szCs w:val="12"/>
        </w:rPr>
        <w:t xml:space="preserve"> области» от _______2021 года, </w:t>
      </w:r>
      <w:r w:rsidRPr="005A1D87">
        <w:rPr>
          <w:rFonts w:ascii="Times New Roman"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 xml:space="preserve"> РЕШИЛО:</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A1D87">
        <w:rPr>
          <w:rFonts w:ascii="Times New Roman" w:hAnsi="Times New Roman" w:cs="Times New Roman"/>
          <w:sz w:val="12"/>
          <w:szCs w:val="12"/>
        </w:rPr>
        <w:t>Внести следующие изменения в Устав сельского поселения Светлодольск муниципального района Сергиевский Самарской области, принятый решением Собрания представителей сельского поселения Светлодольск муниципального района Сергиевский Самарской области от 29.07.2015 № 21(далее – Устав):</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1) дополнить пункт 1 статьи 8 Устава подпунктом 17 следующего содержания:</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 xml:space="preserve">2) пункт 2 статьи 12 Устава после слов «правотворческая инициатива граждан,» дополнить словами «инициативные проекты,»; </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3) статью 17 Устава дополнить пунктом 5 следующего содержания:</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4) статью 19 Устава дополнить пунктом 8 следующего содержания:</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5) дополнить Устав статьей 24.1 следующего содержания:</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«Статья 24.1. Инициативные проекты</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 xml:space="preserve">6) в статье 27 Устава: </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б) дополнить пункт 3 абзацем следующего содержания:</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в) пункт 4 признать утратившим силу;</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7) в статье 28 Устава:</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8) в статье 51.1 Устава:</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а) подпункт 7 пункта 2 изложить в следующей редакции:</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б) дополнить пунктом 4.1 следующего содержания:</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в) подпункт 1 пункта 5 изложить в следующей редакции:</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«1) по Федеральному закону «О страховых пенсиях»:</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по старости;</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по инвалидности;»;</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 xml:space="preserve">9) в статье 53 Устава: </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а) в подпункте 6 пункта 1 слова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заменить словами «(или) должностными лицами организаций, предусмотренных статьей 10 Закона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б) дополнить пунктом 1.2 следующего содержания:</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lastRenderedPageBreak/>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 xml:space="preserve">10) в пункте 2 статьи 76 Устава исключить слово «сводной»; </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11) пункт 1 статьи 80 Устава изложить в следующей редакции:</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12)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2. Поручить Главе сельского поселения Светлодольск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Светлодольск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4. Настоящее Решение вступает в силу со дня его официального опубликования.</w:t>
      </w:r>
    </w:p>
    <w:p w:rsidR="005A1D87" w:rsidRPr="005A1D87" w:rsidRDefault="005A1D87" w:rsidP="005A1D87">
      <w:pPr>
        <w:tabs>
          <w:tab w:val="left" w:pos="6936"/>
        </w:tabs>
        <w:spacing w:after="0" w:line="240" w:lineRule="auto"/>
        <w:ind w:firstLine="284"/>
        <w:jc w:val="both"/>
        <w:rPr>
          <w:rFonts w:ascii="Times New Roman" w:hAnsi="Times New Roman" w:cs="Times New Roman"/>
          <w:sz w:val="12"/>
          <w:szCs w:val="12"/>
        </w:rPr>
      </w:pPr>
      <w:r w:rsidRPr="005A1D87">
        <w:rPr>
          <w:rFonts w:ascii="Times New Roman" w:hAnsi="Times New Roman" w:cs="Times New Roman"/>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hAnsi="Times New Roman" w:cs="Times New Roman"/>
          <w:sz w:val="12"/>
          <w:szCs w:val="12"/>
        </w:rPr>
        <w:t>возникшие с 1 января 2019 года.</w:t>
      </w:r>
    </w:p>
    <w:p w:rsidR="005A1D87" w:rsidRPr="005A1D87" w:rsidRDefault="005A1D87" w:rsidP="005A1D87">
      <w:pPr>
        <w:tabs>
          <w:tab w:val="left" w:pos="6936"/>
        </w:tabs>
        <w:spacing w:after="0" w:line="240" w:lineRule="auto"/>
        <w:ind w:firstLine="284"/>
        <w:jc w:val="right"/>
        <w:rPr>
          <w:rFonts w:ascii="Times New Roman" w:hAnsi="Times New Roman" w:cs="Times New Roman"/>
          <w:sz w:val="12"/>
          <w:szCs w:val="12"/>
        </w:rPr>
      </w:pPr>
      <w:r w:rsidRPr="005A1D87">
        <w:rPr>
          <w:rFonts w:ascii="Times New Roman" w:hAnsi="Times New Roman" w:cs="Times New Roman"/>
          <w:sz w:val="12"/>
          <w:szCs w:val="12"/>
        </w:rPr>
        <w:t>Председатель Собрания представителей</w:t>
      </w:r>
    </w:p>
    <w:p w:rsidR="005A1D87" w:rsidRPr="005A1D87" w:rsidRDefault="005A1D87" w:rsidP="005A1D87">
      <w:pPr>
        <w:tabs>
          <w:tab w:val="left" w:pos="6936"/>
        </w:tabs>
        <w:spacing w:after="0" w:line="240" w:lineRule="auto"/>
        <w:ind w:firstLine="284"/>
        <w:jc w:val="right"/>
        <w:rPr>
          <w:rFonts w:ascii="Times New Roman" w:hAnsi="Times New Roman" w:cs="Times New Roman"/>
          <w:sz w:val="12"/>
          <w:szCs w:val="12"/>
        </w:rPr>
      </w:pPr>
      <w:r w:rsidRPr="005A1D87">
        <w:rPr>
          <w:rFonts w:ascii="Times New Roman" w:hAnsi="Times New Roman" w:cs="Times New Roman"/>
          <w:sz w:val="12"/>
          <w:szCs w:val="12"/>
        </w:rPr>
        <w:t>сельского Светлодольск</w:t>
      </w:r>
    </w:p>
    <w:p w:rsidR="005A1D87" w:rsidRPr="005A1D87" w:rsidRDefault="005A1D87" w:rsidP="005A1D87">
      <w:pPr>
        <w:tabs>
          <w:tab w:val="left" w:pos="6936"/>
        </w:tabs>
        <w:spacing w:after="0" w:line="240" w:lineRule="auto"/>
        <w:ind w:firstLine="284"/>
        <w:jc w:val="right"/>
        <w:rPr>
          <w:rFonts w:ascii="Times New Roman" w:hAnsi="Times New Roman" w:cs="Times New Roman"/>
          <w:sz w:val="12"/>
          <w:szCs w:val="12"/>
        </w:rPr>
      </w:pPr>
      <w:r w:rsidRPr="005A1D87">
        <w:rPr>
          <w:rFonts w:ascii="Times New Roman" w:hAnsi="Times New Roman" w:cs="Times New Roman"/>
          <w:sz w:val="12"/>
          <w:szCs w:val="12"/>
        </w:rPr>
        <w:t xml:space="preserve">муниципального района Сергиевский </w:t>
      </w:r>
    </w:p>
    <w:p w:rsidR="005A1D87" w:rsidRDefault="005A1D87" w:rsidP="005A1D87">
      <w:pPr>
        <w:tabs>
          <w:tab w:val="left" w:pos="6936"/>
        </w:tabs>
        <w:spacing w:after="0" w:line="240" w:lineRule="auto"/>
        <w:ind w:firstLine="284"/>
        <w:jc w:val="right"/>
        <w:rPr>
          <w:rFonts w:ascii="Times New Roman" w:hAnsi="Times New Roman" w:cs="Times New Roman"/>
          <w:sz w:val="12"/>
          <w:szCs w:val="12"/>
        </w:rPr>
      </w:pPr>
      <w:r w:rsidRPr="005A1D87">
        <w:rPr>
          <w:rFonts w:ascii="Times New Roman" w:hAnsi="Times New Roman" w:cs="Times New Roman"/>
          <w:sz w:val="12"/>
          <w:szCs w:val="12"/>
        </w:rPr>
        <w:t>Сам</w:t>
      </w:r>
      <w:r>
        <w:rPr>
          <w:rFonts w:ascii="Times New Roman" w:hAnsi="Times New Roman" w:cs="Times New Roman"/>
          <w:sz w:val="12"/>
          <w:szCs w:val="12"/>
        </w:rPr>
        <w:t>арской области</w:t>
      </w:r>
    </w:p>
    <w:p w:rsidR="005A1D87" w:rsidRPr="005A1D87" w:rsidRDefault="005A1D87" w:rsidP="005A1D87">
      <w:pPr>
        <w:tabs>
          <w:tab w:val="left" w:pos="6936"/>
        </w:tabs>
        <w:spacing w:after="0" w:line="240" w:lineRule="auto"/>
        <w:ind w:firstLine="284"/>
        <w:jc w:val="right"/>
        <w:rPr>
          <w:rFonts w:ascii="Times New Roman" w:hAnsi="Times New Roman" w:cs="Times New Roman"/>
          <w:sz w:val="12"/>
          <w:szCs w:val="12"/>
        </w:rPr>
      </w:pPr>
      <w:r w:rsidRPr="005A1D87">
        <w:rPr>
          <w:rFonts w:ascii="Times New Roman" w:hAnsi="Times New Roman" w:cs="Times New Roman"/>
          <w:sz w:val="12"/>
          <w:szCs w:val="12"/>
        </w:rPr>
        <w:t xml:space="preserve">           Н.А. Анцинова</w:t>
      </w:r>
    </w:p>
    <w:p w:rsidR="005A1D87" w:rsidRPr="005A1D87" w:rsidRDefault="005A1D87" w:rsidP="005A1D87">
      <w:pPr>
        <w:tabs>
          <w:tab w:val="left" w:pos="6936"/>
        </w:tabs>
        <w:spacing w:after="0" w:line="240" w:lineRule="auto"/>
        <w:ind w:firstLine="284"/>
        <w:jc w:val="right"/>
        <w:rPr>
          <w:rFonts w:ascii="Times New Roman" w:hAnsi="Times New Roman" w:cs="Times New Roman"/>
          <w:sz w:val="12"/>
          <w:szCs w:val="12"/>
        </w:rPr>
      </w:pPr>
      <w:r w:rsidRPr="005A1D87">
        <w:rPr>
          <w:rFonts w:ascii="Times New Roman" w:hAnsi="Times New Roman" w:cs="Times New Roman"/>
          <w:sz w:val="12"/>
          <w:szCs w:val="12"/>
        </w:rPr>
        <w:t>Глава сельского поселения Светлодольск</w:t>
      </w:r>
    </w:p>
    <w:p w:rsidR="005A1D87" w:rsidRPr="005A1D87" w:rsidRDefault="005A1D87" w:rsidP="005A1D87">
      <w:pPr>
        <w:tabs>
          <w:tab w:val="left" w:pos="6936"/>
        </w:tabs>
        <w:spacing w:after="0" w:line="240" w:lineRule="auto"/>
        <w:ind w:firstLine="284"/>
        <w:jc w:val="right"/>
        <w:rPr>
          <w:rFonts w:ascii="Times New Roman" w:hAnsi="Times New Roman" w:cs="Times New Roman"/>
          <w:sz w:val="12"/>
          <w:szCs w:val="12"/>
        </w:rPr>
      </w:pPr>
      <w:r w:rsidRPr="005A1D87">
        <w:rPr>
          <w:rFonts w:ascii="Times New Roman" w:hAnsi="Times New Roman" w:cs="Times New Roman"/>
          <w:sz w:val="12"/>
          <w:szCs w:val="12"/>
        </w:rPr>
        <w:t xml:space="preserve">муниципального района Сергиевский </w:t>
      </w:r>
    </w:p>
    <w:p w:rsidR="005A1D87" w:rsidRDefault="005A1D87" w:rsidP="005A1D87">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5A1D87" w:rsidRDefault="005A1D87" w:rsidP="005A1D87">
      <w:pPr>
        <w:tabs>
          <w:tab w:val="left" w:pos="6936"/>
        </w:tabs>
        <w:spacing w:after="0" w:line="240" w:lineRule="auto"/>
        <w:ind w:firstLine="284"/>
        <w:jc w:val="right"/>
        <w:rPr>
          <w:rFonts w:ascii="Times New Roman" w:hAnsi="Times New Roman" w:cs="Times New Roman"/>
          <w:sz w:val="12"/>
          <w:szCs w:val="12"/>
        </w:rPr>
      </w:pPr>
      <w:r w:rsidRPr="005A1D87">
        <w:rPr>
          <w:rFonts w:ascii="Times New Roman" w:hAnsi="Times New Roman" w:cs="Times New Roman"/>
          <w:sz w:val="12"/>
          <w:szCs w:val="12"/>
        </w:rPr>
        <w:t xml:space="preserve">           Н.В. Андрюхин</w:t>
      </w:r>
    </w:p>
    <w:p w:rsidR="00A70AE7" w:rsidRPr="00A70AE7" w:rsidRDefault="00A70AE7" w:rsidP="00A70AE7">
      <w:pPr>
        <w:tabs>
          <w:tab w:val="left" w:pos="6936"/>
        </w:tabs>
        <w:spacing w:after="0" w:line="240" w:lineRule="auto"/>
        <w:ind w:firstLine="284"/>
        <w:jc w:val="center"/>
        <w:rPr>
          <w:rFonts w:ascii="Times New Roman" w:hAnsi="Times New Roman" w:cs="Times New Roman"/>
          <w:sz w:val="12"/>
          <w:szCs w:val="12"/>
        </w:rPr>
      </w:pPr>
      <w:r w:rsidRPr="00A70AE7">
        <w:rPr>
          <w:rFonts w:ascii="Times New Roman" w:hAnsi="Times New Roman" w:cs="Times New Roman"/>
          <w:sz w:val="12"/>
          <w:szCs w:val="12"/>
        </w:rPr>
        <w:t>РЕШЕНИЕ</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 xml:space="preserve">  «15» декабря 2020г.                                                         </w:t>
      </w:r>
      <w:r>
        <w:rPr>
          <w:rFonts w:ascii="Times New Roman" w:hAnsi="Times New Roman" w:cs="Times New Roman"/>
          <w:sz w:val="12"/>
          <w:szCs w:val="12"/>
        </w:rPr>
        <w:t xml:space="preserve">                                                                                                                              </w:t>
      </w:r>
      <w:r w:rsidRPr="00A70AE7">
        <w:rPr>
          <w:rFonts w:ascii="Times New Roman" w:hAnsi="Times New Roman" w:cs="Times New Roman"/>
          <w:sz w:val="12"/>
          <w:szCs w:val="12"/>
        </w:rPr>
        <w:t xml:space="preserve">             № 18</w:t>
      </w:r>
    </w:p>
    <w:p w:rsidR="00A70AE7" w:rsidRPr="00A70AE7" w:rsidRDefault="00A70AE7" w:rsidP="00A70AE7">
      <w:pPr>
        <w:tabs>
          <w:tab w:val="left" w:pos="6936"/>
        </w:tabs>
        <w:spacing w:after="0" w:line="240" w:lineRule="auto"/>
        <w:ind w:firstLine="284"/>
        <w:jc w:val="center"/>
        <w:rPr>
          <w:rFonts w:ascii="Times New Roman" w:hAnsi="Times New Roman" w:cs="Times New Roman"/>
          <w:sz w:val="12"/>
          <w:szCs w:val="12"/>
        </w:rPr>
      </w:pPr>
      <w:r w:rsidRPr="00A70AE7">
        <w:rPr>
          <w:rFonts w:ascii="Times New Roman" w:hAnsi="Times New Roman" w:cs="Times New Roman"/>
          <w:sz w:val="12"/>
          <w:szCs w:val="12"/>
        </w:rPr>
        <w:t>«Об утверждении Положения о ежегодном отчете Главы сельского поселения Сергиевск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Принято Собранием  представителей</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сельского поселения Сергиевск</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 xml:space="preserve">муниципального района Сергиевский </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 xml:space="preserve"> </w:t>
      </w:r>
      <w:r>
        <w:rPr>
          <w:rFonts w:ascii="Times New Roman" w:hAnsi="Times New Roman" w:cs="Times New Roman"/>
          <w:sz w:val="12"/>
          <w:szCs w:val="12"/>
        </w:rPr>
        <w:t>РЕШИЛО:</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70AE7">
        <w:rPr>
          <w:rFonts w:ascii="Times New Roman" w:hAnsi="Times New Roman" w:cs="Times New Roman"/>
          <w:sz w:val="12"/>
          <w:szCs w:val="12"/>
        </w:rPr>
        <w:t xml:space="preserve">Утвердить прилагаемое Положение о ежегодном отчете Главы сельского поселения Сергиевск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  </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2. Опубликовать настоящее Решение в газете «Сергиевский вестник».</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A70AE7" w:rsidRPr="00A70AE7" w:rsidRDefault="00A70AE7" w:rsidP="00A70AE7">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 xml:space="preserve">Председатель собрания представителей </w:t>
      </w:r>
    </w:p>
    <w:p w:rsidR="00A70AE7" w:rsidRPr="00A70AE7" w:rsidRDefault="00A70AE7" w:rsidP="00A70AE7">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Сельского поселения Сергиевск</w:t>
      </w:r>
    </w:p>
    <w:p w:rsidR="00A70AE7" w:rsidRPr="00A70AE7" w:rsidRDefault="00A70AE7" w:rsidP="00A70AE7">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муниципального района Сергиевский</w:t>
      </w:r>
    </w:p>
    <w:p w:rsidR="00A70AE7" w:rsidRDefault="00A70AE7" w:rsidP="00A70AE7">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 xml:space="preserve">Самарской области                         </w:t>
      </w:r>
    </w:p>
    <w:p w:rsidR="00A70AE7" w:rsidRPr="00A70AE7" w:rsidRDefault="00A70AE7" w:rsidP="00A70AE7">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 xml:space="preserve">                                </w:t>
      </w:r>
      <w:r>
        <w:rPr>
          <w:rFonts w:ascii="Times New Roman" w:hAnsi="Times New Roman" w:cs="Times New Roman"/>
          <w:sz w:val="12"/>
          <w:szCs w:val="12"/>
        </w:rPr>
        <w:t xml:space="preserve">                   Т.Н.Глушкова</w:t>
      </w:r>
    </w:p>
    <w:p w:rsidR="00A70AE7" w:rsidRPr="00A70AE7" w:rsidRDefault="00A70AE7" w:rsidP="00A70AE7">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Глава сельского поселения Сергиевск</w:t>
      </w:r>
    </w:p>
    <w:p w:rsidR="00A70AE7" w:rsidRPr="00A70AE7" w:rsidRDefault="00A70AE7" w:rsidP="00A70AE7">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муниципального района Сергиевский</w:t>
      </w:r>
    </w:p>
    <w:p w:rsidR="00A70AE7" w:rsidRDefault="00A70AE7" w:rsidP="00A70AE7">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 xml:space="preserve">Самарской области                                                              </w:t>
      </w:r>
    </w:p>
    <w:p w:rsidR="00A70AE7" w:rsidRDefault="00A70AE7" w:rsidP="00A70AE7">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 xml:space="preserve">            М.М.Арчибасов</w:t>
      </w:r>
    </w:p>
    <w:p w:rsidR="00A70AE7" w:rsidRDefault="00A70AE7" w:rsidP="00A70AE7">
      <w:pPr>
        <w:tabs>
          <w:tab w:val="left" w:pos="6936"/>
        </w:tabs>
        <w:spacing w:after="0" w:line="240" w:lineRule="auto"/>
        <w:ind w:firstLine="284"/>
        <w:jc w:val="right"/>
        <w:rPr>
          <w:rFonts w:ascii="Times New Roman" w:hAnsi="Times New Roman" w:cs="Times New Roman"/>
          <w:sz w:val="12"/>
          <w:szCs w:val="12"/>
        </w:rPr>
      </w:pPr>
    </w:p>
    <w:p w:rsidR="00A70AE7" w:rsidRPr="00A70AE7" w:rsidRDefault="00A70AE7" w:rsidP="00A70AE7">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 xml:space="preserve">Приложение </w:t>
      </w:r>
    </w:p>
    <w:p w:rsidR="00A70AE7" w:rsidRPr="00A70AE7" w:rsidRDefault="00A70AE7" w:rsidP="00A70AE7">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 xml:space="preserve">к Решению Собрания Представителей </w:t>
      </w:r>
    </w:p>
    <w:p w:rsidR="00A70AE7" w:rsidRPr="00A70AE7" w:rsidRDefault="00A70AE7" w:rsidP="00A70AE7">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сельского поселения Сергиевск</w:t>
      </w:r>
    </w:p>
    <w:p w:rsidR="00A70AE7" w:rsidRPr="00A70AE7" w:rsidRDefault="00A70AE7" w:rsidP="00A70AE7">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муниципального района Сергиевский</w:t>
      </w:r>
    </w:p>
    <w:p w:rsidR="00A70AE7" w:rsidRPr="00A70AE7" w:rsidRDefault="00A70AE7" w:rsidP="00A70AE7">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18  от 15.12. 2020 года</w:t>
      </w:r>
    </w:p>
    <w:p w:rsidR="00A70AE7" w:rsidRPr="00A70AE7" w:rsidRDefault="00A70AE7" w:rsidP="00A70AE7">
      <w:pPr>
        <w:tabs>
          <w:tab w:val="left" w:pos="6936"/>
        </w:tabs>
        <w:spacing w:after="0" w:line="240" w:lineRule="auto"/>
        <w:ind w:firstLine="284"/>
        <w:jc w:val="center"/>
        <w:rPr>
          <w:rFonts w:ascii="Times New Roman" w:hAnsi="Times New Roman" w:cs="Times New Roman"/>
          <w:sz w:val="12"/>
          <w:szCs w:val="12"/>
        </w:rPr>
      </w:pPr>
      <w:r w:rsidRPr="00A70AE7">
        <w:rPr>
          <w:rFonts w:ascii="Times New Roman" w:hAnsi="Times New Roman" w:cs="Times New Roman"/>
          <w:sz w:val="12"/>
          <w:szCs w:val="12"/>
        </w:rPr>
        <w:t>Положение о ежегодном отчете Главы сельского поселения Сергиевск муниципального района Сергиевский Самарской области, в том числе о решении вопросов, поставленных Собранием представителей сельского поселения Сергиевск муниципального района Сергиевский Самарской области</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p>
    <w:p w:rsidR="00A70AE7" w:rsidRPr="00A70AE7" w:rsidRDefault="00A70AE7" w:rsidP="00A70AE7">
      <w:pPr>
        <w:tabs>
          <w:tab w:val="left" w:pos="6936"/>
        </w:tabs>
        <w:spacing w:after="0" w:line="240" w:lineRule="auto"/>
        <w:ind w:firstLine="284"/>
        <w:jc w:val="center"/>
        <w:rPr>
          <w:rFonts w:ascii="Times New Roman" w:hAnsi="Times New Roman" w:cs="Times New Roman"/>
          <w:sz w:val="12"/>
          <w:szCs w:val="12"/>
        </w:rPr>
      </w:pPr>
      <w:r w:rsidRPr="00A70AE7">
        <w:rPr>
          <w:rFonts w:ascii="Times New Roman" w:hAnsi="Times New Roman" w:cs="Times New Roman"/>
          <w:sz w:val="12"/>
          <w:szCs w:val="12"/>
        </w:rPr>
        <w:t>1. ОБЩИЕ ПОЛОЖЕНИЯ</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и определяет структуру, порядок подготовки, представления и рассмотрения ежегодного отчета Главы  сельского поселения Сергиевск муниципального района Сергиевский Самарской области о результатах деятельности Главы сельского поселения Сергиевск муниципального района Сергиевский Самарской области (далее — Глава) и деятельности администрации сельского поселения Сергиевск муниципального района Сергиевский Самарской области (далее — Администрация), в том числе о решении вопросов, поставленных Собранием представителей сельского поселения Сергиевск муниципального района Сергиевский Самарской области  (далее — Собрание представителей).</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2. Отчет Главы о результатах его деятельности — это официальное выступление высшего должностного лица сельского поселения Сергиевск муниципального района Сергиевский Самарской области о результатах его деятельности и деятельно</w:t>
      </w:r>
      <w:r>
        <w:rPr>
          <w:rFonts w:ascii="Times New Roman" w:hAnsi="Times New Roman" w:cs="Times New Roman"/>
          <w:sz w:val="12"/>
          <w:szCs w:val="12"/>
        </w:rPr>
        <w:t xml:space="preserve">сти Администрации, в том числе </w:t>
      </w:r>
      <w:r w:rsidRPr="00A70AE7">
        <w:rPr>
          <w:rFonts w:ascii="Times New Roman" w:hAnsi="Times New Roman" w:cs="Times New Roman"/>
          <w:sz w:val="12"/>
          <w:szCs w:val="12"/>
        </w:rPr>
        <w:t>о решении вопросов, поставленных Собранием предстателей,  за истекший год.</w:t>
      </w:r>
    </w:p>
    <w:p w:rsidR="00A70AE7" w:rsidRPr="00A70AE7" w:rsidRDefault="00A70AE7" w:rsidP="00A95DDE">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lastRenderedPageBreak/>
        <w:t>3. Вопросы, поставленные Собранием представите</w:t>
      </w:r>
      <w:r>
        <w:rPr>
          <w:rFonts w:ascii="Times New Roman" w:hAnsi="Times New Roman" w:cs="Times New Roman"/>
          <w:sz w:val="12"/>
          <w:szCs w:val="12"/>
        </w:rPr>
        <w:t xml:space="preserve">лей  перед Главой </w:t>
      </w:r>
      <w:r w:rsidRPr="00A70AE7">
        <w:rPr>
          <w:rFonts w:ascii="Times New Roman" w:hAnsi="Times New Roman" w:cs="Times New Roman"/>
          <w:sz w:val="12"/>
          <w:szCs w:val="12"/>
        </w:rPr>
        <w:t>и Администрацией на отчетный период, ежегодно утверждаются ре</w:t>
      </w:r>
      <w:r w:rsidR="00A95DDE">
        <w:rPr>
          <w:rFonts w:ascii="Times New Roman" w:hAnsi="Times New Roman" w:cs="Times New Roman"/>
          <w:sz w:val="12"/>
          <w:szCs w:val="12"/>
        </w:rPr>
        <w:t>шением Собрания представителей.</w:t>
      </w:r>
    </w:p>
    <w:p w:rsidR="00A70AE7" w:rsidRPr="00A70AE7" w:rsidRDefault="00A70AE7" w:rsidP="00A70AE7">
      <w:pPr>
        <w:tabs>
          <w:tab w:val="left" w:pos="6936"/>
        </w:tabs>
        <w:spacing w:after="0" w:line="240" w:lineRule="auto"/>
        <w:ind w:firstLine="284"/>
        <w:jc w:val="center"/>
        <w:rPr>
          <w:rFonts w:ascii="Times New Roman" w:hAnsi="Times New Roman" w:cs="Times New Roman"/>
          <w:sz w:val="12"/>
          <w:szCs w:val="12"/>
        </w:rPr>
      </w:pPr>
      <w:r w:rsidRPr="00A70AE7">
        <w:rPr>
          <w:rFonts w:ascii="Times New Roman" w:hAnsi="Times New Roman" w:cs="Times New Roman"/>
          <w:sz w:val="12"/>
          <w:szCs w:val="12"/>
        </w:rPr>
        <w:t>2. СТРУКТУРА И СОДЕРЖАНИЕ ОТЧЕТА ГЛАВЫ</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4. Глава ежегодно представляет в Собрание представителей отчет:</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 о результатах своей деятельности;</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2) о результатах деятельности Администрации;</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3) о решении вопросов, поставленных Собранием представителей.</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5. Отчет Главы должен включать следующие разделы:</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 вводная часть;</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2) цели и задачи отчетного периода;</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3) результаты деятельности Главы;</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4) результаты деятельности Администрации.</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6. Раздел «Вводная часть» отчета Главы должен содержать краткую характеристику социально-экономического положения в сельского поселения Сергиевск муниципальном районе Сергиевский Самарской области за отчетный период.</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7. Раздел «Цели и задачи отчетного периода» отчета Главы должен содержать освещение целей и задач отчетного периода, а также анализ причин, не позволивших решить в полном объеме основные задачи, поставленные в отчетном периоде.</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8. Раздел «Результаты деятельности Главы» отчета Главы должен содержать анализ деятельности Главы, в том числе:</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а) по реализации полномочий Главы по решению вопросов местного значения;</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б) по взаимодействию с органами государственной власти, органами местного самоуправления, в том числе других муниципальных образований, общественными объединениями, гражданами и организациями;</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в) по работе с обращениями граждан, по личным приемам граждан;</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г) по осуществлению правотворческой инициативы;</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д) по организации деятельности Собрания представителей;</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 xml:space="preserve">е) по оказанию содействия депутатам Собрания представителей </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в осуществлении ими своих полномочий, организации обеспечения их необходимой информацией;</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ж) о решении вопросов, поставленных Собранием представителей  перед Главой и Администрацией на отчетный период, ежегодно утверждаемых решением Собрания представителей;</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з) по основным мероприятиям</w:t>
      </w:r>
      <w:r>
        <w:rPr>
          <w:rFonts w:ascii="Times New Roman" w:hAnsi="Times New Roman" w:cs="Times New Roman"/>
          <w:sz w:val="12"/>
          <w:szCs w:val="12"/>
        </w:rPr>
        <w:t xml:space="preserve">, проведенным в отчетном году, </w:t>
      </w:r>
      <w:r w:rsidRPr="00A70AE7">
        <w:rPr>
          <w:rFonts w:ascii="Times New Roman" w:hAnsi="Times New Roman" w:cs="Times New Roman"/>
          <w:sz w:val="12"/>
          <w:szCs w:val="12"/>
        </w:rPr>
        <w:t>и планируемым к проведению в предстоящем году и на перспективу.</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9. Раздел «Результаты деятельности Администрации» отчета Главы должен содержать:</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 результаты деятельности по исполнению полномочий Администрации по решению вопросов местного значения согласно Федеральному закону от 06.10.2003 № 131-ФЗ «Об общих принципах организации местного самоуправления в Российской Федерации»;</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2) результаты деятельности Администрации по реализации прав органов местного самоуправления сельского поселения Сергиевск муниципального района Сергиевский Самарской области по решению вопросов, не отнесенных к вопросам местного значения сельского поселения Сергиевск муниципального района Сергиевский Самарской области, по которым Собранием представителей принято решение о реализации соответствующих прав в сельском поселении Сергиевск муниципальном районе Сергиевский Самарской области;</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3) информацию об исполнении отдельных государственных полномочий, переданных органам местного самоуправления сельского поселения Сергиевск муниципального района Сергиевский.</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 xml:space="preserve">10. Ежегодный отчет Главы может содержать </w:t>
      </w:r>
      <w:r>
        <w:rPr>
          <w:rFonts w:ascii="Times New Roman" w:hAnsi="Times New Roman" w:cs="Times New Roman"/>
          <w:sz w:val="12"/>
          <w:szCs w:val="12"/>
        </w:rPr>
        <w:t xml:space="preserve">иную информацию </w:t>
      </w:r>
      <w:r w:rsidRPr="00A70AE7">
        <w:rPr>
          <w:rFonts w:ascii="Times New Roman" w:hAnsi="Times New Roman" w:cs="Times New Roman"/>
          <w:sz w:val="12"/>
          <w:szCs w:val="12"/>
        </w:rPr>
        <w:t>об осуществлении Главой иных полномочий в соответствии с федеральными законами, законами Самарской области, Уставом сельского поселения Сергиевск муниципального района Сергиевский Самарской области и Регламентом Собрания представителей.</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11. К отчету Главы могут быть приложены презентационные материалы, слайды, таблицы, иллюстрации и иные материалы.</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12. Порядок подготовки отчета устанавливается Главой.</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13. Отчет подписывается Главой.</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p>
    <w:p w:rsidR="00A70AE7" w:rsidRPr="00A70AE7" w:rsidRDefault="00A70AE7" w:rsidP="00A70AE7">
      <w:pPr>
        <w:tabs>
          <w:tab w:val="left" w:pos="6936"/>
        </w:tabs>
        <w:spacing w:after="0" w:line="240" w:lineRule="auto"/>
        <w:ind w:firstLine="284"/>
        <w:jc w:val="center"/>
        <w:rPr>
          <w:rFonts w:ascii="Times New Roman" w:hAnsi="Times New Roman" w:cs="Times New Roman"/>
          <w:sz w:val="12"/>
          <w:szCs w:val="12"/>
        </w:rPr>
      </w:pPr>
      <w:r w:rsidRPr="00A70AE7">
        <w:rPr>
          <w:rFonts w:ascii="Times New Roman" w:hAnsi="Times New Roman" w:cs="Times New Roman"/>
          <w:sz w:val="12"/>
          <w:szCs w:val="12"/>
        </w:rPr>
        <w:t>3. ПОРЯДОК ПРЕДСТАВЛЕНИЯ И РАССМОТРЕНИЯ ОТЧЕТА ГЛАВЫ</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14. Отчет Главы заслушивается ежегодно до 1 мая года, следующего за отчетным, на очередном заседании Собрания представителей. Отчетный период соответствует календарному году и длится с 1 января по 31 декабря.</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15. Отчет Главы вносится в Собрание представителей в электронном виде и на бумажном носителе не позднее 14 дней до даты проведения заседания Собрания представителей.</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16. Пакет документов</w:t>
      </w:r>
      <w:r>
        <w:rPr>
          <w:rFonts w:ascii="Times New Roman" w:hAnsi="Times New Roman" w:cs="Times New Roman"/>
          <w:sz w:val="12"/>
          <w:szCs w:val="12"/>
        </w:rPr>
        <w:t xml:space="preserve"> по отчету Главы, направленный </w:t>
      </w:r>
      <w:r w:rsidRPr="00A70AE7">
        <w:rPr>
          <w:rFonts w:ascii="Times New Roman" w:hAnsi="Times New Roman" w:cs="Times New Roman"/>
          <w:sz w:val="12"/>
          <w:szCs w:val="12"/>
        </w:rPr>
        <w:t>в Собрание представителей, должен содержать:</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 сопроводительное письмо;</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2) пояснительную записку;</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3) отчет Главы и приложения к нему.</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17. Отчет Главы рассматривается на заседании Собрания представителей  и проводится в форме устного выступления Главы, его ответов на задаваемые вопросы. Обсуждение депутатами отчета Главы осуществляется по процедуре, установленной Регламентом Собрания представителей.</w:t>
      </w:r>
    </w:p>
    <w:p w:rsid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18. Отчет Главы подлежит официальному опубликованию в газете «Сергиевский вестник» и размещению на официальном сайте Администрации в информационно-телекоммуникационной сети «Интернет» вместе с вопросами, поступившими от депутатов в ходе отчета Главы.</w:t>
      </w:r>
    </w:p>
    <w:p w:rsidR="00A70AE7" w:rsidRPr="00A70AE7" w:rsidRDefault="00A70AE7" w:rsidP="00A70AE7">
      <w:pPr>
        <w:tabs>
          <w:tab w:val="left" w:pos="6936"/>
        </w:tabs>
        <w:spacing w:after="0" w:line="240" w:lineRule="auto"/>
        <w:ind w:firstLine="284"/>
        <w:jc w:val="center"/>
        <w:rPr>
          <w:rFonts w:ascii="Times New Roman" w:hAnsi="Times New Roman" w:cs="Times New Roman"/>
          <w:sz w:val="12"/>
          <w:szCs w:val="12"/>
        </w:rPr>
      </w:pPr>
      <w:r w:rsidRPr="00A70AE7">
        <w:rPr>
          <w:rFonts w:ascii="Times New Roman" w:hAnsi="Times New Roman" w:cs="Times New Roman"/>
          <w:sz w:val="12"/>
          <w:szCs w:val="12"/>
        </w:rPr>
        <w:t>РЕШЕНИЕ</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 xml:space="preserve"> «15 » декабря 2020г.                                                                                       </w:t>
      </w:r>
      <w:r>
        <w:rPr>
          <w:rFonts w:ascii="Times New Roman" w:hAnsi="Times New Roman" w:cs="Times New Roman"/>
          <w:sz w:val="12"/>
          <w:szCs w:val="12"/>
        </w:rPr>
        <w:t xml:space="preserve">                                                                                                             № 18</w:t>
      </w:r>
    </w:p>
    <w:p w:rsidR="00A70AE7" w:rsidRPr="00A70AE7" w:rsidRDefault="00A70AE7" w:rsidP="00A70AE7">
      <w:pPr>
        <w:tabs>
          <w:tab w:val="left" w:pos="6936"/>
        </w:tabs>
        <w:spacing w:after="0" w:line="240" w:lineRule="auto"/>
        <w:ind w:firstLine="284"/>
        <w:jc w:val="center"/>
        <w:rPr>
          <w:rFonts w:ascii="Times New Roman" w:hAnsi="Times New Roman" w:cs="Times New Roman"/>
          <w:sz w:val="12"/>
          <w:szCs w:val="12"/>
        </w:rPr>
      </w:pPr>
      <w:r w:rsidRPr="00A70AE7">
        <w:rPr>
          <w:rFonts w:ascii="Times New Roman" w:hAnsi="Times New Roman" w:cs="Times New Roman"/>
          <w:sz w:val="12"/>
          <w:szCs w:val="12"/>
        </w:rPr>
        <w:t>«Об утверждении Положения о ежегодном отчете Главы сельского поселения Серноводск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Принято Собранием  представителей</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сельского поселения Серноводск</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 xml:space="preserve">муниципального района Сергиевский </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Собрание Представителей </w:t>
      </w:r>
      <w:r>
        <w:rPr>
          <w:rFonts w:ascii="Times New Roman" w:hAnsi="Times New Roman" w:cs="Times New Roman"/>
          <w:sz w:val="12"/>
          <w:szCs w:val="12"/>
        </w:rPr>
        <w:t xml:space="preserve">сельского поселения  Серноводск </w:t>
      </w:r>
      <w:r w:rsidRPr="00A70AE7">
        <w:rPr>
          <w:rFonts w:ascii="Times New Roman" w:hAnsi="Times New Roman" w:cs="Times New Roman"/>
          <w:sz w:val="12"/>
          <w:szCs w:val="12"/>
        </w:rPr>
        <w:t>муниципального района Сергиевский</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 xml:space="preserve"> РЕШИЛО:</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70AE7">
        <w:rPr>
          <w:rFonts w:ascii="Times New Roman" w:hAnsi="Times New Roman" w:cs="Times New Roman"/>
          <w:sz w:val="12"/>
          <w:szCs w:val="12"/>
        </w:rPr>
        <w:t xml:space="preserve">Утвердить прилагаемое Положение о ежегодном отчете Главы сельского поселения Серноводск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  </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lastRenderedPageBreak/>
        <w:t>2. Опубликовать настоящее Решение в газете «Сергиевский вестник».</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3. Настоящее Решение вступает в силу со дня его официального опубликования</w:t>
      </w:r>
    </w:p>
    <w:p w:rsidR="00A70AE7" w:rsidRPr="00A70AE7" w:rsidRDefault="00A70AE7" w:rsidP="00A70AE7">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 xml:space="preserve">Председатель собрания  Серноводск </w:t>
      </w:r>
    </w:p>
    <w:p w:rsidR="00A70AE7" w:rsidRPr="00A70AE7" w:rsidRDefault="00A70AE7" w:rsidP="00A70AE7">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муниципального района Сергиевский</w:t>
      </w:r>
    </w:p>
    <w:p w:rsidR="00A70AE7" w:rsidRDefault="00A70AE7" w:rsidP="00A70AE7">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 xml:space="preserve">Самарской области                </w:t>
      </w:r>
    </w:p>
    <w:p w:rsidR="00A70AE7" w:rsidRPr="00A70AE7" w:rsidRDefault="00A70AE7" w:rsidP="00A70AE7">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 xml:space="preserve">                                                    Н.Ю.Саломасова</w:t>
      </w:r>
    </w:p>
    <w:p w:rsidR="00A70AE7" w:rsidRPr="00A70AE7" w:rsidRDefault="00A70AE7" w:rsidP="00A70AE7">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Глава сельского поселения Серноводск</w:t>
      </w:r>
    </w:p>
    <w:p w:rsidR="00A70AE7" w:rsidRPr="00A70AE7" w:rsidRDefault="00A70AE7" w:rsidP="00A70AE7">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муниципального района Сергиевский</w:t>
      </w:r>
    </w:p>
    <w:p w:rsidR="00A70AE7" w:rsidRDefault="00A70AE7" w:rsidP="00A70AE7">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 xml:space="preserve">Самарской области                </w:t>
      </w:r>
    </w:p>
    <w:p w:rsidR="00A70AE7" w:rsidRDefault="00A70AE7" w:rsidP="00A70AE7">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 xml:space="preserve">                                                    В.В.Тулгаев</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p>
    <w:p w:rsidR="00A70AE7" w:rsidRPr="00A70AE7" w:rsidRDefault="00A70AE7" w:rsidP="00562713">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Приложение</w:t>
      </w:r>
    </w:p>
    <w:p w:rsidR="00A70AE7" w:rsidRPr="00A70AE7" w:rsidRDefault="00A70AE7" w:rsidP="00562713">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к Решению Собрания Представителей</w:t>
      </w:r>
    </w:p>
    <w:p w:rsidR="00A70AE7" w:rsidRPr="00A70AE7" w:rsidRDefault="00A70AE7" w:rsidP="00562713">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сельского поселения Серноводск</w:t>
      </w:r>
    </w:p>
    <w:p w:rsidR="00A70AE7" w:rsidRPr="00A70AE7" w:rsidRDefault="00A70AE7" w:rsidP="00562713">
      <w:pPr>
        <w:tabs>
          <w:tab w:val="left" w:pos="6936"/>
        </w:tabs>
        <w:spacing w:after="0" w:line="240" w:lineRule="auto"/>
        <w:ind w:firstLine="284"/>
        <w:jc w:val="right"/>
        <w:rPr>
          <w:rFonts w:ascii="Times New Roman" w:hAnsi="Times New Roman" w:cs="Times New Roman"/>
          <w:sz w:val="12"/>
          <w:szCs w:val="12"/>
        </w:rPr>
      </w:pPr>
      <w:r w:rsidRPr="00A70AE7">
        <w:rPr>
          <w:rFonts w:ascii="Times New Roman" w:hAnsi="Times New Roman" w:cs="Times New Roman"/>
          <w:sz w:val="12"/>
          <w:szCs w:val="12"/>
        </w:rPr>
        <w:t>муниципального района Сергиевский</w:t>
      </w:r>
    </w:p>
    <w:p w:rsidR="00A70AE7" w:rsidRPr="00A70AE7" w:rsidRDefault="00562713" w:rsidP="00562713">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18  от 15.12.2020 года</w:t>
      </w:r>
    </w:p>
    <w:p w:rsidR="00A70AE7" w:rsidRPr="00A70AE7" w:rsidRDefault="00A70AE7" w:rsidP="00562713">
      <w:pPr>
        <w:tabs>
          <w:tab w:val="left" w:pos="6936"/>
        </w:tabs>
        <w:spacing w:after="0" w:line="240" w:lineRule="auto"/>
        <w:ind w:firstLine="284"/>
        <w:jc w:val="center"/>
        <w:rPr>
          <w:rFonts w:ascii="Times New Roman" w:hAnsi="Times New Roman" w:cs="Times New Roman"/>
          <w:sz w:val="12"/>
          <w:szCs w:val="12"/>
        </w:rPr>
      </w:pPr>
      <w:r w:rsidRPr="00A70AE7">
        <w:rPr>
          <w:rFonts w:ascii="Times New Roman" w:hAnsi="Times New Roman" w:cs="Times New Roman"/>
          <w:sz w:val="12"/>
          <w:szCs w:val="12"/>
        </w:rPr>
        <w:t>Положение о ежегодном отчете Главы</w:t>
      </w:r>
      <w:r w:rsidR="00562713">
        <w:rPr>
          <w:rFonts w:ascii="Times New Roman" w:hAnsi="Times New Roman" w:cs="Times New Roman"/>
          <w:sz w:val="12"/>
          <w:szCs w:val="12"/>
        </w:rPr>
        <w:t xml:space="preserve"> сельского поселения Серноводск </w:t>
      </w:r>
      <w:r w:rsidRPr="00A70AE7">
        <w:rPr>
          <w:rFonts w:ascii="Times New Roman" w:hAnsi="Times New Roman" w:cs="Times New Roman"/>
          <w:sz w:val="12"/>
          <w:szCs w:val="12"/>
        </w:rPr>
        <w:t>муниципального района Сергиевский Самарской области, в том числе о решении вопросов, поставленных Собранием представителей сельского поселения Серноводск муниципального района Сергиевский Самарской области</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p>
    <w:p w:rsidR="00A70AE7" w:rsidRPr="00A70AE7" w:rsidRDefault="00A70AE7" w:rsidP="00562713">
      <w:pPr>
        <w:tabs>
          <w:tab w:val="left" w:pos="6936"/>
        </w:tabs>
        <w:spacing w:after="0" w:line="240" w:lineRule="auto"/>
        <w:ind w:firstLine="284"/>
        <w:jc w:val="center"/>
        <w:rPr>
          <w:rFonts w:ascii="Times New Roman" w:hAnsi="Times New Roman" w:cs="Times New Roman"/>
          <w:sz w:val="12"/>
          <w:szCs w:val="12"/>
        </w:rPr>
      </w:pPr>
      <w:r w:rsidRPr="00A70AE7">
        <w:rPr>
          <w:rFonts w:ascii="Times New Roman" w:hAnsi="Times New Roman" w:cs="Times New Roman"/>
          <w:sz w:val="12"/>
          <w:szCs w:val="12"/>
        </w:rPr>
        <w:t>1. ОБЩИЕ ПОЛОЖЕНИЯ</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и определяет структуру, порядок подготовки, представления и рассмотрения ежегодного отчета Главы  сельского поселения Серноводск муниципального района Сергиевский Самарской области о результатах деятельности Главы сельского поселения Серноводск муниципального района Сергиевский Самарской области (далее — Глава) и деятельности администрации сельского поселения Серноводск муниципального района Сергиевский Самарской области (далее — Администрация), в том числе о решении вопросов, поставленных Собранием представителей сельского поселения  Серноводск муниципального района Сергиевский Самарской области  (далее — Собрание представителей).</w:t>
      </w:r>
    </w:p>
    <w:p w:rsidR="00A70AE7" w:rsidRPr="00A70AE7" w:rsidRDefault="00A70AE7" w:rsidP="00562713">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2. Отчет Главы о результатах его деятельности — это официальное выступление высшего должностного лица сельского поселения Серноводск муниципального района Сергиевский Самарской области о результатах его деятельности и деятельно</w:t>
      </w:r>
      <w:r w:rsidR="00562713">
        <w:rPr>
          <w:rFonts w:ascii="Times New Roman" w:hAnsi="Times New Roman" w:cs="Times New Roman"/>
          <w:sz w:val="12"/>
          <w:szCs w:val="12"/>
        </w:rPr>
        <w:t xml:space="preserve">сти Администрации, в том числе </w:t>
      </w:r>
      <w:r w:rsidRPr="00A70AE7">
        <w:rPr>
          <w:rFonts w:ascii="Times New Roman" w:hAnsi="Times New Roman" w:cs="Times New Roman"/>
          <w:sz w:val="12"/>
          <w:szCs w:val="12"/>
        </w:rPr>
        <w:t>о решении вопросов, поставленных Собранием предстателей,  за истекший год.</w:t>
      </w:r>
    </w:p>
    <w:p w:rsidR="00A70AE7" w:rsidRPr="00A70AE7" w:rsidRDefault="00A70AE7" w:rsidP="00562713">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3. Вопросы, поставленные Собрание</w:t>
      </w:r>
      <w:r w:rsidR="00562713">
        <w:rPr>
          <w:rFonts w:ascii="Times New Roman" w:hAnsi="Times New Roman" w:cs="Times New Roman"/>
          <w:sz w:val="12"/>
          <w:szCs w:val="12"/>
        </w:rPr>
        <w:t xml:space="preserve">м представителей  перед Главой </w:t>
      </w:r>
      <w:r w:rsidRPr="00A70AE7">
        <w:rPr>
          <w:rFonts w:ascii="Times New Roman" w:hAnsi="Times New Roman" w:cs="Times New Roman"/>
          <w:sz w:val="12"/>
          <w:szCs w:val="12"/>
        </w:rPr>
        <w:t>и Администрацией на отчетный период, ежегодно утверждаются решением Собрания представителей.</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p>
    <w:p w:rsidR="00A70AE7" w:rsidRPr="00A70AE7" w:rsidRDefault="00A70AE7" w:rsidP="00562713">
      <w:pPr>
        <w:tabs>
          <w:tab w:val="left" w:pos="6936"/>
        </w:tabs>
        <w:spacing w:after="0" w:line="240" w:lineRule="auto"/>
        <w:ind w:firstLine="284"/>
        <w:jc w:val="center"/>
        <w:rPr>
          <w:rFonts w:ascii="Times New Roman" w:hAnsi="Times New Roman" w:cs="Times New Roman"/>
          <w:sz w:val="12"/>
          <w:szCs w:val="12"/>
        </w:rPr>
      </w:pPr>
      <w:r w:rsidRPr="00A70AE7">
        <w:rPr>
          <w:rFonts w:ascii="Times New Roman" w:hAnsi="Times New Roman" w:cs="Times New Roman"/>
          <w:sz w:val="12"/>
          <w:szCs w:val="12"/>
        </w:rPr>
        <w:t>2. СТРУКТУРА И СОДЕРЖАНИЕ ОТЧЕТА ГЛАВЫ</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4. Глава ежегодно представляет в Собрание представителей отчет:</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 о результатах своей деятельности;</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2) о результатах деятельности Администрации;</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3) о решении вопросов, поставленных Собранием представителей.</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5. Отчет Главы должен включать следующие разделы:</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 вводная часть;</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2) цели и задачи отчетного периода;</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3) результаты деятельности Главы;</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4) результаты деятельности Администрации.</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6. Раздел «Вводная часть» отчета Главы должен содержать краткую характеристику социально-экономического положения в сельского поселения Серноводск муниципальном районе Сергиевский Самарской области за отчетный период.</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7. Раздел «Цели и задачи отчетного периода» отчета Главы должен содержать освещение целей и задач отчетного периода, а также анализ причин, не позволивших решить в полном объеме основные задачи, поставленные в отчетном периоде.</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8. Раздел «Результаты деятельности Главы» отчета Главы должен содержать анализ деятельности Главы, в том числе:</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а) по реализации полномочий Главы по решению вопросов местного значения;</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б) по взаимодействию с органами государственной власти, органами местного самоуправления, в том числе других муниципальных образований, общественными объединениями, гражданами и организациями;</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в) по работе с обращениями граждан, по личным приемам граждан;</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г) по осуществлению правотворческой инициативы;</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д) по организации деятельности Собрания представителей;</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 xml:space="preserve">е) по оказанию содействия депутатам Собрания представителей </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в осуществлении ими своих полномочий, организации обеспечения их необходимой информацией;</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ж) о решении вопросов, поставленных Собранием представителей  перед Главой и Администрацией на отчетный период, ежегодно утверждаемых решением Собрания представителей;</w:t>
      </w:r>
    </w:p>
    <w:p w:rsidR="00A70AE7" w:rsidRPr="00A70AE7" w:rsidRDefault="00A70AE7" w:rsidP="00562713">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з) по основным мероприятиям</w:t>
      </w:r>
      <w:r w:rsidR="00562713">
        <w:rPr>
          <w:rFonts w:ascii="Times New Roman" w:hAnsi="Times New Roman" w:cs="Times New Roman"/>
          <w:sz w:val="12"/>
          <w:szCs w:val="12"/>
        </w:rPr>
        <w:t xml:space="preserve">, проведенным в отчетном году, </w:t>
      </w:r>
      <w:r w:rsidRPr="00A70AE7">
        <w:rPr>
          <w:rFonts w:ascii="Times New Roman" w:hAnsi="Times New Roman" w:cs="Times New Roman"/>
          <w:sz w:val="12"/>
          <w:szCs w:val="12"/>
        </w:rPr>
        <w:t>и планируемым к проведению в предстоящем году и на перспективу.</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9. Раздел «Результаты деятельности Администрации» отчета Главы должен содержать:</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 результаты деятельности по исполнению полномочий Администрации по решению вопросов местного значения согласно Федеральному закону от 06.10.2003 № 131-ФЗ «Об общих принципах организации местного самоуправления в Российской Федерации»;</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2) результаты деятельности Администрации по реализации прав органов местного самоуправления сельского поселения Серноводск муниципального района Сергиевский Самарской области по решению вопросов, не отнесенных к вопросам местного значения сельского поселения Серноводск муниципального района Сергиевский Самарской области, по которым Собранием представителей принято решение о реализации соответствующих прав в сельском поселении Серноводск муниципальном районе Сергиевский Самарской области;</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3) информацию об исполнении отдельных государственных полномочий, переданных органам местного самоуправления сельского поселения Серноводск муниципального района Сергиевский.</w:t>
      </w:r>
    </w:p>
    <w:p w:rsidR="00A70AE7" w:rsidRPr="00A70AE7" w:rsidRDefault="00A70AE7" w:rsidP="00562713">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10. Ежегодный отчет Главы м</w:t>
      </w:r>
      <w:r w:rsidR="00562713">
        <w:rPr>
          <w:rFonts w:ascii="Times New Roman" w:hAnsi="Times New Roman" w:cs="Times New Roman"/>
          <w:sz w:val="12"/>
          <w:szCs w:val="12"/>
        </w:rPr>
        <w:t xml:space="preserve">ожет содержать иную информацию </w:t>
      </w:r>
      <w:r w:rsidRPr="00A70AE7">
        <w:rPr>
          <w:rFonts w:ascii="Times New Roman" w:hAnsi="Times New Roman" w:cs="Times New Roman"/>
          <w:sz w:val="12"/>
          <w:szCs w:val="12"/>
        </w:rPr>
        <w:t>об осуществлении Главой иных полномочий в соответствии с федеральными законами, законами Самарской области, Уставом сельского поселения Серноводск муниципального района Сергиевский Самарской области и Регламентом Собрания представителей.</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11. К отчету Главы могут быть приложены презентационные материалы, слайды, таблицы, иллюстрации и иные материалы.</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12. Порядок подготовки отчета устанавливается Главой.</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lastRenderedPageBreak/>
        <w:t>13. Отчет подписывается Главой.</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p>
    <w:p w:rsidR="00A70AE7" w:rsidRPr="00A70AE7" w:rsidRDefault="00A70AE7" w:rsidP="00562713">
      <w:pPr>
        <w:tabs>
          <w:tab w:val="left" w:pos="6936"/>
        </w:tabs>
        <w:spacing w:after="0" w:line="240" w:lineRule="auto"/>
        <w:ind w:firstLine="284"/>
        <w:jc w:val="center"/>
        <w:rPr>
          <w:rFonts w:ascii="Times New Roman" w:hAnsi="Times New Roman" w:cs="Times New Roman"/>
          <w:sz w:val="12"/>
          <w:szCs w:val="12"/>
        </w:rPr>
      </w:pPr>
      <w:r w:rsidRPr="00A70AE7">
        <w:rPr>
          <w:rFonts w:ascii="Times New Roman" w:hAnsi="Times New Roman" w:cs="Times New Roman"/>
          <w:sz w:val="12"/>
          <w:szCs w:val="12"/>
        </w:rPr>
        <w:t>3. ПОРЯДОК ПРЕДСТА</w:t>
      </w:r>
      <w:r w:rsidR="00562713">
        <w:rPr>
          <w:rFonts w:ascii="Times New Roman" w:hAnsi="Times New Roman" w:cs="Times New Roman"/>
          <w:sz w:val="12"/>
          <w:szCs w:val="12"/>
        </w:rPr>
        <w:t xml:space="preserve">ВЛЕНИЯ </w:t>
      </w:r>
      <w:r w:rsidRPr="00A70AE7">
        <w:rPr>
          <w:rFonts w:ascii="Times New Roman" w:hAnsi="Times New Roman" w:cs="Times New Roman"/>
          <w:sz w:val="12"/>
          <w:szCs w:val="12"/>
        </w:rPr>
        <w:t>И РАССМОТРЕНИЯ ОТЧЕТА ГЛАВЫ</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14. Отчет Главы заслушивается ежегодно до 1 мая года, следующего за отчетным, на очередном заседании Собрания представителей. Отчетный период соответствует календарному году и длится с 1 января по 31 декабря.</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15. Отчет Главы вносится в Собрание представителей в электронном виде и на бумажном носителе не позднее 14 дней до даты проведения заседания Собрания представителей.</w:t>
      </w:r>
    </w:p>
    <w:p w:rsidR="00A70AE7" w:rsidRPr="00A70AE7" w:rsidRDefault="00A70AE7" w:rsidP="00562713">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16. Пакет документов</w:t>
      </w:r>
      <w:r w:rsidR="00562713">
        <w:rPr>
          <w:rFonts w:ascii="Times New Roman" w:hAnsi="Times New Roman" w:cs="Times New Roman"/>
          <w:sz w:val="12"/>
          <w:szCs w:val="12"/>
        </w:rPr>
        <w:t xml:space="preserve"> по отчету Главы, направленный </w:t>
      </w:r>
      <w:r w:rsidRPr="00A70AE7">
        <w:rPr>
          <w:rFonts w:ascii="Times New Roman" w:hAnsi="Times New Roman" w:cs="Times New Roman"/>
          <w:sz w:val="12"/>
          <w:szCs w:val="12"/>
        </w:rPr>
        <w:t>в Собрание представителей, должен содержать:</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 сопроводительное письмо;</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2) пояснительную записку;</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3) отчет Главы и приложения к нему.</w:t>
      </w: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17. Отчет Главы рассматривается на заседании Собрания представителей  и проводится в форме устного выступления Главы, его ответов на задаваемые вопросы. Обсуждение депутатами отчета Главы осуществляется по процедуре, установленной Регламентом Собрания представителей.</w:t>
      </w:r>
    </w:p>
    <w:p w:rsidR="00A70AE7" w:rsidRDefault="00A70AE7" w:rsidP="00A70AE7">
      <w:pPr>
        <w:tabs>
          <w:tab w:val="left" w:pos="6936"/>
        </w:tabs>
        <w:spacing w:after="0" w:line="240" w:lineRule="auto"/>
        <w:ind w:firstLine="284"/>
        <w:jc w:val="both"/>
        <w:rPr>
          <w:rFonts w:ascii="Times New Roman" w:hAnsi="Times New Roman" w:cs="Times New Roman"/>
          <w:sz w:val="12"/>
          <w:szCs w:val="12"/>
        </w:rPr>
      </w:pPr>
      <w:r w:rsidRPr="00A70AE7">
        <w:rPr>
          <w:rFonts w:ascii="Times New Roman" w:hAnsi="Times New Roman" w:cs="Times New Roman"/>
          <w:sz w:val="12"/>
          <w:szCs w:val="12"/>
        </w:rPr>
        <w:t>18. Отчет Главы подлежит официальному опубликованию в газете «Сергиевский вестник» и размещению на официальном сайте Администрации в информационно-телекоммуникационной сети «Интернет» вместе с вопросами, поступившими от депутатов в ходе отчета Главы.</w:t>
      </w:r>
    </w:p>
    <w:p w:rsidR="00562713" w:rsidRPr="00562713" w:rsidRDefault="00562713" w:rsidP="00562713">
      <w:pPr>
        <w:tabs>
          <w:tab w:val="left" w:pos="6936"/>
        </w:tabs>
        <w:spacing w:after="0" w:line="240" w:lineRule="auto"/>
        <w:ind w:firstLine="284"/>
        <w:jc w:val="center"/>
        <w:rPr>
          <w:rFonts w:ascii="Times New Roman" w:hAnsi="Times New Roman" w:cs="Times New Roman"/>
          <w:sz w:val="12"/>
          <w:szCs w:val="12"/>
        </w:rPr>
      </w:pPr>
      <w:r w:rsidRPr="00562713">
        <w:rPr>
          <w:rFonts w:ascii="Times New Roman" w:hAnsi="Times New Roman" w:cs="Times New Roman"/>
          <w:sz w:val="12"/>
          <w:szCs w:val="12"/>
        </w:rPr>
        <w:t>РЕШЕНИЕ</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 xml:space="preserve">«15» декабря 2020г.                                                                                        </w:t>
      </w:r>
      <w:r>
        <w:rPr>
          <w:rFonts w:ascii="Times New Roman" w:hAnsi="Times New Roman" w:cs="Times New Roman"/>
          <w:sz w:val="12"/>
          <w:szCs w:val="12"/>
        </w:rPr>
        <w:t xml:space="preserve">                                                                                                              № 18</w:t>
      </w:r>
    </w:p>
    <w:p w:rsidR="00562713" w:rsidRPr="00562713" w:rsidRDefault="00562713" w:rsidP="00562713">
      <w:pPr>
        <w:tabs>
          <w:tab w:val="left" w:pos="6936"/>
        </w:tabs>
        <w:spacing w:after="0" w:line="240" w:lineRule="auto"/>
        <w:ind w:firstLine="284"/>
        <w:jc w:val="center"/>
        <w:rPr>
          <w:rFonts w:ascii="Times New Roman" w:hAnsi="Times New Roman" w:cs="Times New Roman"/>
          <w:sz w:val="12"/>
          <w:szCs w:val="12"/>
        </w:rPr>
      </w:pPr>
      <w:r w:rsidRPr="00562713">
        <w:rPr>
          <w:rFonts w:ascii="Times New Roman" w:hAnsi="Times New Roman" w:cs="Times New Roman"/>
          <w:sz w:val="12"/>
          <w:szCs w:val="12"/>
        </w:rPr>
        <w:t>«Об утверждении Положения о ежегодном отчете Главы сельского поселения Сургут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Принято Собранием  представителей</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сельского поселения Сургут</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 xml:space="preserve">муниципального района Сергиевский </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Собрание Представит</w:t>
      </w:r>
      <w:r>
        <w:rPr>
          <w:rFonts w:ascii="Times New Roman" w:hAnsi="Times New Roman" w:cs="Times New Roman"/>
          <w:sz w:val="12"/>
          <w:szCs w:val="12"/>
        </w:rPr>
        <w:t xml:space="preserve">елей сельского поселения Сургут </w:t>
      </w:r>
      <w:r w:rsidRPr="00562713">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62713">
        <w:rPr>
          <w:rFonts w:ascii="Times New Roman" w:hAnsi="Times New Roman" w:cs="Times New Roman"/>
          <w:sz w:val="12"/>
          <w:szCs w:val="12"/>
        </w:rPr>
        <w:t xml:space="preserve">Утвердить прилагаемое Положение о ежегодном отчете Главы сельского поселения Сургут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  </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2. Опубликовать настоящее Решение в газете «Сергиевский вестник».</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562713" w:rsidRPr="00562713" w:rsidRDefault="00562713" w:rsidP="00562713">
      <w:pPr>
        <w:tabs>
          <w:tab w:val="left" w:pos="6936"/>
        </w:tabs>
        <w:spacing w:after="0" w:line="240" w:lineRule="auto"/>
        <w:ind w:firstLine="284"/>
        <w:jc w:val="right"/>
        <w:rPr>
          <w:rFonts w:ascii="Times New Roman" w:hAnsi="Times New Roman" w:cs="Times New Roman"/>
          <w:sz w:val="12"/>
          <w:szCs w:val="12"/>
        </w:rPr>
      </w:pPr>
      <w:r w:rsidRPr="00562713">
        <w:rPr>
          <w:rFonts w:ascii="Times New Roman" w:hAnsi="Times New Roman" w:cs="Times New Roman"/>
          <w:sz w:val="12"/>
          <w:szCs w:val="12"/>
        </w:rPr>
        <w:t>Председатель собрания Сургут</w:t>
      </w:r>
    </w:p>
    <w:p w:rsidR="00562713" w:rsidRPr="00562713" w:rsidRDefault="00562713" w:rsidP="00562713">
      <w:pPr>
        <w:tabs>
          <w:tab w:val="left" w:pos="6936"/>
        </w:tabs>
        <w:spacing w:after="0" w:line="240" w:lineRule="auto"/>
        <w:ind w:firstLine="284"/>
        <w:jc w:val="right"/>
        <w:rPr>
          <w:rFonts w:ascii="Times New Roman" w:hAnsi="Times New Roman" w:cs="Times New Roman"/>
          <w:sz w:val="12"/>
          <w:szCs w:val="12"/>
        </w:rPr>
      </w:pPr>
      <w:r w:rsidRPr="00562713">
        <w:rPr>
          <w:rFonts w:ascii="Times New Roman" w:hAnsi="Times New Roman" w:cs="Times New Roman"/>
          <w:sz w:val="12"/>
          <w:szCs w:val="12"/>
        </w:rPr>
        <w:t>муниципального района Сергиевский</w:t>
      </w:r>
    </w:p>
    <w:p w:rsidR="00562713" w:rsidRDefault="00562713" w:rsidP="00562713">
      <w:pPr>
        <w:tabs>
          <w:tab w:val="left" w:pos="6936"/>
        </w:tabs>
        <w:spacing w:after="0" w:line="240" w:lineRule="auto"/>
        <w:ind w:firstLine="284"/>
        <w:jc w:val="right"/>
        <w:rPr>
          <w:rFonts w:ascii="Times New Roman" w:hAnsi="Times New Roman" w:cs="Times New Roman"/>
          <w:sz w:val="12"/>
          <w:szCs w:val="12"/>
        </w:rPr>
      </w:pPr>
      <w:r w:rsidRPr="00562713">
        <w:rPr>
          <w:rFonts w:ascii="Times New Roman" w:hAnsi="Times New Roman" w:cs="Times New Roman"/>
          <w:sz w:val="12"/>
          <w:szCs w:val="12"/>
        </w:rPr>
        <w:t xml:space="preserve">Самарской области                                       </w:t>
      </w:r>
    </w:p>
    <w:p w:rsidR="00562713" w:rsidRPr="00562713" w:rsidRDefault="00562713" w:rsidP="00562713">
      <w:pPr>
        <w:tabs>
          <w:tab w:val="left" w:pos="6936"/>
        </w:tabs>
        <w:spacing w:after="0" w:line="240" w:lineRule="auto"/>
        <w:ind w:firstLine="284"/>
        <w:jc w:val="right"/>
        <w:rPr>
          <w:rFonts w:ascii="Times New Roman" w:hAnsi="Times New Roman" w:cs="Times New Roman"/>
          <w:sz w:val="12"/>
          <w:szCs w:val="12"/>
        </w:rPr>
      </w:pPr>
      <w:r w:rsidRPr="00562713">
        <w:rPr>
          <w:rFonts w:ascii="Times New Roman" w:hAnsi="Times New Roman" w:cs="Times New Roman"/>
          <w:sz w:val="12"/>
          <w:szCs w:val="12"/>
        </w:rPr>
        <w:t xml:space="preserve">                  </w:t>
      </w:r>
      <w:r>
        <w:rPr>
          <w:rFonts w:ascii="Times New Roman" w:hAnsi="Times New Roman" w:cs="Times New Roman"/>
          <w:sz w:val="12"/>
          <w:szCs w:val="12"/>
        </w:rPr>
        <w:t xml:space="preserve">                   И.О. Беседин</w:t>
      </w:r>
    </w:p>
    <w:p w:rsidR="00562713" w:rsidRPr="00562713" w:rsidRDefault="00562713" w:rsidP="00562713">
      <w:pPr>
        <w:tabs>
          <w:tab w:val="left" w:pos="6936"/>
        </w:tabs>
        <w:spacing w:after="0" w:line="240" w:lineRule="auto"/>
        <w:ind w:firstLine="284"/>
        <w:jc w:val="right"/>
        <w:rPr>
          <w:rFonts w:ascii="Times New Roman" w:hAnsi="Times New Roman" w:cs="Times New Roman"/>
          <w:sz w:val="12"/>
          <w:szCs w:val="12"/>
        </w:rPr>
      </w:pPr>
      <w:r w:rsidRPr="00562713">
        <w:rPr>
          <w:rFonts w:ascii="Times New Roman" w:hAnsi="Times New Roman" w:cs="Times New Roman"/>
          <w:sz w:val="12"/>
          <w:szCs w:val="12"/>
        </w:rPr>
        <w:t>Глава сельского поселения Сургут</w:t>
      </w:r>
    </w:p>
    <w:p w:rsidR="00562713" w:rsidRPr="00562713" w:rsidRDefault="00562713" w:rsidP="00562713">
      <w:pPr>
        <w:tabs>
          <w:tab w:val="left" w:pos="6936"/>
        </w:tabs>
        <w:spacing w:after="0" w:line="240" w:lineRule="auto"/>
        <w:ind w:firstLine="284"/>
        <w:jc w:val="right"/>
        <w:rPr>
          <w:rFonts w:ascii="Times New Roman" w:hAnsi="Times New Roman" w:cs="Times New Roman"/>
          <w:sz w:val="12"/>
          <w:szCs w:val="12"/>
        </w:rPr>
      </w:pPr>
      <w:r w:rsidRPr="00562713">
        <w:rPr>
          <w:rFonts w:ascii="Times New Roman" w:hAnsi="Times New Roman" w:cs="Times New Roman"/>
          <w:sz w:val="12"/>
          <w:szCs w:val="12"/>
        </w:rPr>
        <w:t>муниципального района Сергиевский</w:t>
      </w:r>
    </w:p>
    <w:p w:rsidR="00562713" w:rsidRDefault="00562713" w:rsidP="00562713">
      <w:pPr>
        <w:tabs>
          <w:tab w:val="left" w:pos="6936"/>
        </w:tabs>
        <w:spacing w:after="0" w:line="240" w:lineRule="auto"/>
        <w:ind w:firstLine="284"/>
        <w:jc w:val="right"/>
        <w:rPr>
          <w:rFonts w:ascii="Times New Roman" w:hAnsi="Times New Roman" w:cs="Times New Roman"/>
          <w:sz w:val="12"/>
          <w:szCs w:val="12"/>
        </w:rPr>
      </w:pPr>
      <w:r w:rsidRPr="00562713">
        <w:rPr>
          <w:rFonts w:ascii="Times New Roman" w:hAnsi="Times New Roman" w:cs="Times New Roman"/>
          <w:sz w:val="12"/>
          <w:szCs w:val="12"/>
        </w:rPr>
        <w:t xml:space="preserve">Самарской области                                                </w:t>
      </w:r>
    </w:p>
    <w:p w:rsidR="00562713" w:rsidRDefault="00562713" w:rsidP="00562713">
      <w:pPr>
        <w:tabs>
          <w:tab w:val="left" w:pos="6936"/>
        </w:tabs>
        <w:spacing w:after="0" w:line="240" w:lineRule="auto"/>
        <w:ind w:firstLine="284"/>
        <w:jc w:val="right"/>
        <w:rPr>
          <w:rFonts w:ascii="Times New Roman" w:hAnsi="Times New Roman" w:cs="Times New Roman"/>
          <w:sz w:val="12"/>
          <w:szCs w:val="12"/>
        </w:rPr>
      </w:pPr>
      <w:r w:rsidRPr="00562713">
        <w:rPr>
          <w:rFonts w:ascii="Times New Roman" w:hAnsi="Times New Roman" w:cs="Times New Roman"/>
          <w:sz w:val="12"/>
          <w:szCs w:val="12"/>
        </w:rPr>
        <w:t xml:space="preserve">                           С.А. Содомов</w:t>
      </w:r>
    </w:p>
    <w:p w:rsidR="00562713" w:rsidRDefault="00562713" w:rsidP="00D6452D">
      <w:pPr>
        <w:tabs>
          <w:tab w:val="left" w:pos="6936"/>
        </w:tabs>
        <w:spacing w:after="0" w:line="240" w:lineRule="auto"/>
        <w:rPr>
          <w:rFonts w:ascii="Times New Roman" w:hAnsi="Times New Roman" w:cs="Times New Roman"/>
          <w:sz w:val="12"/>
          <w:szCs w:val="12"/>
        </w:rPr>
      </w:pPr>
    </w:p>
    <w:p w:rsidR="00562713" w:rsidRPr="00562713" w:rsidRDefault="00562713" w:rsidP="00562713">
      <w:pPr>
        <w:tabs>
          <w:tab w:val="left" w:pos="6936"/>
        </w:tabs>
        <w:spacing w:after="0" w:line="240" w:lineRule="auto"/>
        <w:ind w:firstLine="284"/>
        <w:jc w:val="right"/>
        <w:rPr>
          <w:rFonts w:ascii="Times New Roman" w:hAnsi="Times New Roman" w:cs="Times New Roman"/>
          <w:sz w:val="12"/>
          <w:szCs w:val="12"/>
        </w:rPr>
      </w:pPr>
      <w:r w:rsidRPr="00562713">
        <w:rPr>
          <w:rFonts w:ascii="Times New Roman" w:hAnsi="Times New Roman" w:cs="Times New Roman"/>
          <w:sz w:val="12"/>
          <w:szCs w:val="12"/>
        </w:rPr>
        <w:t xml:space="preserve">Приложение </w:t>
      </w:r>
    </w:p>
    <w:p w:rsidR="00562713" w:rsidRPr="00562713" w:rsidRDefault="00562713" w:rsidP="00562713">
      <w:pPr>
        <w:tabs>
          <w:tab w:val="left" w:pos="6936"/>
        </w:tabs>
        <w:spacing w:after="0" w:line="240" w:lineRule="auto"/>
        <w:ind w:firstLine="284"/>
        <w:jc w:val="right"/>
        <w:rPr>
          <w:rFonts w:ascii="Times New Roman" w:hAnsi="Times New Roman" w:cs="Times New Roman"/>
          <w:sz w:val="12"/>
          <w:szCs w:val="12"/>
        </w:rPr>
      </w:pPr>
      <w:r w:rsidRPr="00562713">
        <w:rPr>
          <w:rFonts w:ascii="Times New Roman" w:hAnsi="Times New Roman" w:cs="Times New Roman"/>
          <w:sz w:val="12"/>
          <w:szCs w:val="12"/>
        </w:rPr>
        <w:t xml:space="preserve">к Решению Собрания Представителей </w:t>
      </w:r>
    </w:p>
    <w:p w:rsidR="00562713" w:rsidRPr="00562713" w:rsidRDefault="00562713" w:rsidP="00562713">
      <w:pPr>
        <w:tabs>
          <w:tab w:val="left" w:pos="6936"/>
        </w:tabs>
        <w:spacing w:after="0" w:line="240" w:lineRule="auto"/>
        <w:ind w:firstLine="284"/>
        <w:jc w:val="right"/>
        <w:rPr>
          <w:rFonts w:ascii="Times New Roman" w:hAnsi="Times New Roman" w:cs="Times New Roman"/>
          <w:sz w:val="12"/>
          <w:szCs w:val="12"/>
        </w:rPr>
      </w:pPr>
      <w:r w:rsidRPr="00562713">
        <w:rPr>
          <w:rFonts w:ascii="Times New Roman" w:hAnsi="Times New Roman" w:cs="Times New Roman"/>
          <w:sz w:val="12"/>
          <w:szCs w:val="12"/>
        </w:rPr>
        <w:t xml:space="preserve">сельского поселения Сургут </w:t>
      </w:r>
    </w:p>
    <w:p w:rsidR="00562713" w:rsidRPr="00562713" w:rsidRDefault="00562713" w:rsidP="00562713">
      <w:pPr>
        <w:tabs>
          <w:tab w:val="left" w:pos="6936"/>
        </w:tabs>
        <w:spacing w:after="0" w:line="240" w:lineRule="auto"/>
        <w:ind w:firstLine="284"/>
        <w:jc w:val="right"/>
        <w:rPr>
          <w:rFonts w:ascii="Times New Roman" w:hAnsi="Times New Roman" w:cs="Times New Roman"/>
          <w:sz w:val="12"/>
          <w:szCs w:val="12"/>
        </w:rPr>
      </w:pPr>
      <w:r w:rsidRPr="00562713">
        <w:rPr>
          <w:rFonts w:ascii="Times New Roman" w:hAnsi="Times New Roman" w:cs="Times New Roman"/>
          <w:sz w:val="12"/>
          <w:szCs w:val="12"/>
        </w:rPr>
        <w:t>муниципального района Сергиевский</w:t>
      </w:r>
    </w:p>
    <w:p w:rsidR="00562713" w:rsidRPr="00562713" w:rsidRDefault="00562713" w:rsidP="00562713">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18 от 15 декабря 2020 года</w:t>
      </w:r>
    </w:p>
    <w:p w:rsidR="00562713" w:rsidRPr="00562713" w:rsidRDefault="00562713" w:rsidP="00562713">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562713">
        <w:rPr>
          <w:rFonts w:ascii="Times New Roman" w:hAnsi="Times New Roman" w:cs="Times New Roman"/>
          <w:sz w:val="12"/>
          <w:szCs w:val="12"/>
        </w:rPr>
        <w:t>о ежегодном отчете Г</w:t>
      </w:r>
      <w:r>
        <w:rPr>
          <w:rFonts w:ascii="Times New Roman" w:hAnsi="Times New Roman" w:cs="Times New Roman"/>
          <w:sz w:val="12"/>
          <w:szCs w:val="12"/>
        </w:rPr>
        <w:t xml:space="preserve">лавы сельского поселения Сургут </w:t>
      </w:r>
      <w:r w:rsidRPr="00562713">
        <w:rPr>
          <w:rFonts w:ascii="Times New Roman" w:hAnsi="Times New Roman" w:cs="Times New Roman"/>
          <w:sz w:val="12"/>
          <w:szCs w:val="12"/>
        </w:rPr>
        <w:t>муниципального района Сергиевский Самарской области, в том числе о решении вопросов, поставленных Собранием представителей сельского поселения Сургут муниципального района Сергиевский Самарской области</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p>
    <w:p w:rsidR="00562713" w:rsidRPr="00562713" w:rsidRDefault="00562713" w:rsidP="00562713">
      <w:pPr>
        <w:tabs>
          <w:tab w:val="left" w:pos="6936"/>
        </w:tabs>
        <w:spacing w:after="0" w:line="240" w:lineRule="auto"/>
        <w:ind w:firstLine="284"/>
        <w:jc w:val="center"/>
        <w:rPr>
          <w:rFonts w:ascii="Times New Roman" w:hAnsi="Times New Roman" w:cs="Times New Roman"/>
          <w:sz w:val="12"/>
          <w:szCs w:val="12"/>
        </w:rPr>
      </w:pPr>
      <w:r w:rsidRPr="00562713">
        <w:rPr>
          <w:rFonts w:ascii="Times New Roman" w:hAnsi="Times New Roman" w:cs="Times New Roman"/>
          <w:sz w:val="12"/>
          <w:szCs w:val="12"/>
        </w:rPr>
        <w:t>1. ОБЩИЕ ПОЛОЖЕНИЯ</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и определяет структуру, порядок подготовки, представления и рассмотрения ежегодного отчета Главы сельского поселения Сургут муниципального района Сергиевский Самарской области о результатах деятельности Главы сельского поселения Сургут муниципального района Сергиевский Самарской области (далее — Глава) и деятельности администрации сельского поселения Сургут муниципального района Сергиевский Самарской области (далее — Администрация), в том числе о решении вопросов, поставленных Собранием представителей сельского поселения Сургут муниципального района Сергиевский Самарской области  (далее — Собрание представителей).</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2. Отчет Главы о результатах его деятельности — это официальное выступление высшего должностного лица сельского поселения Сургут муниципального района Сергиевский Самарской области о результатах его деятельности и деятельно</w:t>
      </w:r>
      <w:r>
        <w:rPr>
          <w:rFonts w:ascii="Times New Roman" w:hAnsi="Times New Roman" w:cs="Times New Roman"/>
          <w:sz w:val="12"/>
          <w:szCs w:val="12"/>
        </w:rPr>
        <w:t xml:space="preserve">сти Администрации, в том числе </w:t>
      </w:r>
      <w:r w:rsidRPr="00562713">
        <w:rPr>
          <w:rFonts w:ascii="Times New Roman" w:hAnsi="Times New Roman" w:cs="Times New Roman"/>
          <w:sz w:val="12"/>
          <w:szCs w:val="12"/>
        </w:rPr>
        <w:t>о решении вопросов, поставленных Собранием предстателей,  за истекший год.</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3. Вопросы, поставленные Собрание</w:t>
      </w:r>
      <w:r>
        <w:rPr>
          <w:rFonts w:ascii="Times New Roman" w:hAnsi="Times New Roman" w:cs="Times New Roman"/>
          <w:sz w:val="12"/>
          <w:szCs w:val="12"/>
        </w:rPr>
        <w:t xml:space="preserve">м представителей  перед Главой </w:t>
      </w:r>
      <w:r w:rsidRPr="00562713">
        <w:rPr>
          <w:rFonts w:ascii="Times New Roman" w:hAnsi="Times New Roman" w:cs="Times New Roman"/>
          <w:sz w:val="12"/>
          <w:szCs w:val="12"/>
        </w:rPr>
        <w:t>и Администрацией на отчетный период, ежегодно утверждаются решением Собрания представителей.</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p>
    <w:p w:rsidR="00562713" w:rsidRPr="00562713" w:rsidRDefault="00562713" w:rsidP="00562713">
      <w:pPr>
        <w:tabs>
          <w:tab w:val="left" w:pos="6936"/>
        </w:tabs>
        <w:spacing w:after="0" w:line="240" w:lineRule="auto"/>
        <w:ind w:firstLine="284"/>
        <w:jc w:val="center"/>
        <w:rPr>
          <w:rFonts w:ascii="Times New Roman" w:hAnsi="Times New Roman" w:cs="Times New Roman"/>
          <w:sz w:val="12"/>
          <w:szCs w:val="12"/>
        </w:rPr>
      </w:pPr>
      <w:r w:rsidRPr="00562713">
        <w:rPr>
          <w:rFonts w:ascii="Times New Roman" w:hAnsi="Times New Roman" w:cs="Times New Roman"/>
          <w:sz w:val="12"/>
          <w:szCs w:val="12"/>
        </w:rPr>
        <w:t>2. СТРУКТУРА И СОДЕРЖАНИЕ ОТЧЕТА ГЛАВЫ</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4. Глава ежегодно представляет в Собрание представителей отчет:</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1) о результатах своей деятельности;</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2) о результатах деятельности Администрации;</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3) о решении вопросов, поставленных Собранием представителей.</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5. Отчет Главы должен включать следующие разделы:</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1) вводная часть;</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2) цели и задачи отчетного периода;</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lastRenderedPageBreak/>
        <w:t>3) результаты деятельности Главы;</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4) результаты деятельности Администрации.</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6. Раздел «Вводная часть» отчета Главы должен содержать краткую характеристику социально-экономического положения в сельского поселения Сургут  муниципального района Сергиевский Самарской области за отчетный период.</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7. Раздел «Цели и задачи отчетного периода» отчета Главы должен содержать освещение целей и задач отчетного периода, а также анализ причин, не позволивших решить в полном объеме основные задачи, поставленные в отчетном периоде.</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8. Раздел «Результаты деятельности Главы» отчета Главы должен содержать анализ деятельности Главы, в том числе:</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а) по реализации полномочий Главы по решению вопросов местного значения;</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б) по взаимодействию с органами государственной власти, органами местного самоуправления, в том числе других муниципальных образований, общественными объединениями, гражданами и организациями;</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в) по работе с обращениями граждан, по личным приемам граждан;</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г) по осуществлению правотворческой инициативы;</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д) по организации деятельности Собрания представителей;</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е) по оказанию содействия депутатам Собрания представителей</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в осуществлении ими своих полномочий, организации обеспечения их необходимой информацией;</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ж) о решении вопросов, поставленных Собранием представителей  перед Главой и Администрацией на отчетный период, ежегодно утверждаемых решением Собрания представителей;</w:t>
      </w:r>
    </w:p>
    <w:p w:rsidR="00562713" w:rsidRPr="00562713" w:rsidRDefault="00562713" w:rsidP="00A46D6F">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з) по основным мероприятиям</w:t>
      </w:r>
      <w:r w:rsidR="00A46D6F">
        <w:rPr>
          <w:rFonts w:ascii="Times New Roman" w:hAnsi="Times New Roman" w:cs="Times New Roman"/>
          <w:sz w:val="12"/>
          <w:szCs w:val="12"/>
        </w:rPr>
        <w:t xml:space="preserve">, проведенным в отчетном году, </w:t>
      </w:r>
      <w:r w:rsidRPr="00562713">
        <w:rPr>
          <w:rFonts w:ascii="Times New Roman" w:hAnsi="Times New Roman" w:cs="Times New Roman"/>
          <w:sz w:val="12"/>
          <w:szCs w:val="12"/>
        </w:rPr>
        <w:t>и планируемым к проведению в предстоящем году и на перспективу.</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9. Раздел «Результаты деятельности Администрации» отчета Главы должен содержать:</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1) результаты деятельности по исполнению полномочий Администрации по решению вопросов местного значения согласно Федеральному закону от 06.10.2003 № 131-ФЗ «Об общих принципах организации местного самоуправления в Российской Федерации»;</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2) результаты деятельности Администрации по реализации прав органов местного самоуправления сельского поселения Сургут муниципального района Сергиевский Самарской области по решению вопросов, не отнесенных к вопросам местного значения сельского поселения Сургут муниципального района Сергиевский Самарской области, по которым Собранием представителей принято решение о реализации соответствующих прав в сельском поселении Сургут муниципальном районе Сергиевский Самарской области;</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3) информацию об исполнении отдельных государственных полномочий, переданных органам местного самоуправления сельского поселения Сургут муниципального района Сергиевский.</w:t>
      </w:r>
    </w:p>
    <w:p w:rsidR="00562713" w:rsidRPr="00562713" w:rsidRDefault="00562713" w:rsidP="00A46D6F">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10. Ежегодный отчет Главы может содержать иную и</w:t>
      </w:r>
      <w:r w:rsidR="00A46D6F">
        <w:rPr>
          <w:rFonts w:ascii="Times New Roman" w:hAnsi="Times New Roman" w:cs="Times New Roman"/>
          <w:sz w:val="12"/>
          <w:szCs w:val="12"/>
        </w:rPr>
        <w:t xml:space="preserve">нформацию </w:t>
      </w:r>
      <w:r w:rsidRPr="00562713">
        <w:rPr>
          <w:rFonts w:ascii="Times New Roman" w:hAnsi="Times New Roman" w:cs="Times New Roman"/>
          <w:sz w:val="12"/>
          <w:szCs w:val="12"/>
        </w:rPr>
        <w:t>об осуществлении Главой иных полномочий в соответствии с федеральными законами, законами Самарской области, Уставом сельского поселения Сургут муниципального района Сергиевский Самарской области и Регламентом Собрания представителей.</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11. К отчету Главы могут быть приложены презентационные материалы, слайды, таблицы, иллюстрации и иные материалы.</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12. Порядок подготовки отчета устанавливается Главой.</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13. Отчет подписывается Главой.</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p>
    <w:p w:rsidR="00562713" w:rsidRPr="00562713" w:rsidRDefault="00A46D6F" w:rsidP="00A46D6F">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ПОРЯДОК ПРЕДСТАВЛЕНИЯ </w:t>
      </w:r>
      <w:r w:rsidR="00562713" w:rsidRPr="00562713">
        <w:rPr>
          <w:rFonts w:ascii="Times New Roman" w:hAnsi="Times New Roman" w:cs="Times New Roman"/>
          <w:sz w:val="12"/>
          <w:szCs w:val="12"/>
        </w:rPr>
        <w:t>И РАССМОТРЕНИЯ ОТЧЕТА ГЛАВЫ</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14. Отчет Главы заслушивается ежегодно до 1 мая года, следующего за отчетным, на очередном заседании Собрания представителей. Отчетный период соответствует календарному году и длится с 1 января по 31 декабря.</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15. Отчет Главы вносится в Собрание представителей в электронном виде и на бумажном носителе не позднее 14 дней до даты проведения заседания Собрания представителей.</w:t>
      </w:r>
    </w:p>
    <w:p w:rsidR="00562713" w:rsidRPr="00562713" w:rsidRDefault="00562713" w:rsidP="00A46D6F">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16. Пакет документов</w:t>
      </w:r>
      <w:r w:rsidR="00A46D6F">
        <w:rPr>
          <w:rFonts w:ascii="Times New Roman" w:hAnsi="Times New Roman" w:cs="Times New Roman"/>
          <w:sz w:val="12"/>
          <w:szCs w:val="12"/>
        </w:rPr>
        <w:t xml:space="preserve"> по отчету Главы, направленный </w:t>
      </w:r>
      <w:r w:rsidRPr="00562713">
        <w:rPr>
          <w:rFonts w:ascii="Times New Roman" w:hAnsi="Times New Roman" w:cs="Times New Roman"/>
          <w:sz w:val="12"/>
          <w:szCs w:val="12"/>
        </w:rPr>
        <w:t>в Собрание представителей, должен содержать:</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1) сопроводительное письмо;</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2) пояснительную записку;</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3) отчет Главы и приложения к нему.</w:t>
      </w:r>
    </w:p>
    <w:p w:rsidR="00562713" w:rsidRPr="00562713" w:rsidRDefault="00562713" w:rsidP="00562713">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17. Отчет Главы рассматривается на заседании Собрания представителей  и проводится в форме устного выступления Главы, его ответов на задаваемые вопросы. Обсуждение депутатами отчета Главы осуществляется по процедуре, установленной Регламентом Собрания представителей.</w:t>
      </w:r>
    </w:p>
    <w:p w:rsidR="00562713" w:rsidRDefault="00562713" w:rsidP="00D6452D">
      <w:pPr>
        <w:tabs>
          <w:tab w:val="left" w:pos="6936"/>
        </w:tabs>
        <w:spacing w:after="0" w:line="240" w:lineRule="auto"/>
        <w:ind w:firstLine="284"/>
        <w:jc w:val="both"/>
        <w:rPr>
          <w:rFonts w:ascii="Times New Roman" w:hAnsi="Times New Roman" w:cs="Times New Roman"/>
          <w:sz w:val="12"/>
          <w:szCs w:val="12"/>
        </w:rPr>
      </w:pPr>
      <w:r w:rsidRPr="00562713">
        <w:rPr>
          <w:rFonts w:ascii="Times New Roman" w:hAnsi="Times New Roman" w:cs="Times New Roman"/>
          <w:sz w:val="12"/>
          <w:szCs w:val="12"/>
        </w:rPr>
        <w:t>18. Отчет Главы подлежит официальному опубликованию в газете «Сергиевский вестник» и размещению на официальном сайте Администрации в информационно-телекоммуникационной сети «Интернет» вместе с вопросами, поступившими от депутатов в ходе отчета Главы.</w:t>
      </w:r>
    </w:p>
    <w:p w:rsidR="00D6452D" w:rsidRPr="00D6452D" w:rsidRDefault="00D6452D" w:rsidP="00D6452D">
      <w:pPr>
        <w:tabs>
          <w:tab w:val="left" w:pos="6936"/>
        </w:tabs>
        <w:spacing w:after="0" w:line="240" w:lineRule="auto"/>
        <w:ind w:firstLine="284"/>
        <w:jc w:val="center"/>
        <w:rPr>
          <w:rFonts w:ascii="Times New Roman" w:hAnsi="Times New Roman" w:cs="Times New Roman"/>
          <w:sz w:val="12"/>
          <w:szCs w:val="12"/>
        </w:rPr>
      </w:pPr>
      <w:r w:rsidRPr="00D6452D">
        <w:rPr>
          <w:rFonts w:ascii="Times New Roman" w:hAnsi="Times New Roman" w:cs="Times New Roman"/>
          <w:sz w:val="12"/>
          <w:szCs w:val="12"/>
        </w:rPr>
        <w:t>РЕШЕНИЕ</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11 декабря 2020 г.</w:t>
      </w:r>
      <w:r>
        <w:rPr>
          <w:rFonts w:ascii="Times New Roman" w:hAnsi="Times New Roman" w:cs="Times New Roman"/>
          <w:sz w:val="12"/>
          <w:szCs w:val="12"/>
        </w:rPr>
        <w:t xml:space="preserve">                                                                                                                                                                    </w:t>
      </w:r>
      <w:r w:rsidRPr="00D6452D">
        <w:rPr>
          <w:rFonts w:ascii="Times New Roman" w:hAnsi="Times New Roman" w:cs="Times New Roman"/>
          <w:sz w:val="12"/>
          <w:szCs w:val="12"/>
        </w:rPr>
        <w:t xml:space="preserve">          </w:t>
      </w:r>
      <w:r>
        <w:rPr>
          <w:rFonts w:ascii="Times New Roman" w:hAnsi="Times New Roman" w:cs="Times New Roman"/>
          <w:sz w:val="12"/>
          <w:szCs w:val="12"/>
        </w:rPr>
        <w:t xml:space="preserve">                           № 17</w:t>
      </w:r>
    </w:p>
    <w:p w:rsidR="00D6452D" w:rsidRPr="00D6452D" w:rsidRDefault="00D6452D" w:rsidP="00D6452D">
      <w:pPr>
        <w:tabs>
          <w:tab w:val="left" w:pos="6936"/>
        </w:tabs>
        <w:spacing w:after="0" w:line="240" w:lineRule="auto"/>
        <w:ind w:firstLine="284"/>
        <w:jc w:val="center"/>
        <w:rPr>
          <w:rFonts w:ascii="Times New Roman" w:hAnsi="Times New Roman" w:cs="Times New Roman"/>
          <w:sz w:val="12"/>
          <w:szCs w:val="12"/>
        </w:rPr>
      </w:pPr>
      <w:r w:rsidRPr="00D6452D">
        <w:rPr>
          <w:rFonts w:ascii="Times New Roman" w:hAnsi="Times New Roman" w:cs="Times New Roman"/>
          <w:sz w:val="12"/>
          <w:szCs w:val="12"/>
        </w:rPr>
        <w:t>О предварительном одобрении проекта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и вынесении проекта на публичные слушания</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Сургут муниципального района Сергиевский Самарской области</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РЕШИЛО:</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6452D">
        <w:rPr>
          <w:rFonts w:ascii="Times New Roman" w:hAnsi="Times New Roman" w:cs="Times New Roman"/>
          <w:sz w:val="12"/>
          <w:szCs w:val="12"/>
        </w:rPr>
        <w:t>Предварительно одобрить проект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(приложение к настоящему решению).</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6452D">
        <w:rPr>
          <w:rFonts w:ascii="Times New Roman" w:hAnsi="Times New Roman" w:cs="Times New Roman"/>
          <w:sz w:val="12"/>
          <w:szCs w:val="12"/>
        </w:rPr>
        <w:t>В целях обсуждения проекта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(далее – проект решения) провести на территории сельского поселения Сургут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15.10.2015 № 8.</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6452D">
        <w:rPr>
          <w:rFonts w:ascii="Times New Roman" w:hAnsi="Times New Roman" w:cs="Times New Roman"/>
          <w:sz w:val="12"/>
          <w:szCs w:val="12"/>
        </w:rPr>
        <w:t>Срок проведения публичных слушаний составляет 15 (пятнадцать) дней: с 28 декабря 2020 года по 11 января 2021 года.</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4. 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15.10.2015 № 8.</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6452D">
        <w:rPr>
          <w:rFonts w:ascii="Times New Roman"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Сургут муниципального района Сергиевский Самарской области.</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6.</w:t>
      </w:r>
      <w:r w:rsidRPr="00D6452D">
        <w:rPr>
          <w:rFonts w:ascii="Times New Roman" w:hAnsi="Times New Roman" w:cs="Times New Roman"/>
          <w:sz w:val="12"/>
          <w:szCs w:val="12"/>
        </w:rPr>
        <w:t>Место проведения публичных слушаний (место ведения протокола публичных слушаний) – 446551, Самарская область, Сергиевский район, поселок Сургут, ул. Первомайская, д.12а.</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D6452D">
        <w:rPr>
          <w:rFonts w:ascii="Times New Roman" w:hAnsi="Times New Roman" w:cs="Times New Roman"/>
          <w:sz w:val="12"/>
          <w:szCs w:val="12"/>
        </w:rPr>
        <w:t>Мероприятие по информированию жителей поселения по вопросу обсуждения проекта решения состоится 29 декабря 2020 года в 16:00 часов по адресу: 446551, Самарская область, Сергиевский район, поселок Сургут, ул. Первомайская, д.12а.</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 xml:space="preserve">8.Назначить лицом, ответственным за ведение протокола публичных слушаний и протокола мероприятия по информированию жителей сельского поселения Сургут муниципального района Сергиевский по вопросу публичных слушаний, ведущего специалиста администрации сельского поселения Сургут Бугайскую Светлану Геннадьевну. </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D6452D">
        <w:rPr>
          <w:rFonts w:ascii="Times New Roman"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D6452D">
        <w:rPr>
          <w:rFonts w:ascii="Times New Roman" w:hAnsi="Times New Roman" w:cs="Times New Roman"/>
          <w:sz w:val="12"/>
          <w:szCs w:val="12"/>
        </w:rPr>
        <w:t>Прием замечаний и предложений по вопросу публичных слушаний оканчивается 8 января 2021 года.</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D6452D">
        <w:rPr>
          <w:rFonts w:ascii="Times New Roman"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D6452D">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D6452D" w:rsidRPr="00D6452D" w:rsidRDefault="00D6452D" w:rsidP="00D6452D">
      <w:pPr>
        <w:tabs>
          <w:tab w:val="left" w:pos="6936"/>
        </w:tabs>
        <w:spacing w:after="0" w:line="240" w:lineRule="auto"/>
        <w:ind w:firstLine="284"/>
        <w:jc w:val="right"/>
        <w:rPr>
          <w:rFonts w:ascii="Times New Roman" w:hAnsi="Times New Roman" w:cs="Times New Roman"/>
          <w:sz w:val="12"/>
          <w:szCs w:val="12"/>
        </w:rPr>
      </w:pPr>
      <w:r w:rsidRPr="00D6452D">
        <w:rPr>
          <w:rFonts w:ascii="Times New Roman" w:hAnsi="Times New Roman" w:cs="Times New Roman"/>
          <w:sz w:val="12"/>
          <w:szCs w:val="12"/>
        </w:rPr>
        <w:t>Председатель Собрания представителей</w:t>
      </w:r>
    </w:p>
    <w:p w:rsidR="00D6452D" w:rsidRPr="00D6452D" w:rsidRDefault="00D6452D" w:rsidP="00D6452D">
      <w:pPr>
        <w:tabs>
          <w:tab w:val="left" w:pos="6936"/>
        </w:tabs>
        <w:spacing w:after="0" w:line="240" w:lineRule="auto"/>
        <w:ind w:firstLine="284"/>
        <w:jc w:val="right"/>
        <w:rPr>
          <w:rFonts w:ascii="Times New Roman" w:hAnsi="Times New Roman" w:cs="Times New Roman"/>
          <w:sz w:val="12"/>
          <w:szCs w:val="12"/>
        </w:rPr>
      </w:pPr>
      <w:r w:rsidRPr="00D6452D">
        <w:rPr>
          <w:rFonts w:ascii="Times New Roman" w:hAnsi="Times New Roman" w:cs="Times New Roman"/>
          <w:sz w:val="12"/>
          <w:szCs w:val="12"/>
        </w:rPr>
        <w:t>сельского поселения Сургут</w:t>
      </w:r>
    </w:p>
    <w:p w:rsidR="00D6452D" w:rsidRPr="00D6452D" w:rsidRDefault="00D6452D" w:rsidP="00D6452D">
      <w:pPr>
        <w:tabs>
          <w:tab w:val="left" w:pos="6936"/>
        </w:tabs>
        <w:spacing w:after="0" w:line="240" w:lineRule="auto"/>
        <w:ind w:firstLine="284"/>
        <w:jc w:val="right"/>
        <w:rPr>
          <w:rFonts w:ascii="Times New Roman" w:hAnsi="Times New Roman" w:cs="Times New Roman"/>
          <w:sz w:val="12"/>
          <w:szCs w:val="12"/>
        </w:rPr>
      </w:pPr>
      <w:r w:rsidRPr="00D6452D">
        <w:rPr>
          <w:rFonts w:ascii="Times New Roman" w:hAnsi="Times New Roman" w:cs="Times New Roman"/>
          <w:sz w:val="12"/>
          <w:szCs w:val="12"/>
        </w:rPr>
        <w:t xml:space="preserve">муниципального района Сергиевский </w:t>
      </w:r>
    </w:p>
    <w:p w:rsidR="00D6452D" w:rsidRDefault="00D6452D" w:rsidP="00D6452D">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D6452D" w:rsidRPr="00D6452D" w:rsidRDefault="00D6452D" w:rsidP="00D6452D">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И.О. Беседин</w:t>
      </w:r>
      <w:r w:rsidRPr="00D6452D">
        <w:rPr>
          <w:rFonts w:ascii="Times New Roman" w:hAnsi="Times New Roman" w:cs="Times New Roman"/>
          <w:sz w:val="12"/>
          <w:szCs w:val="12"/>
        </w:rPr>
        <w:t xml:space="preserve">           </w:t>
      </w:r>
    </w:p>
    <w:p w:rsidR="00D6452D" w:rsidRPr="00D6452D" w:rsidRDefault="00D6452D" w:rsidP="00D6452D">
      <w:pPr>
        <w:tabs>
          <w:tab w:val="left" w:pos="6936"/>
        </w:tabs>
        <w:spacing w:after="0" w:line="240" w:lineRule="auto"/>
        <w:ind w:firstLine="284"/>
        <w:jc w:val="right"/>
        <w:rPr>
          <w:rFonts w:ascii="Times New Roman" w:hAnsi="Times New Roman" w:cs="Times New Roman"/>
          <w:sz w:val="12"/>
          <w:szCs w:val="12"/>
        </w:rPr>
      </w:pPr>
      <w:r w:rsidRPr="00D6452D">
        <w:rPr>
          <w:rFonts w:ascii="Times New Roman" w:hAnsi="Times New Roman" w:cs="Times New Roman"/>
          <w:sz w:val="12"/>
          <w:szCs w:val="12"/>
        </w:rPr>
        <w:t>Глава сельского поселения Сургут</w:t>
      </w:r>
    </w:p>
    <w:p w:rsidR="00D6452D" w:rsidRPr="00D6452D" w:rsidRDefault="00D6452D" w:rsidP="00D6452D">
      <w:pPr>
        <w:tabs>
          <w:tab w:val="left" w:pos="6936"/>
        </w:tabs>
        <w:spacing w:after="0" w:line="240" w:lineRule="auto"/>
        <w:ind w:firstLine="284"/>
        <w:jc w:val="right"/>
        <w:rPr>
          <w:rFonts w:ascii="Times New Roman" w:hAnsi="Times New Roman" w:cs="Times New Roman"/>
          <w:sz w:val="12"/>
          <w:szCs w:val="12"/>
        </w:rPr>
      </w:pPr>
      <w:r w:rsidRPr="00D6452D">
        <w:rPr>
          <w:rFonts w:ascii="Times New Roman" w:hAnsi="Times New Roman" w:cs="Times New Roman"/>
          <w:sz w:val="12"/>
          <w:szCs w:val="12"/>
        </w:rPr>
        <w:t xml:space="preserve">муниципального района Сергиевский </w:t>
      </w:r>
    </w:p>
    <w:p w:rsidR="00D6452D" w:rsidRDefault="00D6452D" w:rsidP="00D6452D">
      <w:pPr>
        <w:tabs>
          <w:tab w:val="left" w:pos="6936"/>
        </w:tabs>
        <w:spacing w:after="0" w:line="240" w:lineRule="auto"/>
        <w:ind w:firstLine="284"/>
        <w:jc w:val="right"/>
        <w:rPr>
          <w:rFonts w:ascii="Times New Roman" w:hAnsi="Times New Roman" w:cs="Times New Roman"/>
          <w:sz w:val="12"/>
          <w:szCs w:val="12"/>
        </w:rPr>
      </w:pPr>
      <w:r w:rsidRPr="00D6452D">
        <w:rPr>
          <w:rFonts w:ascii="Times New Roman" w:hAnsi="Times New Roman" w:cs="Times New Roman"/>
          <w:sz w:val="12"/>
          <w:szCs w:val="12"/>
        </w:rPr>
        <w:t xml:space="preserve">Самарской области                                                      </w:t>
      </w:r>
    </w:p>
    <w:p w:rsidR="00692704" w:rsidRDefault="00D6452D" w:rsidP="00D6452D">
      <w:pPr>
        <w:tabs>
          <w:tab w:val="left" w:pos="6936"/>
        </w:tabs>
        <w:spacing w:after="0" w:line="240" w:lineRule="auto"/>
        <w:ind w:firstLine="284"/>
        <w:jc w:val="right"/>
        <w:rPr>
          <w:rFonts w:ascii="Times New Roman" w:hAnsi="Times New Roman" w:cs="Times New Roman"/>
          <w:sz w:val="12"/>
          <w:szCs w:val="12"/>
        </w:rPr>
      </w:pPr>
      <w:r w:rsidRPr="00D6452D">
        <w:rPr>
          <w:rFonts w:ascii="Times New Roman" w:hAnsi="Times New Roman" w:cs="Times New Roman"/>
          <w:sz w:val="12"/>
          <w:szCs w:val="12"/>
        </w:rPr>
        <w:t xml:space="preserve">                  С.А. Содомов</w:t>
      </w:r>
    </w:p>
    <w:p w:rsidR="00D6452D" w:rsidRDefault="00D6452D" w:rsidP="00D6452D">
      <w:pPr>
        <w:tabs>
          <w:tab w:val="left" w:pos="6936"/>
        </w:tabs>
        <w:spacing w:after="0" w:line="240" w:lineRule="auto"/>
        <w:ind w:firstLine="284"/>
        <w:rPr>
          <w:rFonts w:ascii="Times New Roman" w:hAnsi="Times New Roman" w:cs="Times New Roman"/>
          <w:sz w:val="12"/>
          <w:szCs w:val="12"/>
        </w:rPr>
      </w:pPr>
    </w:p>
    <w:p w:rsidR="00D6452D" w:rsidRPr="00D6452D" w:rsidRDefault="00D6452D" w:rsidP="00D6452D">
      <w:pPr>
        <w:tabs>
          <w:tab w:val="left" w:pos="6936"/>
        </w:tabs>
        <w:spacing w:after="0" w:line="240" w:lineRule="auto"/>
        <w:ind w:firstLine="284"/>
        <w:jc w:val="right"/>
        <w:rPr>
          <w:rFonts w:ascii="Times New Roman" w:hAnsi="Times New Roman" w:cs="Times New Roman"/>
          <w:sz w:val="12"/>
          <w:szCs w:val="12"/>
        </w:rPr>
      </w:pPr>
      <w:r w:rsidRPr="00D6452D">
        <w:rPr>
          <w:rFonts w:ascii="Times New Roman" w:hAnsi="Times New Roman" w:cs="Times New Roman"/>
          <w:sz w:val="12"/>
          <w:szCs w:val="12"/>
        </w:rPr>
        <w:t>Приложение</w:t>
      </w:r>
    </w:p>
    <w:p w:rsidR="00D6452D" w:rsidRPr="00D6452D" w:rsidRDefault="00D6452D" w:rsidP="00D6452D">
      <w:pPr>
        <w:tabs>
          <w:tab w:val="left" w:pos="6936"/>
        </w:tabs>
        <w:spacing w:after="0" w:line="240" w:lineRule="auto"/>
        <w:ind w:firstLine="284"/>
        <w:jc w:val="right"/>
        <w:rPr>
          <w:rFonts w:ascii="Times New Roman" w:hAnsi="Times New Roman" w:cs="Times New Roman"/>
          <w:sz w:val="12"/>
          <w:szCs w:val="12"/>
        </w:rPr>
      </w:pPr>
      <w:r w:rsidRPr="00D6452D">
        <w:rPr>
          <w:rFonts w:ascii="Times New Roman" w:hAnsi="Times New Roman" w:cs="Times New Roman"/>
          <w:sz w:val="12"/>
          <w:szCs w:val="12"/>
        </w:rPr>
        <w:t>к решению Собрания представителей</w:t>
      </w:r>
    </w:p>
    <w:p w:rsidR="00D6452D" w:rsidRDefault="00D6452D" w:rsidP="00D6452D">
      <w:pPr>
        <w:tabs>
          <w:tab w:val="left" w:pos="6936"/>
        </w:tabs>
        <w:spacing w:after="0" w:line="240" w:lineRule="auto"/>
        <w:ind w:firstLine="284"/>
        <w:jc w:val="right"/>
        <w:rPr>
          <w:rFonts w:ascii="Times New Roman" w:hAnsi="Times New Roman" w:cs="Times New Roman"/>
          <w:sz w:val="12"/>
          <w:szCs w:val="12"/>
        </w:rPr>
      </w:pPr>
      <w:r w:rsidRPr="00D6452D">
        <w:rPr>
          <w:rFonts w:ascii="Times New Roman" w:hAnsi="Times New Roman" w:cs="Times New Roman"/>
          <w:sz w:val="12"/>
          <w:szCs w:val="12"/>
        </w:rPr>
        <w:t>сельского поселения Сургут муниципального</w:t>
      </w:r>
    </w:p>
    <w:p w:rsidR="00D6452D" w:rsidRPr="00D6452D" w:rsidRDefault="00D6452D" w:rsidP="00D6452D">
      <w:pPr>
        <w:tabs>
          <w:tab w:val="left" w:pos="6936"/>
        </w:tabs>
        <w:spacing w:after="0" w:line="240" w:lineRule="auto"/>
        <w:ind w:firstLine="284"/>
        <w:jc w:val="right"/>
        <w:rPr>
          <w:rFonts w:ascii="Times New Roman" w:hAnsi="Times New Roman" w:cs="Times New Roman"/>
          <w:sz w:val="12"/>
          <w:szCs w:val="12"/>
        </w:rPr>
      </w:pPr>
      <w:r w:rsidRPr="00D6452D">
        <w:rPr>
          <w:rFonts w:ascii="Times New Roman" w:hAnsi="Times New Roman" w:cs="Times New Roman"/>
          <w:sz w:val="12"/>
          <w:szCs w:val="12"/>
        </w:rPr>
        <w:t xml:space="preserve"> района Сергиевский Самарской области</w:t>
      </w:r>
    </w:p>
    <w:p w:rsidR="00D6452D" w:rsidRPr="00D6452D" w:rsidRDefault="00D6452D" w:rsidP="00D6452D">
      <w:pPr>
        <w:tabs>
          <w:tab w:val="left" w:pos="6936"/>
        </w:tabs>
        <w:spacing w:after="0" w:line="240" w:lineRule="auto"/>
        <w:ind w:firstLine="284"/>
        <w:jc w:val="right"/>
        <w:rPr>
          <w:rFonts w:ascii="Times New Roman" w:hAnsi="Times New Roman" w:cs="Times New Roman"/>
          <w:sz w:val="12"/>
          <w:szCs w:val="12"/>
        </w:rPr>
      </w:pPr>
      <w:r w:rsidRPr="00D6452D">
        <w:rPr>
          <w:rFonts w:ascii="Times New Roman" w:hAnsi="Times New Roman" w:cs="Times New Roman"/>
          <w:sz w:val="12"/>
          <w:szCs w:val="12"/>
        </w:rPr>
        <w:t xml:space="preserve">от 11 </w:t>
      </w:r>
      <w:r>
        <w:rPr>
          <w:rFonts w:ascii="Times New Roman" w:hAnsi="Times New Roman" w:cs="Times New Roman"/>
          <w:sz w:val="12"/>
          <w:szCs w:val="12"/>
        </w:rPr>
        <w:t>декабря 2020 г. № 17</w:t>
      </w:r>
    </w:p>
    <w:p w:rsidR="00D6452D" w:rsidRPr="00D6452D" w:rsidRDefault="00D6452D" w:rsidP="00D6452D">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ПРОЕКТ</w:t>
      </w:r>
    </w:p>
    <w:p w:rsidR="00D6452D" w:rsidRPr="00D6452D" w:rsidRDefault="00D6452D" w:rsidP="00D6452D">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«___» _________   2021 г.</w:t>
      </w:r>
      <w:r w:rsidRPr="00D6452D">
        <w:rPr>
          <w:rFonts w:ascii="Times New Roman" w:hAnsi="Times New Roman" w:cs="Times New Roman"/>
          <w:sz w:val="12"/>
          <w:szCs w:val="12"/>
        </w:rPr>
        <w:tab/>
        <w:t xml:space="preserve">     № ____</w:t>
      </w:r>
    </w:p>
    <w:p w:rsidR="00D6452D" w:rsidRPr="00D6452D" w:rsidRDefault="00D6452D" w:rsidP="00D6452D">
      <w:pPr>
        <w:tabs>
          <w:tab w:val="left" w:pos="6936"/>
        </w:tabs>
        <w:spacing w:after="0" w:line="240" w:lineRule="auto"/>
        <w:ind w:firstLine="284"/>
        <w:jc w:val="center"/>
        <w:rPr>
          <w:rFonts w:ascii="Times New Roman" w:hAnsi="Times New Roman" w:cs="Times New Roman"/>
          <w:sz w:val="12"/>
          <w:szCs w:val="12"/>
        </w:rPr>
      </w:pPr>
      <w:r w:rsidRPr="00D6452D">
        <w:rPr>
          <w:rFonts w:ascii="Times New Roman" w:hAnsi="Times New Roman" w:cs="Times New Roman"/>
          <w:sz w:val="12"/>
          <w:szCs w:val="12"/>
        </w:rPr>
        <w:t>О внесении изменений в Устав сельского поселения Сургут муниципального район</w:t>
      </w:r>
      <w:r>
        <w:rPr>
          <w:rFonts w:ascii="Times New Roman" w:hAnsi="Times New Roman" w:cs="Times New Roman"/>
          <w:sz w:val="12"/>
          <w:szCs w:val="12"/>
        </w:rPr>
        <w:t>а Сергиевский Самарской области</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w:t>
      </w:r>
      <w:r>
        <w:rPr>
          <w:rFonts w:ascii="Times New Roman" w:hAnsi="Times New Roman" w:cs="Times New Roman"/>
          <w:sz w:val="12"/>
          <w:szCs w:val="12"/>
        </w:rPr>
        <w:t xml:space="preserve"> области» от _______2021 года, </w:t>
      </w:r>
      <w:r w:rsidRPr="00D6452D">
        <w:rPr>
          <w:rFonts w:ascii="Times New Roman" w:hAnsi="Times New Roman" w:cs="Times New Roman"/>
          <w:sz w:val="12"/>
          <w:szCs w:val="12"/>
        </w:rPr>
        <w:t>Собрание представителей сельского поселения Сургут  муниципального района Сергиевский Самарской области</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 xml:space="preserve"> РЕШИЛО:</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6452D">
        <w:rPr>
          <w:rFonts w:ascii="Times New Roman" w:hAnsi="Times New Roman" w:cs="Times New Roman"/>
          <w:sz w:val="12"/>
          <w:szCs w:val="12"/>
        </w:rPr>
        <w:t>Внести следующие изменения в Устав сельского поселения Сургут муниципального района Сергиевский Самарской области, принятый решением Собрания представителей сельского поселения Сургут  муниципального района Сергиевский Самарской области от 27.07.2015 № 21 (далее – Устав):</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1) дополнить пункт 1 статьи 8 Устава подпунктом 17 следующего содержания:</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 xml:space="preserve">2) пункт 2 статьи 12 Устава после слов «правотворческая инициатива граждан,» дополнить словами «инициативные проекты,»; </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3) статью 17 Устава дополнить пунктом 5 следующего содержания:</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4) статью 19 Устава дополнить пунктом 8 следующего содержания:</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5) дополнить Устав статьей 24.1 следующего содержания:</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«Статья 24.1. Инициативные проекты</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 xml:space="preserve">6) в статье 27 Устава: </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а) пункт 1 после слов «должностных лиц местного самоуправления поселения» дополнить словами «обсуждения вопросов внесения инициативных проектов и их рассмотрения»;</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б) дополнить пункт 3 абзацем следующего содержания:</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lastRenderedPageBreak/>
        <w:t>в) пункт 4 признать утратившим силу;</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7) в статье 28 Устава:</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8) в статье 51.1 Устава:</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а) подпункт 7 пункта 2 изложить в следующей редакции:</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б) дополнить пунктом 4.1 следующего содержания:</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в) подпункт 1 пункта 5 изложить в следующей редакции:</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«1) по Федеральному закону «О страховых пенсиях»:</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по старости;</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по инвалидности;»;</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 xml:space="preserve">9) в статье 53 Устава: </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а) в подпункте 6 пункта 1 слова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заменить словами «(или) должностными лицами организаций, предусмотренных статьей 10 Закона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б) дополнить пунктом 1.2 следующего содержания:</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 xml:space="preserve">10) в пункте 2 статьи 76 Устава исключить слово «сводной»; </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11) пункт 1 статьи 80 Устава изложить в следующей редакции:</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12)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2. Поручить Главе сельского поселения Сургут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Сургут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4. Настоящее Решение вступает в силу со дня его официального опубликования.</w:t>
      </w:r>
    </w:p>
    <w:p w:rsidR="00D6452D" w:rsidRPr="00D6452D" w:rsidRDefault="00D6452D" w:rsidP="00D6452D">
      <w:pPr>
        <w:tabs>
          <w:tab w:val="left" w:pos="6936"/>
        </w:tabs>
        <w:spacing w:after="0" w:line="240" w:lineRule="auto"/>
        <w:ind w:firstLine="284"/>
        <w:jc w:val="both"/>
        <w:rPr>
          <w:rFonts w:ascii="Times New Roman" w:hAnsi="Times New Roman" w:cs="Times New Roman"/>
          <w:sz w:val="12"/>
          <w:szCs w:val="12"/>
        </w:rPr>
      </w:pPr>
      <w:r w:rsidRPr="00D6452D">
        <w:rPr>
          <w:rFonts w:ascii="Times New Roman" w:hAnsi="Times New Roman" w:cs="Times New Roman"/>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hAnsi="Times New Roman" w:cs="Times New Roman"/>
          <w:sz w:val="12"/>
          <w:szCs w:val="12"/>
        </w:rPr>
        <w:t>возникшие с 1 января 2019 года.</w:t>
      </w:r>
    </w:p>
    <w:p w:rsidR="00D6452D" w:rsidRPr="00D6452D" w:rsidRDefault="00D6452D" w:rsidP="00D6452D">
      <w:pPr>
        <w:tabs>
          <w:tab w:val="left" w:pos="6936"/>
        </w:tabs>
        <w:spacing w:after="0" w:line="240" w:lineRule="auto"/>
        <w:ind w:firstLine="284"/>
        <w:jc w:val="right"/>
        <w:rPr>
          <w:rFonts w:ascii="Times New Roman" w:hAnsi="Times New Roman" w:cs="Times New Roman"/>
          <w:sz w:val="12"/>
          <w:szCs w:val="12"/>
        </w:rPr>
      </w:pPr>
      <w:r w:rsidRPr="00D6452D">
        <w:rPr>
          <w:rFonts w:ascii="Times New Roman" w:hAnsi="Times New Roman" w:cs="Times New Roman"/>
          <w:sz w:val="12"/>
          <w:szCs w:val="12"/>
        </w:rPr>
        <w:t>Председатель Собрания представителей</w:t>
      </w:r>
    </w:p>
    <w:p w:rsidR="00D6452D" w:rsidRPr="00D6452D" w:rsidRDefault="00D6452D" w:rsidP="00D6452D">
      <w:pPr>
        <w:tabs>
          <w:tab w:val="left" w:pos="6936"/>
        </w:tabs>
        <w:spacing w:after="0" w:line="240" w:lineRule="auto"/>
        <w:ind w:firstLine="284"/>
        <w:jc w:val="right"/>
        <w:rPr>
          <w:rFonts w:ascii="Times New Roman" w:hAnsi="Times New Roman" w:cs="Times New Roman"/>
          <w:sz w:val="12"/>
          <w:szCs w:val="12"/>
        </w:rPr>
      </w:pPr>
      <w:r w:rsidRPr="00D6452D">
        <w:rPr>
          <w:rFonts w:ascii="Times New Roman" w:hAnsi="Times New Roman" w:cs="Times New Roman"/>
          <w:sz w:val="12"/>
          <w:szCs w:val="12"/>
        </w:rPr>
        <w:t>сельского поселения Сургут</w:t>
      </w:r>
    </w:p>
    <w:p w:rsidR="00D6452D" w:rsidRPr="00D6452D" w:rsidRDefault="00D6452D" w:rsidP="00D6452D">
      <w:pPr>
        <w:tabs>
          <w:tab w:val="left" w:pos="6936"/>
        </w:tabs>
        <w:spacing w:after="0" w:line="240" w:lineRule="auto"/>
        <w:ind w:firstLine="284"/>
        <w:jc w:val="right"/>
        <w:rPr>
          <w:rFonts w:ascii="Times New Roman" w:hAnsi="Times New Roman" w:cs="Times New Roman"/>
          <w:sz w:val="12"/>
          <w:szCs w:val="12"/>
        </w:rPr>
      </w:pPr>
      <w:r w:rsidRPr="00D6452D">
        <w:rPr>
          <w:rFonts w:ascii="Times New Roman" w:hAnsi="Times New Roman" w:cs="Times New Roman"/>
          <w:sz w:val="12"/>
          <w:szCs w:val="12"/>
        </w:rPr>
        <w:t xml:space="preserve">муниципального района Сергиевский </w:t>
      </w:r>
    </w:p>
    <w:p w:rsidR="00D6452D" w:rsidRDefault="00D6452D" w:rsidP="00D6452D">
      <w:pPr>
        <w:tabs>
          <w:tab w:val="left" w:pos="6936"/>
        </w:tabs>
        <w:spacing w:after="0" w:line="240" w:lineRule="auto"/>
        <w:ind w:firstLine="284"/>
        <w:jc w:val="right"/>
        <w:rPr>
          <w:rFonts w:ascii="Times New Roman" w:hAnsi="Times New Roman" w:cs="Times New Roman"/>
          <w:sz w:val="12"/>
          <w:szCs w:val="12"/>
        </w:rPr>
      </w:pPr>
      <w:r w:rsidRPr="00D6452D">
        <w:rPr>
          <w:rFonts w:ascii="Times New Roman" w:hAnsi="Times New Roman" w:cs="Times New Roman"/>
          <w:sz w:val="12"/>
          <w:szCs w:val="12"/>
        </w:rPr>
        <w:t>Самарс</w:t>
      </w:r>
      <w:r>
        <w:rPr>
          <w:rFonts w:ascii="Times New Roman" w:hAnsi="Times New Roman" w:cs="Times New Roman"/>
          <w:sz w:val="12"/>
          <w:szCs w:val="12"/>
        </w:rPr>
        <w:t>кой области</w:t>
      </w:r>
    </w:p>
    <w:p w:rsidR="00D6452D" w:rsidRPr="00D6452D" w:rsidRDefault="00D6452D" w:rsidP="00D6452D">
      <w:pPr>
        <w:tabs>
          <w:tab w:val="left" w:pos="6936"/>
        </w:tabs>
        <w:spacing w:after="0" w:line="240" w:lineRule="auto"/>
        <w:ind w:firstLine="284"/>
        <w:jc w:val="right"/>
        <w:rPr>
          <w:rFonts w:ascii="Times New Roman" w:hAnsi="Times New Roman" w:cs="Times New Roman"/>
          <w:sz w:val="12"/>
          <w:szCs w:val="12"/>
        </w:rPr>
      </w:pPr>
      <w:r w:rsidRPr="00D6452D">
        <w:rPr>
          <w:rFonts w:ascii="Times New Roman" w:hAnsi="Times New Roman" w:cs="Times New Roman"/>
          <w:sz w:val="12"/>
          <w:szCs w:val="12"/>
        </w:rPr>
        <w:t>И.О</w:t>
      </w:r>
      <w:r>
        <w:rPr>
          <w:rFonts w:ascii="Times New Roman" w:hAnsi="Times New Roman" w:cs="Times New Roman"/>
          <w:sz w:val="12"/>
          <w:szCs w:val="12"/>
        </w:rPr>
        <w:t>. Беседин</w:t>
      </w:r>
    </w:p>
    <w:p w:rsidR="00D6452D" w:rsidRPr="00D6452D" w:rsidRDefault="00D6452D" w:rsidP="00D6452D">
      <w:pPr>
        <w:tabs>
          <w:tab w:val="left" w:pos="6936"/>
        </w:tabs>
        <w:spacing w:after="0" w:line="240" w:lineRule="auto"/>
        <w:ind w:firstLine="284"/>
        <w:jc w:val="right"/>
        <w:rPr>
          <w:rFonts w:ascii="Times New Roman" w:hAnsi="Times New Roman" w:cs="Times New Roman"/>
          <w:sz w:val="12"/>
          <w:szCs w:val="12"/>
        </w:rPr>
      </w:pPr>
      <w:r w:rsidRPr="00D6452D">
        <w:rPr>
          <w:rFonts w:ascii="Times New Roman" w:hAnsi="Times New Roman" w:cs="Times New Roman"/>
          <w:sz w:val="12"/>
          <w:szCs w:val="12"/>
        </w:rPr>
        <w:t>Глава сельского поселения Сургут</w:t>
      </w:r>
    </w:p>
    <w:p w:rsidR="00D6452D" w:rsidRPr="00D6452D" w:rsidRDefault="00D6452D" w:rsidP="00D6452D">
      <w:pPr>
        <w:tabs>
          <w:tab w:val="left" w:pos="6936"/>
        </w:tabs>
        <w:spacing w:after="0" w:line="240" w:lineRule="auto"/>
        <w:ind w:firstLine="284"/>
        <w:jc w:val="right"/>
        <w:rPr>
          <w:rFonts w:ascii="Times New Roman" w:hAnsi="Times New Roman" w:cs="Times New Roman"/>
          <w:sz w:val="12"/>
          <w:szCs w:val="12"/>
        </w:rPr>
      </w:pPr>
      <w:r w:rsidRPr="00D6452D">
        <w:rPr>
          <w:rFonts w:ascii="Times New Roman" w:hAnsi="Times New Roman" w:cs="Times New Roman"/>
          <w:sz w:val="12"/>
          <w:szCs w:val="12"/>
        </w:rPr>
        <w:t xml:space="preserve">муниципального района Сергиевский </w:t>
      </w:r>
    </w:p>
    <w:p w:rsidR="00D6452D" w:rsidRDefault="00D6452D" w:rsidP="00D6452D">
      <w:pPr>
        <w:tabs>
          <w:tab w:val="left" w:pos="6936"/>
        </w:tabs>
        <w:spacing w:after="0" w:line="240" w:lineRule="auto"/>
        <w:ind w:firstLine="284"/>
        <w:jc w:val="right"/>
        <w:rPr>
          <w:rFonts w:ascii="Times New Roman" w:hAnsi="Times New Roman" w:cs="Times New Roman"/>
          <w:sz w:val="12"/>
          <w:szCs w:val="12"/>
        </w:rPr>
      </w:pPr>
      <w:r w:rsidRPr="00D6452D">
        <w:rPr>
          <w:rFonts w:ascii="Times New Roman" w:hAnsi="Times New Roman" w:cs="Times New Roman"/>
          <w:sz w:val="12"/>
          <w:szCs w:val="12"/>
        </w:rPr>
        <w:t xml:space="preserve">Самарской области                                     </w:t>
      </w:r>
    </w:p>
    <w:p w:rsidR="00D6452D" w:rsidRDefault="00D6452D" w:rsidP="00D6452D">
      <w:pPr>
        <w:tabs>
          <w:tab w:val="left" w:pos="6936"/>
        </w:tabs>
        <w:spacing w:after="0" w:line="240" w:lineRule="auto"/>
        <w:ind w:firstLine="284"/>
        <w:jc w:val="right"/>
        <w:rPr>
          <w:rFonts w:ascii="Times New Roman" w:hAnsi="Times New Roman" w:cs="Times New Roman"/>
          <w:sz w:val="12"/>
          <w:szCs w:val="12"/>
        </w:rPr>
      </w:pPr>
      <w:r w:rsidRPr="00D6452D">
        <w:rPr>
          <w:rFonts w:ascii="Times New Roman" w:hAnsi="Times New Roman" w:cs="Times New Roman"/>
          <w:sz w:val="12"/>
          <w:szCs w:val="12"/>
        </w:rPr>
        <w:t xml:space="preserve">                               С.А. Содомов</w:t>
      </w:r>
    </w:p>
    <w:p w:rsidR="0098411F" w:rsidRPr="0098411F" w:rsidRDefault="0098411F" w:rsidP="00D6452D">
      <w:pPr>
        <w:tabs>
          <w:tab w:val="left" w:pos="6936"/>
        </w:tabs>
        <w:spacing w:after="0" w:line="240" w:lineRule="auto"/>
        <w:ind w:firstLine="284"/>
        <w:jc w:val="center"/>
        <w:rPr>
          <w:rFonts w:ascii="Times New Roman" w:hAnsi="Times New Roman" w:cs="Times New Roman"/>
          <w:sz w:val="12"/>
          <w:szCs w:val="12"/>
        </w:rPr>
      </w:pPr>
      <w:r w:rsidRPr="0098411F">
        <w:rPr>
          <w:rFonts w:ascii="Times New Roman" w:hAnsi="Times New Roman" w:cs="Times New Roman"/>
          <w:sz w:val="12"/>
          <w:szCs w:val="12"/>
        </w:rPr>
        <w:t>РЕШЕНИЕ</w:t>
      </w:r>
    </w:p>
    <w:p w:rsidR="0098411F" w:rsidRPr="0098411F" w:rsidRDefault="0098411F" w:rsidP="0098411F">
      <w:pPr>
        <w:tabs>
          <w:tab w:val="left" w:pos="6936"/>
        </w:tabs>
        <w:spacing w:after="0" w:line="240" w:lineRule="auto"/>
        <w:ind w:firstLine="284"/>
        <w:rPr>
          <w:rFonts w:ascii="Times New Roman" w:hAnsi="Times New Roman" w:cs="Times New Roman"/>
          <w:sz w:val="12"/>
          <w:szCs w:val="12"/>
        </w:rPr>
      </w:pPr>
      <w:r w:rsidRPr="0098411F">
        <w:rPr>
          <w:rFonts w:ascii="Times New Roman" w:hAnsi="Times New Roman" w:cs="Times New Roman"/>
          <w:sz w:val="12"/>
          <w:szCs w:val="12"/>
        </w:rPr>
        <w:t xml:space="preserve">  «15» декабря 2020г.                                                                                  </w:t>
      </w:r>
      <w:r>
        <w:rPr>
          <w:rFonts w:ascii="Times New Roman" w:hAnsi="Times New Roman" w:cs="Times New Roman"/>
          <w:sz w:val="12"/>
          <w:szCs w:val="12"/>
        </w:rPr>
        <w:t xml:space="preserve">                                                                                                                № 12</w:t>
      </w:r>
    </w:p>
    <w:p w:rsidR="0098411F" w:rsidRPr="0098411F" w:rsidRDefault="0098411F" w:rsidP="0098411F">
      <w:pPr>
        <w:tabs>
          <w:tab w:val="left" w:pos="6936"/>
        </w:tabs>
        <w:spacing w:after="0" w:line="240" w:lineRule="auto"/>
        <w:ind w:firstLine="284"/>
        <w:jc w:val="center"/>
        <w:rPr>
          <w:rFonts w:ascii="Times New Roman" w:hAnsi="Times New Roman" w:cs="Times New Roman"/>
          <w:sz w:val="12"/>
          <w:szCs w:val="12"/>
        </w:rPr>
      </w:pPr>
      <w:r w:rsidRPr="0098411F">
        <w:rPr>
          <w:rFonts w:ascii="Times New Roman" w:hAnsi="Times New Roman" w:cs="Times New Roman"/>
          <w:sz w:val="12"/>
          <w:szCs w:val="12"/>
        </w:rPr>
        <w:t>«Об утверждении Положения о ежегодном отчете Главы городского поселения Суходол муниципального района Сергиевский Самарской области, в том числе о решении вопросов, поставленных Собранием представителей муниципального района</w:t>
      </w:r>
      <w:r>
        <w:rPr>
          <w:rFonts w:ascii="Times New Roman" w:hAnsi="Times New Roman" w:cs="Times New Roman"/>
          <w:sz w:val="12"/>
          <w:szCs w:val="12"/>
        </w:rPr>
        <w:t xml:space="preserve"> Сергиевский Самарской области»</w:t>
      </w:r>
    </w:p>
    <w:p w:rsidR="0098411F" w:rsidRPr="0098411F" w:rsidRDefault="0098411F" w:rsidP="0098411F">
      <w:pPr>
        <w:tabs>
          <w:tab w:val="left" w:pos="6936"/>
        </w:tabs>
        <w:spacing w:after="0" w:line="240" w:lineRule="auto"/>
        <w:ind w:firstLine="284"/>
        <w:rPr>
          <w:rFonts w:ascii="Times New Roman" w:hAnsi="Times New Roman" w:cs="Times New Roman"/>
          <w:sz w:val="12"/>
          <w:szCs w:val="12"/>
        </w:rPr>
      </w:pPr>
      <w:r w:rsidRPr="0098411F">
        <w:rPr>
          <w:rFonts w:ascii="Times New Roman" w:hAnsi="Times New Roman" w:cs="Times New Roman"/>
          <w:sz w:val="12"/>
          <w:szCs w:val="12"/>
        </w:rPr>
        <w:t>Принято Собранием  представителей</w:t>
      </w:r>
    </w:p>
    <w:p w:rsidR="0098411F" w:rsidRPr="0098411F" w:rsidRDefault="0098411F" w:rsidP="0098411F">
      <w:pPr>
        <w:tabs>
          <w:tab w:val="left" w:pos="6936"/>
        </w:tabs>
        <w:spacing w:after="0" w:line="240" w:lineRule="auto"/>
        <w:ind w:firstLine="284"/>
        <w:rPr>
          <w:rFonts w:ascii="Times New Roman" w:hAnsi="Times New Roman" w:cs="Times New Roman"/>
          <w:sz w:val="12"/>
          <w:szCs w:val="12"/>
        </w:rPr>
      </w:pPr>
      <w:r w:rsidRPr="0098411F">
        <w:rPr>
          <w:rFonts w:ascii="Times New Roman" w:hAnsi="Times New Roman" w:cs="Times New Roman"/>
          <w:sz w:val="12"/>
          <w:szCs w:val="12"/>
        </w:rPr>
        <w:t>городского поселения Суходол</w:t>
      </w:r>
    </w:p>
    <w:p w:rsidR="0098411F" w:rsidRPr="0098411F" w:rsidRDefault="0098411F" w:rsidP="0098411F">
      <w:pPr>
        <w:tabs>
          <w:tab w:val="left" w:pos="6936"/>
        </w:tabs>
        <w:spacing w:after="0" w:line="240" w:lineRule="auto"/>
        <w:ind w:firstLine="284"/>
        <w:rPr>
          <w:rFonts w:ascii="Times New Roman" w:hAnsi="Times New Roman" w:cs="Times New Roman"/>
          <w:sz w:val="12"/>
          <w:szCs w:val="12"/>
        </w:rPr>
      </w:pPr>
      <w:r w:rsidRPr="0098411F">
        <w:rPr>
          <w:rFonts w:ascii="Times New Roman" w:hAnsi="Times New Roman" w:cs="Times New Roman"/>
          <w:sz w:val="12"/>
          <w:szCs w:val="12"/>
        </w:rPr>
        <w:t xml:space="preserve">муниципального района Сергиевский </w:t>
      </w:r>
    </w:p>
    <w:p w:rsidR="0098411F" w:rsidRPr="0098411F" w:rsidRDefault="0098411F" w:rsidP="0098411F">
      <w:pPr>
        <w:tabs>
          <w:tab w:val="left" w:pos="6936"/>
        </w:tabs>
        <w:spacing w:after="0" w:line="240" w:lineRule="auto"/>
        <w:ind w:firstLine="284"/>
        <w:rPr>
          <w:rFonts w:ascii="Times New Roman" w:hAnsi="Times New Roman" w:cs="Times New Roman"/>
          <w:sz w:val="12"/>
          <w:szCs w:val="12"/>
        </w:rPr>
      </w:pPr>
      <w:r w:rsidRPr="0098411F">
        <w:rPr>
          <w:rFonts w:ascii="Times New Roman" w:hAnsi="Times New Roman" w:cs="Times New Roman"/>
          <w:sz w:val="12"/>
          <w:szCs w:val="12"/>
        </w:rPr>
        <w:t xml:space="preserve">Самарской области                                                                            </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Собрание Представител</w:t>
      </w:r>
      <w:r>
        <w:rPr>
          <w:rFonts w:ascii="Times New Roman" w:hAnsi="Times New Roman" w:cs="Times New Roman"/>
          <w:sz w:val="12"/>
          <w:szCs w:val="12"/>
        </w:rPr>
        <w:t xml:space="preserve">ей городского поселения Суходол </w:t>
      </w:r>
      <w:r w:rsidRPr="0098411F">
        <w:rPr>
          <w:rFonts w:ascii="Times New Roman" w:hAnsi="Times New Roman" w:cs="Times New Roman"/>
          <w:sz w:val="12"/>
          <w:szCs w:val="12"/>
        </w:rPr>
        <w:t>муниципального района Сергиевский</w:t>
      </w:r>
    </w:p>
    <w:p w:rsidR="0098411F" w:rsidRPr="0098411F" w:rsidRDefault="0098411F" w:rsidP="0098411F">
      <w:pPr>
        <w:tabs>
          <w:tab w:val="left" w:pos="6936"/>
        </w:tabs>
        <w:spacing w:after="0" w:line="240" w:lineRule="auto"/>
        <w:ind w:firstLine="284"/>
        <w:rPr>
          <w:rFonts w:ascii="Times New Roman" w:hAnsi="Times New Roman" w:cs="Times New Roman"/>
          <w:sz w:val="12"/>
          <w:szCs w:val="12"/>
        </w:rPr>
      </w:pPr>
      <w:r w:rsidRPr="0098411F">
        <w:rPr>
          <w:rFonts w:ascii="Times New Roman" w:hAnsi="Times New Roman" w:cs="Times New Roman"/>
          <w:sz w:val="12"/>
          <w:szCs w:val="12"/>
        </w:rPr>
        <w:t>РЕШИЛО:</w:t>
      </w:r>
    </w:p>
    <w:p w:rsidR="0098411F" w:rsidRPr="0098411F" w:rsidRDefault="0098411F" w:rsidP="0098411F">
      <w:pPr>
        <w:tabs>
          <w:tab w:val="left" w:pos="6936"/>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w:t>
      </w:r>
      <w:r w:rsidRPr="0098411F">
        <w:rPr>
          <w:rFonts w:ascii="Times New Roman" w:hAnsi="Times New Roman" w:cs="Times New Roman"/>
          <w:sz w:val="12"/>
          <w:szCs w:val="12"/>
        </w:rPr>
        <w:t xml:space="preserve">Утвердить прилагаемое Положение о ежегодном отчете Главы городского поселения Суходол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  </w:t>
      </w:r>
    </w:p>
    <w:p w:rsidR="0098411F" w:rsidRPr="0098411F" w:rsidRDefault="0098411F" w:rsidP="0098411F">
      <w:pPr>
        <w:tabs>
          <w:tab w:val="left" w:pos="6936"/>
        </w:tabs>
        <w:spacing w:after="0" w:line="240" w:lineRule="auto"/>
        <w:ind w:firstLine="284"/>
        <w:rPr>
          <w:rFonts w:ascii="Times New Roman" w:hAnsi="Times New Roman" w:cs="Times New Roman"/>
          <w:sz w:val="12"/>
          <w:szCs w:val="12"/>
        </w:rPr>
      </w:pPr>
      <w:r w:rsidRPr="0098411F">
        <w:rPr>
          <w:rFonts w:ascii="Times New Roman" w:hAnsi="Times New Roman" w:cs="Times New Roman"/>
          <w:sz w:val="12"/>
          <w:szCs w:val="12"/>
        </w:rPr>
        <w:t>2. Опубликовать настоящее Решение в газете «Сергиевский вестник».</w:t>
      </w:r>
    </w:p>
    <w:p w:rsidR="0098411F" w:rsidRPr="0098411F" w:rsidRDefault="0098411F" w:rsidP="0098411F">
      <w:pPr>
        <w:tabs>
          <w:tab w:val="left" w:pos="6936"/>
        </w:tabs>
        <w:spacing w:after="0" w:line="240" w:lineRule="auto"/>
        <w:ind w:firstLine="284"/>
        <w:rPr>
          <w:rFonts w:ascii="Times New Roman" w:hAnsi="Times New Roman" w:cs="Times New Roman"/>
          <w:sz w:val="12"/>
          <w:szCs w:val="12"/>
        </w:rPr>
      </w:pPr>
      <w:r w:rsidRPr="0098411F">
        <w:rPr>
          <w:rFonts w:ascii="Times New Roman" w:hAnsi="Times New Roman" w:cs="Times New Roman"/>
          <w:sz w:val="12"/>
          <w:szCs w:val="12"/>
        </w:rPr>
        <w:lastRenderedPageBreak/>
        <w:t>3. Настоящее Решение вступает в силу со дня его официального опубликования</w:t>
      </w:r>
    </w:p>
    <w:p w:rsidR="0098411F" w:rsidRPr="0098411F" w:rsidRDefault="0098411F" w:rsidP="0098411F">
      <w:pPr>
        <w:tabs>
          <w:tab w:val="left" w:pos="6936"/>
        </w:tabs>
        <w:spacing w:after="0" w:line="240" w:lineRule="auto"/>
        <w:ind w:firstLine="284"/>
        <w:jc w:val="right"/>
        <w:rPr>
          <w:rFonts w:ascii="Times New Roman" w:hAnsi="Times New Roman" w:cs="Times New Roman"/>
          <w:sz w:val="12"/>
          <w:szCs w:val="12"/>
        </w:rPr>
      </w:pPr>
      <w:r w:rsidRPr="0098411F">
        <w:rPr>
          <w:rFonts w:ascii="Times New Roman" w:hAnsi="Times New Roman" w:cs="Times New Roman"/>
          <w:sz w:val="12"/>
          <w:szCs w:val="12"/>
        </w:rPr>
        <w:t xml:space="preserve">Председатель собрания представителей </w:t>
      </w:r>
    </w:p>
    <w:p w:rsidR="0098411F" w:rsidRPr="0098411F" w:rsidRDefault="0098411F" w:rsidP="0098411F">
      <w:pPr>
        <w:tabs>
          <w:tab w:val="left" w:pos="6936"/>
        </w:tabs>
        <w:spacing w:after="0" w:line="240" w:lineRule="auto"/>
        <w:ind w:firstLine="284"/>
        <w:jc w:val="right"/>
        <w:rPr>
          <w:rFonts w:ascii="Times New Roman" w:hAnsi="Times New Roman" w:cs="Times New Roman"/>
          <w:sz w:val="12"/>
          <w:szCs w:val="12"/>
        </w:rPr>
      </w:pPr>
      <w:r w:rsidRPr="0098411F">
        <w:rPr>
          <w:rFonts w:ascii="Times New Roman" w:hAnsi="Times New Roman" w:cs="Times New Roman"/>
          <w:sz w:val="12"/>
          <w:szCs w:val="12"/>
        </w:rPr>
        <w:t>городского поселения Суходол</w:t>
      </w:r>
    </w:p>
    <w:p w:rsidR="0098411F" w:rsidRPr="0098411F" w:rsidRDefault="0098411F" w:rsidP="0098411F">
      <w:pPr>
        <w:tabs>
          <w:tab w:val="left" w:pos="6936"/>
        </w:tabs>
        <w:spacing w:after="0" w:line="240" w:lineRule="auto"/>
        <w:ind w:firstLine="284"/>
        <w:jc w:val="right"/>
        <w:rPr>
          <w:rFonts w:ascii="Times New Roman" w:hAnsi="Times New Roman" w:cs="Times New Roman"/>
          <w:sz w:val="12"/>
          <w:szCs w:val="12"/>
        </w:rPr>
      </w:pPr>
      <w:r w:rsidRPr="0098411F">
        <w:rPr>
          <w:rFonts w:ascii="Times New Roman" w:hAnsi="Times New Roman" w:cs="Times New Roman"/>
          <w:sz w:val="12"/>
          <w:szCs w:val="12"/>
        </w:rPr>
        <w:t>муниципального района Сергиевский</w:t>
      </w:r>
    </w:p>
    <w:p w:rsidR="0098411F" w:rsidRDefault="0098411F" w:rsidP="0098411F">
      <w:pPr>
        <w:tabs>
          <w:tab w:val="left" w:pos="6936"/>
        </w:tabs>
        <w:spacing w:after="0" w:line="240" w:lineRule="auto"/>
        <w:ind w:firstLine="284"/>
        <w:jc w:val="right"/>
        <w:rPr>
          <w:rFonts w:ascii="Times New Roman" w:hAnsi="Times New Roman" w:cs="Times New Roman"/>
          <w:sz w:val="12"/>
          <w:szCs w:val="12"/>
        </w:rPr>
      </w:pPr>
      <w:r w:rsidRPr="0098411F">
        <w:rPr>
          <w:rFonts w:ascii="Times New Roman" w:hAnsi="Times New Roman" w:cs="Times New Roman"/>
          <w:sz w:val="12"/>
          <w:szCs w:val="12"/>
        </w:rPr>
        <w:t xml:space="preserve">Самарской области                               </w:t>
      </w:r>
    </w:p>
    <w:p w:rsidR="0098411F" w:rsidRPr="0098411F" w:rsidRDefault="0098411F" w:rsidP="0098411F">
      <w:pPr>
        <w:tabs>
          <w:tab w:val="left" w:pos="6936"/>
        </w:tabs>
        <w:spacing w:after="0" w:line="240" w:lineRule="auto"/>
        <w:ind w:firstLine="284"/>
        <w:jc w:val="right"/>
        <w:rPr>
          <w:rFonts w:ascii="Times New Roman" w:hAnsi="Times New Roman" w:cs="Times New Roman"/>
          <w:sz w:val="12"/>
          <w:szCs w:val="12"/>
        </w:rPr>
      </w:pPr>
      <w:r w:rsidRPr="0098411F">
        <w:rPr>
          <w:rFonts w:ascii="Times New Roman" w:hAnsi="Times New Roman" w:cs="Times New Roman"/>
          <w:sz w:val="12"/>
          <w:szCs w:val="12"/>
        </w:rPr>
        <w:t xml:space="preserve">                                             С.И.Баранов</w:t>
      </w:r>
    </w:p>
    <w:p w:rsidR="0098411F" w:rsidRPr="0098411F" w:rsidRDefault="0098411F" w:rsidP="0098411F">
      <w:pPr>
        <w:tabs>
          <w:tab w:val="left" w:pos="6936"/>
        </w:tabs>
        <w:spacing w:after="0" w:line="240" w:lineRule="auto"/>
        <w:ind w:firstLine="284"/>
        <w:jc w:val="right"/>
        <w:rPr>
          <w:rFonts w:ascii="Times New Roman" w:hAnsi="Times New Roman" w:cs="Times New Roman"/>
          <w:sz w:val="12"/>
          <w:szCs w:val="12"/>
        </w:rPr>
      </w:pPr>
      <w:r w:rsidRPr="0098411F">
        <w:rPr>
          <w:rFonts w:ascii="Times New Roman" w:hAnsi="Times New Roman" w:cs="Times New Roman"/>
          <w:sz w:val="12"/>
          <w:szCs w:val="12"/>
        </w:rPr>
        <w:t>Глава городского поселения Суходол</w:t>
      </w:r>
    </w:p>
    <w:p w:rsidR="0098411F" w:rsidRPr="0098411F" w:rsidRDefault="0098411F" w:rsidP="0098411F">
      <w:pPr>
        <w:tabs>
          <w:tab w:val="left" w:pos="6936"/>
        </w:tabs>
        <w:spacing w:after="0" w:line="240" w:lineRule="auto"/>
        <w:ind w:firstLine="284"/>
        <w:jc w:val="right"/>
        <w:rPr>
          <w:rFonts w:ascii="Times New Roman" w:hAnsi="Times New Roman" w:cs="Times New Roman"/>
          <w:sz w:val="12"/>
          <w:szCs w:val="12"/>
        </w:rPr>
      </w:pPr>
      <w:r w:rsidRPr="0098411F">
        <w:rPr>
          <w:rFonts w:ascii="Times New Roman" w:hAnsi="Times New Roman" w:cs="Times New Roman"/>
          <w:sz w:val="12"/>
          <w:szCs w:val="12"/>
        </w:rPr>
        <w:t>муниципального района Сергиевский</w:t>
      </w:r>
    </w:p>
    <w:p w:rsidR="0098411F" w:rsidRDefault="0098411F" w:rsidP="0098411F">
      <w:pPr>
        <w:tabs>
          <w:tab w:val="left" w:pos="6936"/>
        </w:tabs>
        <w:spacing w:after="0" w:line="240" w:lineRule="auto"/>
        <w:ind w:firstLine="284"/>
        <w:jc w:val="right"/>
        <w:rPr>
          <w:rFonts w:ascii="Times New Roman" w:hAnsi="Times New Roman" w:cs="Times New Roman"/>
          <w:sz w:val="12"/>
          <w:szCs w:val="12"/>
        </w:rPr>
      </w:pPr>
      <w:r w:rsidRPr="0098411F">
        <w:rPr>
          <w:rFonts w:ascii="Times New Roman" w:hAnsi="Times New Roman" w:cs="Times New Roman"/>
          <w:sz w:val="12"/>
          <w:szCs w:val="12"/>
        </w:rPr>
        <w:t xml:space="preserve">Самарской области                                                </w:t>
      </w:r>
    </w:p>
    <w:p w:rsidR="0098411F" w:rsidRDefault="0098411F" w:rsidP="0098411F">
      <w:pPr>
        <w:tabs>
          <w:tab w:val="left" w:pos="6936"/>
        </w:tabs>
        <w:spacing w:after="0" w:line="240" w:lineRule="auto"/>
        <w:ind w:firstLine="284"/>
        <w:jc w:val="right"/>
        <w:rPr>
          <w:rFonts w:ascii="Times New Roman" w:hAnsi="Times New Roman" w:cs="Times New Roman"/>
          <w:sz w:val="12"/>
          <w:szCs w:val="12"/>
        </w:rPr>
      </w:pPr>
      <w:r w:rsidRPr="0098411F">
        <w:rPr>
          <w:rFonts w:ascii="Times New Roman" w:hAnsi="Times New Roman" w:cs="Times New Roman"/>
          <w:sz w:val="12"/>
          <w:szCs w:val="12"/>
        </w:rPr>
        <w:t xml:space="preserve">                            В.В.Сапрыкин</w:t>
      </w:r>
    </w:p>
    <w:p w:rsidR="0098411F" w:rsidRDefault="0098411F" w:rsidP="0098411F">
      <w:pPr>
        <w:tabs>
          <w:tab w:val="left" w:pos="6936"/>
        </w:tabs>
        <w:spacing w:after="0" w:line="240" w:lineRule="auto"/>
        <w:ind w:firstLine="284"/>
        <w:jc w:val="right"/>
        <w:rPr>
          <w:rFonts w:ascii="Times New Roman" w:hAnsi="Times New Roman" w:cs="Times New Roman"/>
          <w:sz w:val="12"/>
          <w:szCs w:val="12"/>
        </w:rPr>
      </w:pPr>
    </w:p>
    <w:p w:rsidR="0098411F" w:rsidRPr="0098411F" w:rsidRDefault="0098411F" w:rsidP="0098411F">
      <w:pPr>
        <w:tabs>
          <w:tab w:val="left" w:pos="6936"/>
        </w:tabs>
        <w:spacing w:after="0" w:line="240" w:lineRule="auto"/>
        <w:ind w:firstLine="284"/>
        <w:jc w:val="right"/>
        <w:rPr>
          <w:rFonts w:ascii="Times New Roman" w:hAnsi="Times New Roman" w:cs="Times New Roman"/>
          <w:sz w:val="12"/>
          <w:szCs w:val="12"/>
        </w:rPr>
      </w:pPr>
      <w:r w:rsidRPr="0098411F">
        <w:rPr>
          <w:rFonts w:ascii="Times New Roman" w:hAnsi="Times New Roman" w:cs="Times New Roman"/>
          <w:sz w:val="12"/>
          <w:szCs w:val="12"/>
        </w:rPr>
        <w:t xml:space="preserve">Приложение </w:t>
      </w:r>
    </w:p>
    <w:p w:rsidR="0098411F" w:rsidRPr="0098411F" w:rsidRDefault="0098411F" w:rsidP="0098411F">
      <w:pPr>
        <w:tabs>
          <w:tab w:val="left" w:pos="6936"/>
        </w:tabs>
        <w:spacing w:after="0" w:line="240" w:lineRule="auto"/>
        <w:ind w:firstLine="284"/>
        <w:jc w:val="right"/>
        <w:rPr>
          <w:rFonts w:ascii="Times New Roman" w:hAnsi="Times New Roman" w:cs="Times New Roman"/>
          <w:sz w:val="12"/>
          <w:szCs w:val="12"/>
        </w:rPr>
      </w:pPr>
      <w:r w:rsidRPr="0098411F">
        <w:rPr>
          <w:rFonts w:ascii="Times New Roman" w:hAnsi="Times New Roman" w:cs="Times New Roman"/>
          <w:sz w:val="12"/>
          <w:szCs w:val="12"/>
        </w:rPr>
        <w:t xml:space="preserve">к Решению Собрания Представителей </w:t>
      </w:r>
    </w:p>
    <w:p w:rsidR="0098411F" w:rsidRPr="0098411F" w:rsidRDefault="0098411F" w:rsidP="0098411F">
      <w:pPr>
        <w:tabs>
          <w:tab w:val="left" w:pos="6936"/>
        </w:tabs>
        <w:spacing w:after="0" w:line="240" w:lineRule="auto"/>
        <w:ind w:firstLine="284"/>
        <w:jc w:val="right"/>
        <w:rPr>
          <w:rFonts w:ascii="Times New Roman" w:hAnsi="Times New Roman" w:cs="Times New Roman"/>
          <w:sz w:val="12"/>
          <w:szCs w:val="12"/>
        </w:rPr>
      </w:pPr>
      <w:r w:rsidRPr="0098411F">
        <w:rPr>
          <w:rFonts w:ascii="Times New Roman" w:hAnsi="Times New Roman" w:cs="Times New Roman"/>
          <w:sz w:val="12"/>
          <w:szCs w:val="12"/>
        </w:rPr>
        <w:t>городского поселения Суходол</w:t>
      </w:r>
    </w:p>
    <w:p w:rsidR="0098411F" w:rsidRPr="0098411F" w:rsidRDefault="0098411F" w:rsidP="0098411F">
      <w:pPr>
        <w:tabs>
          <w:tab w:val="left" w:pos="6936"/>
        </w:tabs>
        <w:spacing w:after="0" w:line="240" w:lineRule="auto"/>
        <w:ind w:firstLine="284"/>
        <w:jc w:val="right"/>
        <w:rPr>
          <w:rFonts w:ascii="Times New Roman" w:hAnsi="Times New Roman" w:cs="Times New Roman"/>
          <w:sz w:val="12"/>
          <w:szCs w:val="12"/>
        </w:rPr>
      </w:pPr>
      <w:r w:rsidRPr="0098411F">
        <w:rPr>
          <w:rFonts w:ascii="Times New Roman" w:hAnsi="Times New Roman" w:cs="Times New Roman"/>
          <w:sz w:val="12"/>
          <w:szCs w:val="12"/>
        </w:rPr>
        <w:t>муниципального района Сергиевский</w:t>
      </w:r>
    </w:p>
    <w:p w:rsidR="0098411F" w:rsidRPr="0098411F" w:rsidRDefault="0098411F" w:rsidP="0098411F">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12  от 15.12.2020 года</w:t>
      </w:r>
    </w:p>
    <w:p w:rsidR="0098411F" w:rsidRPr="0098411F" w:rsidRDefault="0098411F" w:rsidP="0098411F">
      <w:pPr>
        <w:tabs>
          <w:tab w:val="left" w:pos="6936"/>
        </w:tabs>
        <w:spacing w:after="0" w:line="240" w:lineRule="auto"/>
        <w:ind w:firstLine="284"/>
        <w:jc w:val="center"/>
        <w:rPr>
          <w:rFonts w:ascii="Times New Roman" w:hAnsi="Times New Roman" w:cs="Times New Roman"/>
          <w:sz w:val="12"/>
          <w:szCs w:val="12"/>
        </w:rPr>
      </w:pPr>
      <w:r w:rsidRPr="0098411F">
        <w:rPr>
          <w:rFonts w:ascii="Times New Roman" w:hAnsi="Times New Roman" w:cs="Times New Roman"/>
          <w:sz w:val="12"/>
          <w:szCs w:val="12"/>
        </w:rPr>
        <w:t>Положение о ежегодном отчете Гла</w:t>
      </w:r>
      <w:r>
        <w:rPr>
          <w:rFonts w:ascii="Times New Roman" w:hAnsi="Times New Roman" w:cs="Times New Roman"/>
          <w:sz w:val="12"/>
          <w:szCs w:val="12"/>
        </w:rPr>
        <w:t xml:space="preserve">вы городского поселения Суходол </w:t>
      </w:r>
      <w:r w:rsidRPr="0098411F">
        <w:rPr>
          <w:rFonts w:ascii="Times New Roman" w:hAnsi="Times New Roman" w:cs="Times New Roman"/>
          <w:sz w:val="12"/>
          <w:szCs w:val="12"/>
        </w:rPr>
        <w:t>муниципального района Сергиевский Самарской области, в том числе о решении вопросов, поставленных Собранием представителей городского поселения Суходол муниципального района Сергиевский Самарской области</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p>
    <w:p w:rsidR="0098411F" w:rsidRPr="0098411F" w:rsidRDefault="0098411F" w:rsidP="0098411F">
      <w:pPr>
        <w:tabs>
          <w:tab w:val="left" w:pos="6936"/>
        </w:tabs>
        <w:spacing w:after="0" w:line="240" w:lineRule="auto"/>
        <w:ind w:firstLine="284"/>
        <w:jc w:val="center"/>
        <w:rPr>
          <w:rFonts w:ascii="Times New Roman" w:hAnsi="Times New Roman" w:cs="Times New Roman"/>
          <w:sz w:val="12"/>
          <w:szCs w:val="12"/>
        </w:rPr>
      </w:pPr>
      <w:r w:rsidRPr="0098411F">
        <w:rPr>
          <w:rFonts w:ascii="Times New Roman" w:hAnsi="Times New Roman" w:cs="Times New Roman"/>
          <w:sz w:val="12"/>
          <w:szCs w:val="12"/>
        </w:rPr>
        <w:t>1. ОБЩИЕ ПОЛОЖЕНИЯ</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и определяет структуру, порядок подготовки, представления и рассмотрения ежегодного отчета Главы  городского поселения Суходол муниципального района Сергиевский Самарской области о результатах деятельности Главы городского поселения Суходол муниципального района Сергиевский Самарской области (далее — Глава) и деятельности администрации городского поселения Суходол муниципального района Сергиевский Самарской области (далее — Администрация), в том числе о решении вопросов, поставленных Собранием представителей городского поселения Суходол муниципального района Сергиевский Самарской области  (далее — Собрание представителей).</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2. Отчет Главы о результатах его деятельности — это официальное выступление высшего должностного лица городского поселения Суходол муниципального района Сергиевский Самарской области о результатах его деятельности и деятельно</w:t>
      </w:r>
      <w:r>
        <w:rPr>
          <w:rFonts w:ascii="Times New Roman" w:hAnsi="Times New Roman" w:cs="Times New Roman"/>
          <w:sz w:val="12"/>
          <w:szCs w:val="12"/>
        </w:rPr>
        <w:t xml:space="preserve">сти Администрации, в том числе </w:t>
      </w:r>
      <w:r w:rsidRPr="0098411F">
        <w:rPr>
          <w:rFonts w:ascii="Times New Roman" w:hAnsi="Times New Roman" w:cs="Times New Roman"/>
          <w:sz w:val="12"/>
          <w:szCs w:val="12"/>
        </w:rPr>
        <w:t>о решении вопросов, поставленных Собранием предстателей,  за истекший год.</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3. Вопросы, поставленные Собрание</w:t>
      </w:r>
      <w:r>
        <w:rPr>
          <w:rFonts w:ascii="Times New Roman" w:hAnsi="Times New Roman" w:cs="Times New Roman"/>
          <w:sz w:val="12"/>
          <w:szCs w:val="12"/>
        </w:rPr>
        <w:t xml:space="preserve">м представителей  перед Главой </w:t>
      </w:r>
      <w:r w:rsidRPr="0098411F">
        <w:rPr>
          <w:rFonts w:ascii="Times New Roman" w:hAnsi="Times New Roman" w:cs="Times New Roman"/>
          <w:sz w:val="12"/>
          <w:szCs w:val="12"/>
        </w:rPr>
        <w:t>и Администрацией на отчетный период, ежегодно утверждаются решением Собрания представителей.</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p>
    <w:p w:rsidR="0098411F" w:rsidRPr="0098411F" w:rsidRDefault="0098411F" w:rsidP="0098411F">
      <w:pPr>
        <w:tabs>
          <w:tab w:val="left" w:pos="6936"/>
        </w:tabs>
        <w:spacing w:after="0" w:line="240" w:lineRule="auto"/>
        <w:ind w:firstLine="284"/>
        <w:jc w:val="center"/>
        <w:rPr>
          <w:rFonts w:ascii="Times New Roman" w:hAnsi="Times New Roman" w:cs="Times New Roman"/>
          <w:sz w:val="12"/>
          <w:szCs w:val="12"/>
        </w:rPr>
      </w:pPr>
      <w:r w:rsidRPr="0098411F">
        <w:rPr>
          <w:rFonts w:ascii="Times New Roman" w:hAnsi="Times New Roman" w:cs="Times New Roman"/>
          <w:sz w:val="12"/>
          <w:szCs w:val="12"/>
        </w:rPr>
        <w:t>2. СТРУКТУРА И СОДЕРЖАНИЕ ОТЧЕТА ГЛАВЫ</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4. Глава ежегодно представляет в Собрание представителей отчет:</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1) о результатах своей деятельности;</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2) о результатах деятельности Администрации;</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3) о решении вопросов, поставленных Собранием представителей.</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5. Отчет Главы должен включать следующие разделы:</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1) вводная часть;</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2) цели и задачи отчетного периода;</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3) результаты деятельности Главы;</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4) результаты деятельности Администрации.</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6. Раздел «Вводная часть» отчета Главы должен содержать краткую характеристику социально-экономического положения в городского поселения Суходол муниципальном районе Сергиевский Самарской области за отчетный период.</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7. Раздел «Цели и задачи отчетного периода» отчета Главы должен содержать освещение целей и задач отчетного периода, а также анализ причин, не позволивших решить в полном объеме основные задачи, поставленные в отчетном периоде.</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8. Раздел «Результаты деятельности Главы» отчета Главы должен содержать анализ деятельности Главы, в том числе:</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а) по реализации полномочий Главы по решению вопросов местного значения;</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б) по взаимодействию с органами государственной власти, органами местного самоуправления, в том числе других муниципальных образований, общественными объединениями, гражданами и организациями;</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в) по работе с обращениями граждан, по личным приемам граждан;</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г) по осуществлению правотворческой инициативы;</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д) по организации деятельности Собрания представителей;</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 xml:space="preserve">е) по оказанию содействия депутатам Собрания представителей </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в осуществлении ими своих полномочий, организации обеспечения их необходимой информацией;</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ж) о решении вопросов, поставленных Собранием представителей  перед Главой и Администрацией на отчетный период, ежегодно утверждаемых решением Собрания представителей;</w:t>
      </w:r>
    </w:p>
    <w:p w:rsidR="0098411F" w:rsidRPr="0098411F" w:rsidRDefault="0098411F" w:rsidP="00C10EE2">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з) по основным мероприятиям</w:t>
      </w:r>
      <w:r w:rsidR="00C10EE2">
        <w:rPr>
          <w:rFonts w:ascii="Times New Roman" w:hAnsi="Times New Roman" w:cs="Times New Roman"/>
          <w:sz w:val="12"/>
          <w:szCs w:val="12"/>
        </w:rPr>
        <w:t xml:space="preserve">, проведенным в отчетном году, </w:t>
      </w:r>
      <w:r w:rsidRPr="0098411F">
        <w:rPr>
          <w:rFonts w:ascii="Times New Roman" w:hAnsi="Times New Roman" w:cs="Times New Roman"/>
          <w:sz w:val="12"/>
          <w:szCs w:val="12"/>
        </w:rPr>
        <w:t>и планируемым к проведению в предстоящем году и на перспективу.</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9. Раздел «Результаты деятельности Администрации» отчета Главы должен содержать:</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1) результаты деятельности по исполнению полномочий Администрации по решению вопросов местного значения согласно Федеральному закону от 06.10.2003 № 131-ФЗ «Об общих принципах организации местного самоуправления в Российской Федерации»;</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2) результаты деятельности Администрации по реализации прав органов местного самоуправления городского поселения Суходол муниципального района Сергиевский Самарской области по решению вопросов, не отнесенных к вопросам местного значения городского поселения Суходол муниципального района Сергиевский Самарской области, по которым Собранием представителей принято решение о реализации соответствующих прав в городского поселения Суходол муниципальном районе Сергиевский Самарской области;</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3) информацию об исполнении отдельных государственных полномочий, переданных органам местного самоуправления городского поселения Суходол муниципального района Сергиевский.</w:t>
      </w:r>
    </w:p>
    <w:p w:rsidR="0098411F" w:rsidRPr="0098411F" w:rsidRDefault="0098411F" w:rsidP="00C10EE2">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10. Ежегодный отчет Главы м</w:t>
      </w:r>
      <w:r w:rsidR="00C10EE2">
        <w:rPr>
          <w:rFonts w:ascii="Times New Roman" w:hAnsi="Times New Roman" w:cs="Times New Roman"/>
          <w:sz w:val="12"/>
          <w:szCs w:val="12"/>
        </w:rPr>
        <w:t xml:space="preserve">ожет содержать иную информацию </w:t>
      </w:r>
      <w:r w:rsidRPr="0098411F">
        <w:rPr>
          <w:rFonts w:ascii="Times New Roman" w:hAnsi="Times New Roman" w:cs="Times New Roman"/>
          <w:sz w:val="12"/>
          <w:szCs w:val="12"/>
        </w:rPr>
        <w:t>об осуществлении Главой иных полномочий в соответствии с федеральными законами, законами Самарской области, Уставом городского поселения Суходол муниципального района Сергиевский Самарской области и Регламентом Собрания представителей.</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11. К отчету Главы могут быть приложены презентационные материалы, слайды, таблицы, иллюстрации и иные материалы.</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12. Порядок подготовки отчета устанавливается Главой.</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lastRenderedPageBreak/>
        <w:t>13. Отчет подписывается Главой.</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p>
    <w:p w:rsidR="0098411F" w:rsidRPr="0098411F" w:rsidRDefault="00C10EE2" w:rsidP="00C10EE2">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ПОРЯДОК ПРЕДСТАВЛЕНИЯ </w:t>
      </w:r>
      <w:r w:rsidR="0098411F" w:rsidRPr="0098411F">
        <w:rPr>
          <w:rFonts w:ascii="Times New Roman" w:hAnsi="Times New Roman" w:cs="Times New Roman"/>
          <w:sz w:val="12"/>
          <w:szCs w:val="12"/>
        </w:rPr>
        <w:t>И РАССМОТРЕНИЯ ОТЧЕТА ГЛАВЫ</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14. Отчет Главы заслушивается ежегодно до 1 мая года, следующего за отчетным, на очередном заседании Собрания представителей. Отчетный период соответствует календарному году и длится с 1 января по 31 декабря.</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15. Отчет Главы вносится в Собрание представителей в электронном виде и на бумажном носителе не позднее 14 дней до даты проведения заседания Собрания представителей.</w:t>
      </w:r>
    </w:p>
    <w:p w:rsidR="0098411F" w:rsidRPr="0098411F" w:rsidRDefault="0098411F" w:rsidP="00C10EE2">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16. Пакет документов</w:t>
      </w:r>
      <w:r w:rsidR="00C10EE2">
        <w:rPr>
          <w:rFonts w:ascii="Times New Roman" w:hAnsi="Times New Roman" w:cs="Times New Roman"/>
          <w:sz w:val="12"/>
          <w:szCs w:val="12"/>
        </w:rPr>
        <w:t xml:space="preserve"> по отчету Главы, направленный </w:t>
      </w:r>
      <w:r w:rsidRPr="0098411F">
        <w:rPr>
          <w:rFonts w:ascii="Times New Roman" w:hAnsi="Times New Roman" w:cs="Times New Roman"/>
          <w:sz w:val="12"/>
          <w:szCs w:val="12"/>
        </w:rPr>
        <w:t>в Собрание представителей, должен содержать:</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1) сопроводительное письмо;</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2) пояснительную записку;</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3) отчет Главы и приложения к нему.</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17. Отчет Главы рассматривается на заседании Собрания представителей  и проводится в форме устного выступления Главы, его ответов на задаваемые вопросы. Обсуждение депутатами отчета Главы осуществляется по процедуре, установленной Регламентом Собрания представителей.</w:t>
      </w:r>
    </w:p>
    <w:p w:rsidR="0098411F" w:rsidRPr="0098411F" w:rsidRDefault="0098411F" w:rsidP="0098411F">
      <w:pPr>
        <w:tabs>
          <w:tab w:val="left" w:pos="6936"/>
        </w:tabs>
        <w:spacing w:after="0" w:line="240" w:lineRule="auto"/>
        <w:ind w:firstLine="284"/>
        <w:jc w:val="both"/>
        <w:rPr>
          <w:rFonts w:ascii="Times New Roman" w:hAnsi="Times New Roman" w:cs="Times New Roman"/>
          <w:sz w:val="12"/>
          <w:szCs w:val="12"/>
        </w:rPr>
      </w:pPr>
      <w:r w:rsidRPr="0098411F">
        <w:rPr>
          <w:rFonts w:ascii="Times New Roman" w:hAnsi="Times New Roman" w:cs="Times New Roman"/>
          <w:sz w:val="12"/>
          <w:szCs w:val="12"/>
        </w:rPr>
        <w:t>18. Отчет Главы подлежит официальному опубликованию в газете «Сергиевский вестник» и размещению на официальном сайте Администрации в информационно-телекоммуникационной сети «Интернет» вместе с вопросами, поступившими от депутатов в ходе отчета Главы.</w:t>
      </w:r>
    </w:p>
    <w:p w:rsidR="00C10EE2" w:rsidRPr="00C10EE2" w:rsidRDefault="00C10EE2" w:rsidP="00C10EE2">
      <w:pPr>
        <w:tabs>
          <w:tab w:val="left" w:pos="6936"/>
        </w:tabs>
        <w:spacing w:after="0" w:line="240" w:lineRule="auto"/>
        <w:ind w:firstLine="284"/>
        <w:jc w:val="center"/>
        <w:rPr>
          <w:rFonts w:ascii="Times New Roman" w:hAnsi="Times New Roman" w:cs="Times New Roman"/>
          <w:sz w:val="12"/>
          <w:szCs w:val="12"/>
        </w:rPr>
      </w:pPr>
      <w:r w:rsidRPr="00C10EE2">
        <w:rPr>
          <w:rFonts w:ascii="Times New Roman" w:hAnsi="Times New Roman" w:cs="Times New Roman"/>
          <w:sz w:val="12"/>
          <w:szCs w:val="12"/>
        </w:rPr>
        <w:t>РЕШЕНИЕ</w:t>
      </w:r>
    </w:p>
    <w:p w:rsidR="00C10EE2" w:rsidRPr="00C10EE2" w:rsidRDefault="00C10EE2" w:rsidP="00C10EE2">
      <w:pPr>
        <w:tabs>
          <w:tab w:val="left" w:pos="6936"/>
        </w:tabs>
        <w:spacing w:after="0" w:line="240" w:lineRule="auto"/>
        <w:ind w:firstLine="284"/>
        <w:rPr>
          <w:rFonts w:ascii="Times New Roman" w:hAnsi="Times New Roman" w:cs="Times New Roman"/>
          <w:sz w:val="12"/>
          <w:szCs w:val="12"/>
        </w:rPr>
      </w:pPr>
      <w:r w:rsidRPr="00C10EE2">
        <w:rPr>
          <w:rFonts w:ascii="Times New Roman" w:hAnsi="Times New Roman" w:cs="Times New Roman"/>
          <w:sz w:val="12"/>
          <w:szCs w:val="12"/>
        </w:rPr>
        <w:t>11 декабря 2020 г.</w:t>
      </w:r>
      <w:r w:rsidRPr="00C10EE2">
        <w:rPr>
          <w:rFonts w:ascii="Times New Roman" w:hAnsi="Times New Roman" w:cs="Times New Roman"/>
          <w:sz w:val="12"/>
          <w:szCs w:val="12"/>
        </w:rPr>
        <w:tab/>
      </w:r>
      <w:r w:rsidRPr="00C10EE2">
        <w:rPr>
          <w:rFonts w:ascii="Times New Roman" w:hAnsi="Times New Roman" w:cs="Times New Roman"/>
          <w:sz w:val="12"/>
          <w:szCs w:val="12"/>
        </w:rPr>
        <w:tab/>
      </w:r>
      <w:r>
        <w:rPr>
          <w:rFonts w:ascii="Times New Roman" w:hAnsi="Times New Roman" w:cs="Times New Roman"/>
          <w:sz w:val="12"/>
          <w:szCs w:val="12"/>
        </w:rPr>
        <w:t xml:space="preserve">     № 11</w:t>
      </w:r>
    </w:p>
    <w:p w:rsidR="00C10EE2" w:rsidRPr="00C10EE2" w:rsidRDefault="00C10EE2" w:rsidP="00C10EE2">
      <w:pPr>
        <w:tabs>
          <w:tab w:val="left" w:pos="6936"/>
        </w:tabs>
        <w:spacing w:after="0" w:line="240" w:lineRule="auto"/>
        <w:ind w:firstLine="284"/>
        <w:jc w:val="center"/>
        <w:rPr>
          <w:rFonts w:ascii="Times New Roman" w:hAnsi="Times New Roman" w:cs="Times New Roman"/>
          <w:sz w:val="12"/>
          <w:szCs w:val="12"/>
        </w:rPr>
      </w:pPr>
      <w:r w:rsidRPr="00C10EE2">
        <w:rPr>
          <w:rFonts w:ascii="Times New Roman" w:hAnsi="Times New Roman" w:cs="Times New Roman"/>
          <w:sz w:val="12"/>
          <w:szCs w:val="12"/>
        </w:rPr>
        <w:t>О предварительном одобрении проекта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и вынесении проекта на публичные слушания</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городского поселения Суходол муниципального района Сергиевский Самарской области</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РЕШИЛО:</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10EE2">
        <w:rPr>
          <w:rFonts w:ascii="Times New Roman" w:hAnsi="Times New Roman" w:cs="Times New Roman"/>
          <w:sz w:val="12"/>
          <w:szCs w:val="12"/>
        </w:rPr>
        <w:t>Предварительно одобрить проект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(приложение к настоящему решению).</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10EE2">
        <w:rPr>
          <w:rFonts w:ascii="Times New Roman" w:hAnsi="Times New Roman" w:cs="Times New Roman"/>
          <w:sz w:val="12"/>
          <w:szCs w:val="12"/>
        </w:rPr>
        <w:t>В целях обсуждения проекта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(далее – проект решения) провести на территории городского поселения Суходол  муниципального района Сергиевский Самарской области публичные слушания в соответствии с Порядком организации и проведения публичных слушаний в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16.10.2015 № 8.</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10EE2">
        <w:rPr>
          <w:rFonts w:ascii="Times New Roman" w:hAnsi="Times New Roman" w:cs="Times New Roman"/>
          <w:sz w:val="12"/>
          <w:szCs w:val="12"/>
        </w:rPr>
        <w:t>Срок проведения публичных слушаний составляет 15 (пятнадцать) дней: с 28 декабря 2020 года по 11 января 2021 года.</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C10EE2">
        <w:rPr>
          <w:rFonts w:ascii="Times New Roman"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городском  поселении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16.10.2015 № 8.</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C10EE2">
        <w:rPr>
          <w:rFonts w:ascii="Times New Roman"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городского поселения Суходол муниципального района Сергиевский Самарской области.</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C10EE2">
        <w:rPr>
          <w:rFonts w:ascii="Times New Roman" w:hAnsi="Times New Roman" w:cs="Times New Roman"/>
          <w:sz w:val="12"/>
          <w:szCs w:val="12"/>
        </w:rPr>
        <w:t>Место проведения публичных слушаний (место ведения протокола публичных слушаний) – 446552, Самарская область, Сергиевский район, пгт. Суходол, ул. Советская, д. 11.</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C10EE2">
        <w:rPr>
          <w:rFonts w:ascii="Times New Roman" w:hAnsi="Times New Roman" w:cs="Times New Roman"/>
          <w:sz w:val="12"/>
          <w:szCs w:val="12"/>
        </w:rPr>
        <w:t>Мероприятие по информированию жителей поселения по вопросу обсуждения проекта решения состоится 29 декабря 2020 года в 16.00 часов по адресу: 446552, Самарская область, Сергиевский район, пгт. Суходол, ул. Советская, д. 11.</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C10EE2">
        <w:rPr>
          <w:rFonts w:ascii="Times New Roman"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городского поселения Суходол муниципального района Сергиевский по вопросу публичных слушаний, ведущего специалиста администрации городского поселения Суходол Визгалину Елену Владимировну. </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C10EE2">
        <w:rPr>
          <w:rFonts w:ascii="Times New Roman"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C10EE2">
        <w:rPr>
          <w:rFonts w:ascii="Times New Roman" w:hAnsi="Times New Roman" w:cs="Times New Roman"/>
          <w:sz w:val="12"/>
          <w:szCs w:val="12"/>
        </w:rPr>
        <w:t>Прием замечаний и предложений по вопросу публичных слушаний оканчивается 8 января 2021 года.</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C10EE2">
        <w:rPr>
          <w:rFonts w:ascii="Times New Roman"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C10EE2">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C10EE2" w:rsidRPr="00C10EE2" w:rsidRDefault="00C10EE2" w:rsidP="00C10EE2">
      <w:pPr>
        <w:tabs>
          <w:tab w:val="left" w:pos="6936"/>
        </w:tabs>
        <w:spacing w:after="0" w:line="240" w:lineRule="auto"/>
        <w:ind w:firstLine="284"/>
        <w:jc w:val="right"/>
        <w:rPr>
          <w:rFonts w:ascii="Times New Roman" w:hAnsi="Times New Roman" w:cs="Times New Roman"/>
          <w:sz w:val="12"/>
          <w:szCs w:val="12"/>
        </w:rPr>
      </w:pPr>
      <w:r w:rsidRPr="00C10EE2">
        <w:rPr>
          <w:rFonts w:ascii="Times New Roman" w:hAnsi="Times New Roman" w:cs="Times New Roman"/>
          <w:sz w:val="12"/>
          <w:szCs w:val="12"/>
        </w:rPr>
        <w:t>Председатель Собрания представителей</w:t>
      </w:r>
    </w:p>
    <w:p w:rsidR="00C10EE2" w:rsidRPr="00C10EE2" w:rsidRDefault="00C10EE2" w:rsidP="00C10EE2">
      <w:pPr>
        <w:tabs>
          <w:tab w:val="left" w:pos="6936"/>
        </w:tabs>
        <w:spacing w:after="0" w:line="240" w:lineRule="auto"/>
        <w:ind w:firstLine="284"/>
        <w:jc w:val="right"/>
        <w:rPr>
          <w:rFonts w:ascii="Times New Roman" w:hAnsi="Times New Roman" w:cs="Times New Roman"/>
          <w:sz w:val="12"/>
          <w:szCs w:val="12"/>
        </w:rPr>
      </w:pPr>
      <w:r w:rsidRPr="00C10EE2">
        <w:rPr>
          <w:rFonts w:ascii="Times New Roman" w:hAnsi="Times New Roman" w:cs="Times New Roman"/>
          <w:sz w:val="12"/>
          <w:szCs w:val="12"/>
        </w:rPr>
        <w:t>городского поселения Суходол</w:t>
      </w:r>
    </w:p>
    <w:p w:rsidR="00C10EE2" w:rsidRPr="00C10EE2" w:rsidRDefault="00C10EE2" w:rsidP="00C10EE2">
      <w:pPr>
        <w:tabs>
          <w:tab w:val="left" w:pos="6936"/>
        </w:tabs>
        <w:spacing w:after="0" w:line="240" w:lineRule="auto"/>
        <w:ind w:firstLine="284"/>
        <w:jc w:val="right"/>
        <w:rPr>
          <w:rFonts w:ascii="Times New Roman" w:hAnsi="Times New Roman" w:cs="Times New Roman"/>
          <w:sz w:val="12"/>
          <w:szCs w:val="12"/>
        </w:rPr>
      </w:pPr>
      <w:r w:rsidRPr="00C10EE2">
        <w:rPr>
          <w:rFonts w:ascii="Times New Roman" w:hAnsi="Times New Roman" w:cs="Times New Roman"/>
          <w:sz w:val="12"/>
          <w:szCs w:val="12"/>
        </w:rPr>
        <w:t xml:space="preserve">муниципального района Сергиевский </w:t>
      </w:r>
    </w:p>
    <w:p w:rsidR="00C10EE2" w:rsidRDefault="00C10EE2" w:rsidP="00C10EE2">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C10EE2" w:rsidRPr="00C10EE2" w:rsidRDefault="00C10EE2" w:rsidP="00C10EE2">
      <w:pPr>
        <w:tabs>
          <w:tab w:val="left" w:pos="6936"/>
        </w:tabs>
        <w:spacing w:after="0" w:line="240" w:lineRule="auto"/>
        <w:ind w:firstLine="284"/>
        <w:jc w:val="right"/>
        <w:rPr>
          <w:rFonts w:ascii="Times New Roman" w:hAnsi="Times New Roman" w:cs="Times New Roman"/>
          <w:sz w:val="12"/>
          <w:szCs w:val="12"/>
        </w:rPr>
      </w:pPr>
      <w:r w:rsidRPr="00C10EE2">
        <w:rPr>
          <w:rFonts w:ascii="Times New Roman" w:hAnsi="Times New Roman" w:cs="Times New Roman"/>
          <w:sz w:val="12"/>
          <w:szCs w:val="12"/>
        </w:rPr>
        <w:t xml:space="preserve">   С.И.Баранов</w:t>
      </w:r>
    </w:p>
    <w:p w:rsidR="00C10EE2" w:rsidRPr="00C10EE2" w:rsidRDefault="00C10EE2" w:rsidP="00C10EE2">
      <w:pPr>
        <w:tabs>
          <w:tab w:val="left" w:pos="6936"/>
        </w:tabs>
        <w:spacing w:after="0" w:line="240" w:lineRule="auto"/>
        <w:ind w:firstLine="284"/>
        <w:jc w:val="right"/>
        <w:rPr>
          <w:rFonts w:ascii="Times New Roman" w:hAnsi="Times New Roman" w:cs="Times New Roman"/>
          <w:sz w:val="12"/>
          <w:szCs w:val="12"/>
        </w:rPr>
      </w:pPr>
      <w:r w:rsidRPr="00C10EE2">
        <w:rPr>
          <w:rFonts w:ascii="Times New Roman" w:hAnsi="Times New Roman" w:cs="Times New Roman"/>
          <w:sz w:val="12"/>
          <w:szCs w:val="12"/>
        </w:rPr>
        <w:t xml:space="preserve">Глава городского поселения Суходол </w:t>
      </w:r>
    </w:p>
    <w:p w:rsidR="00C10EE2" w:rsidRPr="00C10EE2" w:rsidRDefault="00C10EE2" w:rsidP="00C10EE2">
      <w:pPr>
        <w:tabs>
          <w:tab w:val="left" w:pos="6936"/>
        </w:tabs>
        <w:spacing w:after="0" w:line="240" w:lineRule="auto"/>
        <w:ind w:firstLine="284"/>
        <w:jc w:val="right"/>
        <w:rPr>
          <w:rFonts w:ascii="Times New Roman" w:hAnsi="Times New Roman" w:cs="Times New Roman"/>
          <w:sz w:val="12"/>
          <w:szCs w:val="12"/>
        </w:rPr>
      </w:pPr>
      <w:r w:rsidRPr="00C10EE2">
        <w:rPr>
          <w:rFonts w:ascii="Times New Roman" w:hAnsi="Times New Roman" w:cs="Times New Roman"/>
          <w:sz w:val="12"/>
          <w:szCs w:val="12"/>
        </w:rPr>
        <w:t xml:space="preserve">муниципального района Сергиевский </w:t>
      </w:r>
    </w:p>
    <w:p w:rsidR="00C10EE2" w:rsidRDefault="00C10EE2" w:rsidP="00C10EE2">
      <w:pPr>
        <w:tabs>
          <w:tab w:val="left" w:pos="6936"/>
        </w:tabs>
        <w:spacing w:after="0" w:line="240" w:lineRule="auto"/>
        <w:ind w:firstLine="284"/>
        <w:jc w:val="right"/>
        <w:rPr>
          <w:rFonts w:ascii="Times New Roman" w:hAnsi="Times New Roman" w:cs="Times New Roman"/>
          <w:sz w:val="12"/>
          <w:szCs w:val="12"/>
        </w:rPr>
      </w:pPr>
      <w:r w:rsidRPr="00C10EE2">
        <w:rPr>
          <w:rFonts w:ascii="Times New Roman" w:hAnsi="Times New Roman" w:cs="Times New Roman"/>
          <w:sz w:val="12"/>
          <w:szCs w:val="12"/>
        </w:rPr>
        <w:t xml:space="preserve">Самарской области                                                   </w:t>
      </w:r>
    </w:p>
    <w:p w:rsidR="0098411F" w:rsidRDefault="00C10EE2" w:rsidP="00C10EE2">
      <w:pPr>
        <w:tabs>
          <w:tab w:val="left" w:pos="6936"/>
        </w:tabs>
        <w:spacing w:after="0" w:line="240" w:lineRule="auto"/>
        <w:ind w:firstLine="284"/>
        <w:jc w:val="right"/>
        <w:rPr>
          <w:rFonts w:ascii="Times New Roman" w:hAnsi="Times New Roman" w:cs="Times New Roman"/>
          <w:sz w:val="12"/>
          <w:szCs w:val="12"/>
        </w:rPr>
      </w:pPr>
      <w:r w:rsidRPr="00C10EE2">
        <w:rPr>
          <w:rFonts w:ascii="Times New Roman" w:hAnsi="Times New Roman" w:cs="Times New Roman"/>
          <w:sz w:val="12"/>
          <w:szCs w:val="12"/>
        </w:rPr>
        <w:t xml:space="preserve">                     В.В.Сапрыкин</w:t>
      </w:r>
    </w:p>
    <w:p w:rsidR="00C10EE2" w:rsidRDefault="00C10EE2" w:rsidP="00C10EE2">
      <w:pPr>
        <w:tabs>
          <w:tab w:val="left" w:pos="6936"/>
        </w:tabs>
        <w:spacing w:after="0" w:line="240" w:lineRule="auto"/>
        <w:ind w:firstLine="284"/>
        <w:jc w:val="right"/>
        <w:rPr>
          <w:rFonts w:ascii="Times New Roman" w:hAnsi="Times New Roman" w:cs="Times New Roman"/>
          <w:sz w:val="12"/>
          <w:szCs w:val="12"/>
        </w:rPr>
      </w:pPr>
    </w:p>
    <w:p w:rsidR="00C10EE2" w:rsidRPr="00C10EE2" w:rsidRDefault="00C10EE2" w:rsidP="00C10EE2">
      <w:pPr>
        <w:tabs>
          <w:tab w:val="left" w:pos="6936"/>
        </w:tabs>
        <w:spacing w:after="0" w:line="240" w:lineRule="auto"/>
        <w:ind w:firstLine="284"/>
        <w:jc w:val="right"/>
        <w:rPr>
          <w:rFonts w:ascii="Times New Roman" w:hAnsi="Times New Roman" w:cs="Times New Roman"/>
          <w:sz w:val="12"/>
          <w:szCs w:val="12"/>
        </w:rPr>
      </w:pPr>
      <w:r w:rsidRPr="00C10EE2">
        <w:rPr>
          <w:rFonts w:ascii="Times New Roman" w:hAnsi="Times New Roman" w:cs="Times New Roman"/>
          <w:sz w:val="12"/>
          <w:szCs w:val="12"/>
        </w:rPr>
        <w:t xml:space="preserve">  Приложение</w:t>
      </w:r>
    </w:p>
    <w:p w:rsidR="00C10EE2" w:rsidRPr="00C10EE2" w:rsidRDefault="00C10EE2" w:rsidP="00C10EE2">
      <w:pPr>
        <w:tabs>
          <w:tab w:val="left" w:pos="6936"/>
        </w:tabs>
        <w:spacing w:after="0" w:line="240" w:lineRule="auto"/>
        <w:ind w:firstLine="284"/>
        <w:jc w:val="right"/>
        <w:rPr>
          <w:rFonts w:ascii="Times New Roman" w:hAnsi="Times New Roman" w:cs="Times New Roman"/>
          <w:sz w:val="12"/>
          <w:szCs w:val="12"/>
        </w:rPr>
      </w:pPr>
      <w:r w:rsidRPr="00C10EE2">
        <w:rPr>
          <w:rFonts w:ascii="Times New Roman" w:hAnsi="Times New Roman" w:cs="Times New Roman"/>
          <w:sz w:val="12"/>
          <w:szCs w:val="12"/>
        </w:rPr>
        <w:t>к решению Собрания представителей</w:t>
      </w:r>
    </w:p>
    <w:p w:rsidR="00C10EE2" w:rsidRDefault="00C10EE2" w:rsidP="00C10EE2">
      <w:pPr>
        <w:tabs>
          <w:tab w:val="left" w:pos="6936"/>
        </w:tabs>
        <w:spacing w:after="0" w:line="240" w:lineRule="auto"/>
        <w:ind w:firstLine="284"/>
        <w:jc w:val="right"/>
        <w:rPr>
          <w:rFonts w:ascii="Times New Roman" w:hAnsi="Times New Roman" w:cs="Times New Roman"/>
          <w:sz w:val="12"/>
          <w:szCs w:val="12"/>
        </w:rPr>
      </w:pPr>
      <w:r w:rsidRPr="00C10EE2">
        <w:rPr>
          <w:rFonts w:ascii="Times New Roman" w:hAnsi="Times New Roman" w:cs="Times New Roman"/>
          <w:sz w:val="12"/>
          <w:szCs w:val="12"/>
        </w:rPr>
        <w:t xml:space="preserve">городского  поселения  Суходол муниципального </w:t>
      </w:r>
    </w:p>
    <w:p w:rsidR="00C10EE2" w:rsidRPr="00C10EE2" w:rsidRDefault="00C10EE2" w:rsidP="00C10EE2">
      <w:pPr>
        <w:tabs>
          <w:tab w:val="left" w:pos="6936"/>
        </w:tabs>
        <w:spacing w:after="0" w:line="240" w:lineRule="auto"/>
        <w:ind w:firstLine="284"/>
        <w:jc w:val="right"/>
        <w:rPr>
          <w:rFonts w:ascii="Times New Roman" w:hAnsi="Times New Roman" w:cs="Times New Roman"/>
          <w:sz w:val="12"/>
          <w:szCs w:val="12"/>
        </w:rPr>
      </w:pPr>
      <w:r w:rsidRPr="00C10EE2">
        <w:rPr>
          <w:rFonts w:ascii="Times New Roman" w:hAnsi="Times New Roman" w:cs="Times New Roman"/>
          <w:sz w:val="12"/>
          <w:szCs w:val="12"/>
        </w:rPr>
        <w:t>района Сергиевский Самарской области</w:t>
      </w:r>
    </w:p>
    <w:p w:rsidR="00C10EE2" w:rsidRPr="00C10EE2" w:rsidRDefault="00C10EE2" w:rsidP="00C10EE2">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 декабря 2020 г. № 11</w:t>
      </w:r>
    </w:p>
    <w:p w:rsidR="00C10EE2" w:rsidRPr="00C10EE2" w:rsidRDefault="00C10EE2" w:rsidP="00C10EE2">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ПРОЕКТ</w:t>
      </w:r>
    </w:p>
    <w:p w:rsidR="00C10EE2" w:rsidRPr="00C10EE2" w:rsidRDefault="00C10EE2" w:rsidP="00C10EE2">
      <w:pPr>
        <w:tabs>
          <w:tab w:val="left" w:pos="6936"/>
        </w:tabs>
        <w:spacing w:after="0" w:line="240" w:lineRule="auto"/>
        <w:ind w:firstLine="284"/>
        <w:jc w:val="center"/>
        <w:rPr>
          <w:rFonts w:ascii="Times New Roman" w:hAnsi="Times New Roman" w:cs="Times New Roman"/>
          <w:sz w:val="12"/>
          <w:szCs w:val="12"/>
        </w:rPr>
      </w:pPr>
      <w:r w:rsidRPr="00C10EE2">
        <w:rPr>
          <w:rFonts w:ascii="Times New Roman" w:hAnsi="Times New Roman" w:cs="Times New Roman"/>
          <w:sz w:val="12"/>
          <w:szCs w:val="12"/>
        </w:rPr>
        <w:t>РЕШЕНИЕ</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 xml:space="preserve"> «___» ______</w:t>
      </w:r>
      <w:r>
        <w:rPr>
          <w:rFonts w:ascii="Times New Roman" w:hAnsi="Times New Roman" w:cs="Times New Roman"/>
          <w:sz w:val="12"/>
          <w:szCs w:val="12"/>
        </w:rPr>
        <w:t>___   2021 г.</w:t>
      </w:r>
      <w:r>
        <w:rPr>
          <w:rFonts w:ascii="Times New Roman" w:hAnsi="Times New Roman" w:cs="Times New Roman"/>
          <w:sz w:val="12"/>
          <w:szCs w:val="12"/>
        </w:rPr>
        <w:tab/>
      </w:r>
      <w:r>
        <w:rPr>
          <w:rFonts w:ascii="Times New Roman" w:hAnsi="Times New Roman" w:cs="Times New Roman"/>
          <w:sz w:val="12"/>
          <w:szCs w:val="12"/>
        </w:rPr>
        <w:tab/>
        <w:t xml:space="preserve"> № ____</w:t>
      </w:r>
    </w:p>
    <w:p w:rsidR="00C10EE2" w:rsidRPr="00C10EE2" w:rsidRDefault="00C10EE2" w:rsidP="00C10EE2">
      <w:pPr>
        <w:tabs>
          <w:tab w:val="left" w:pos="6936"/>
        </w:tabs>
        <w:spacing w:after="0" w:line="240" w:lineRule="auto"/>
        <w:ind w:firstLine="284"/>
        <w:jc w:val="center"/>
        <w:rPr>
          <w:rFonts w:ascii="Times New Roman" w:hAnsi="Times New Roman" w:cs="Times New Roman"/>
          <w:sz w:val="12"/>
          <w:szCs w:val="12"/>
        </w:rPr>
      </w:pPr>
      <w:r w:rsidRPr="00C10EE2">
        <w:rPr>
          <w:rFonts w:ascii="Times New Roman" w:hAnsi="Times New Roman" w:cs="Times New Roman"/>
          <w:sz w:val="12"/>
          <w:szCs w:val="12"/>
        </w:rPr>
        <w:t>О внесении изменений в Устав городского поселения Суходол муниципального района Сергиевский Самарской области</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lastRenderedPageBreak/>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w:t>
      </w:r>
      <w:r>
        <w:rPr>
          <w:rFonts w:ascii="Times New Roman" w:hAnsi="Times New Roman" w:cs="Times New Roman"/>
          <w:sz w:val="12"/>
          <w:szCs w:val="12"/>
        </w:rPr>
        <w:t xml:space="preserve">области» от _______ 2021 года, </w:t>
      </w:r>
      <w:r w:rsidRPr="00C10EE2">
        <w:rPr>
          <w:rFonts w:ascii="Times New Roman" w:hAnsi="Times New Roman" w:cs="Times New Roman"/>
          <w:sz w:val="12"/>
          <w:szCs w:val="12"/>
        </w:rPr>
        <w:t>Собрание представителей городского  поселения Суходол  муниципального района Сергиевский Самарской области</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 xml:space="preserve"> РЕШИЛО:</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10EE2">
        <w:rPr>
          <w:rFonts w:ascii="Times New Roman" w:hAnsi="Times New Roman" w:cs="Times New Roman"/>
          <w:sz w:val="12"/>
          <w:szCs w:val="12"/>
        </w:rPr>
        <w:t>Внести следующие изменения в Устав городского  поселения Суходол  муниципального района Сергиевский Самарской области, принятый решением Собрания представителей городского  поселения Суходол  муниципального района Сергиевский Самарской области от 29.07.2015  № 21 (далее – Устав):</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1) дополнить пункт 1 статьи 8 Устава подпунктом 17 следующего содержания:</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 xml:space="preserve">2) пункт 2 статьи 12 Устава после слов «правотворческая инициатива граждан,» дополнить словами «инициативные проекты,»; </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3) статью 17 Устава дополнить пунктом 5 следующего содержания:</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4) статью 19 Устава дополнить пунктом 8 следующего содержания:</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5) дополнить Устав статьей 24.1 следующего содержания:</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«Статья 24.1. Инициативные проекты</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 xml:space="preserve">6) в статье 27 Устава: </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б) дополнить пункт 3 абзацем следующего содержания:</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в) пункт 4 признать утратившим силу;</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7) в статье 28 Устава:</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8) в статье 51.1 Устава:</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а) подпункт 7 пункта 2 изложить в следующей редакции:</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б) дополнить пунктом 4.1 следующего содержания:</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в) подпункт 1 пункта 5 изложить в следующей редакции:</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«1) по Федеральному закону «О страховых пенсиях»:</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по старости;</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по инвалидности;»;</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 xml:space="preserve">9) в статье 53 Устава: </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а) в подпункте 6 пункта 1 слова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заменить словами «(или) должностными лицами организаций, предусмотренных статьей 10 Закона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lastRenderedPageBreak/>
        <w:t>б) дополнить пунктом 1.2 следующего содержания:</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городского поселения не предусмотрена законом Самарской области.»;</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 xml:space="preserve">10) в пункте 2 статьи 76 Устава исключить слово «сводной»; </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11) пункт 1 статьи 80 Устава изложить в следующей редакции:</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12)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2. Поручить Главе городского  поселения Суходол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3.После государственной регистрации вносимых настоящим Решением изменений в Устав городского  поселения Суходол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4. Настоящее Решение вступает в силу со дня его официального опубликования.</w:t>
      </w:r>
    </w:p>
    <w:p w:rsidR="00C10EE2" w:rsidRPr="00C10EE2" w:rsidRDefault="00C10EE2" w:rsidP="00C10EE2">
      <w:pPr>
        <w:tabs>
          <w:tab w:val="left" w:pos="6936"/>
        </w:tabs>
        <w:spacing w:after="0" w:line="240" w:lineRule="auto"/>
        <w:ind w:firstLine="284"/>
        <w:jc w:val="both"/>
        <w:rPr>
          <w:rFonts w:ascii="Times New Roman" w:hAnsi="Times New Roman" w:cs="Times New Roman"/>
          <w:sz w:val="12"/>
          <w:szCs w:val="12"/>
        </w:rPr>
      </w:pPr>
      <w:r w:rsidRPr="00C10EE2">
        <w:rPr>
          <w:rFonts w:ascii="Times New Roman" w:hAnsi="Times New Roman" w:cs="Times New Roman"/>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hAnsi="Times New Roman" w:cs="Times New Roman"/>
          <w:sz w:val="12"/>
          <w:szCs w:val="12"/>
        </w:rPr>
        <w:t>возникшие с 1 января 2019 года.</w:t>
      </w:r>
    </w:p>
    <w:p w:rsidR="00C10EE2" w:rsidRPr="00C10EE2" w:rsidRDefault="00C10EE2" w:rsidP="00C10EE2">
      <w:pPr>
        <w:tabs>
          <w:tab w:val="left" w:pos="6936"/>
        </w:tabs>
        <w:spacing w:after="0" w:line="240" w:lineRule="auto"/>
        <w:ind w:firstLine="284"/>
        <w:jc w:val="right"/>
        <w:rPr>
          <w:rFonts w:ascii="Times New Roman" w:hAnsi="Times New Roman" w:cs="Times New Roman"/>
          <w:sz w:val="12"/>
          <w:szCs w:val="12"/>
        </w:rPr>
      </w:pPr>
      <w:r w:rsidRPr="00C10EE2">
        <w:rPr>
          <w:rFonts w:ascii="Times New Roman" w:hAnsi="Times New Roman" w:cs="Times New Roman"/>
          <w:sz w:val="12"/>
          <w:szCs w:val="12"/>
        </w:rPr>
        <w:t>Председатель Собрания представителей</w:t>
      </w:r>
    </w:p>
    <w:p w:rsidR="00C10EE2" w:rsidRPr="00C10EE2" w:rsidRDefault="00C10EE2" w:rsidP="00C10EE2">
      <w:pPr>
        <w:tabs>
          <w:tab w:val="left" w:pos="6936"/>
        </w:tabs>
        <w:spacing w:after="0" w:line="240" w:lineRule="auto"/>
        <w:ind w:firstLine="284"/>
        <w:jc w:val="right"/>
        <w:rPr>
          <w:rFonts w:ascii="Times New Roman" w:hAnsi="Times New Roman" w:cs="Times New Roman"/>
          <w:sz w:val="12"/>
          <w:szCs w:val="12"/>
        </w:rPr>
      </w:pPr>
      <w:r w:rsidRPr="00C10EE2">
        <w:rPr>
          <w:rFonts w:ascii="Times New Roman" w:hAnsi="Times New Roman" w:cs="Times New Roman"/>
          <w:sz w:val="12"/>
          <w:szCs w:val="12"/>
        </w:rPr>
        <w:t xml:space="preserve">городского  поселения Суходол  </w:t>
      </w:r>
    </w:p>
    <w:p w:rsidR="00C10EE2" w:rsidRPr="00C10EE2" w:rsidRDefault="00C10EE2" w:rsidP="00C10EE2">
      <w:pPr>
        <w:tabs>
          <w:tab w:val="left" w:pos="6936"/>
        </w:tabs>
        <w:spacing w:after="0" w:line="240" w:lineRule="auto"/>
        <w:ind w:firstLine="284"/>
        <w:jc w:val="right"/>
        <w:rPr>
          <w:rFonts w:ascii="Times New Roman" w:hAnsi="Times New Roman" w:cs="Times New Roman"/>
          <w:sz w:val="12"/>
          <w:szCs w:val="12"/>
        </w:rPr>
      </w:pPr>
      <w:r w:rsidRPr="00C10EE2">
        <w:rPr>
          <w:rFonts w:ascii="Times New Roman" w:hAnsi="Times New Roman" w:cs="Times New Roman"/>
          <w:sz w:val="12"/>
          <w:szCs w:val="12"/>
        </w:rPr>
        <w:t xml:space="preserve">муниципального района Сергиевский </w:t>
      </w:r>
    </w:p>
    <w:p w:rsidR="00C10EE2" w:rsidRDefault="00C10EE2" w:rsidP="00C10EE2">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C10EE2" w:rsidRPr="00C10EE2" w:rsidRDefault="00C10EE2" w:rsidP="00C10EE2">
      <w:pPr>
        <w:tabs>
          <w:tab w:val="left" w:pos="6936"/>
        </w:tabs>
        <w:spacing w:after="0" w:line="240" w:lineRule="auto"/>
        <w:ind w:firstLine="284"/>
        <w:jc w:val="right"/>
        <w:rPr>
          <w:rFonts w:ascii="Times New Roman" w:hAnsi="Times New Roman" w:cs="Times New Roman"/>
          <w:sz w:val="12"/>
          <w:szCs w:val="12"/>
        </w:rPr>
      </w:pPr>
      <w:r w:rsidRPr="00C10EE2">
        <w:rPr>
          <w:rFonts w:ascii="Times New Roman" w:hAnsi="Times New Roman" w:cs="Times New Roman"/>
          <w:sz w:val="12"/>
          <w:szCs w:val="12"/>
        </w:rPr>
        <w:t>С.И.Баранов</w:t>
      </w:r>
    </w:p>
    <w:p w:rsidR="00C10EE2" w:rsidRPr="00C10EE2" w:rsidRDefault="00C10EE2" w:rsidP="00C10EE2">
      <w:pPr>
        <w:tabs>
          <w:tab w:val="left" w:pos="6936"/>
        </w:tabs>
        <w:spacing w:after="0" w:line="240" w:lineRule="auto"/>
        <w:ind w:firstLine="284"/>
        <w:jc w:val="right"/>
        <w:rPr>
          <w:rFonts w:ascii="Times New Roman" w:hAnsi="Times New Roman" w:cs="Times New Roman"/>
          <w:sz w:val="12"/>
          <w:szCs w:val="12"/>
        </w:rPr>
      </w:pPr>
      <w:r w:rsidRPr="00C10EE2">
        <w:rPr>
          <w:rFonts w:ascii="Times New Roman" w:hAnsi="Times New Roman" w:cs="Times New Roman"/>
          <w:sz w:val="12"/>
          <w:szCs w:val="12"/>
        </w:rPr>
        <w:t xml:space="preserve">Глава городского  поселения Суходол  </w:t>
      </w:r>
    </w:p>
    <w:p w:rsidR="00C10EE2" w:rsidRPr="00C10EE2" w:rsidRDefault="00C10EE2" w:rsidP="00C10EE2">
      <w:pPr>
        <w:tabs>
          <w:tab w:val="left" w:pos="6936"/>
        </w:tabs>
        <w:spacing w:after="0" w:line="240" w:lineRule="auto"/>
        <w:ind w:firstLine="284"/>
        <w:jc w:val="right"/>
        <w:rPr>
          <w:rFonts w:ascii="Times New Roman" w:hAnsi="Times New Roman" w:cs="Times New Roman"/>
          <w:sz w:val="12"/>
          <w:szCs w:val="12"/>
        </w:rPr>
      </w:pPr>
      <w:r w:rsidRPr="00C10EE2">
        <w:rPr>
          <w:rFonts w:ascii="Times New Roman" w:hAnsi="Times New Roman" w:cs="Times New Roman"/>
          <w:sz w:val="12"/>
          <w:szCs w:val="12"/>
        </w:rPr>
        <w:t xml:space="preserve">муниципального района Сергиевский  </w:t>
      </w:r>
    </w:p>
    <w:p w:rsidR="00C10EE2" w:rsidRDefault="00C10EE2" w:rsidP="00C10EE2">
      <w:pPr>
        <w:tabs>
          <w:tab w:val="left" w:pos="6936"/>
        </w:tabs>
        <w:spacing w:after="0" w:line="240" w:lineRule="auto"/>
        <w:ind w:firstLine="284"/>
        <w:jc w:val="right"/>
        <w:rPr>
          <w:rFonts w:ascii="Times New Roman" w:hAnsi="Times New Roman" w:cs="Times New Roman"/>
          <w:sz w:val="12"/>
          <w:szCs w:val="12"/>
        </w:rPr>
      </w:pPr>
      <w:r w:rsidRPr="00C10EE2">
        <w:rPr>
          <w:rFonts w:ascii="Times New Roman" w:hAnsi="Times New Roman" w:cs="Times New Roman"/>
          <w:sz w:val="12"/>
          <w:szCs w:val="12"/>
        </w:rPr>
        <w:t xml:space="preserve">Самарской области                                                        </w:t>
      </w:r>
    </w:p>
    <w:p w:rsidR="00C10EE2" w:rsidRDefault="00C10EE2" w:rsidP="00C10EE2">
      <w:pPr>
        <w:tabs>
          <w:tab w:val="left" w:pos="6936"/>
        </w:tabs>
        <w:spacing w:after="0" w:line="240" w:lineRule="auto"/>
        <w:ind w:firstLine="284"/>
        <w:jc w:val="right"/>
        <w:rPr>
          <w:rFonts w:ascii="Times New Roman" w:hAnsi="Times New Roman" w:cs="Times New Roman"/>
          <w:sz w:val="12"/>
          <w:szCs w:val="12"/>
        </w:rPr>
      </w:pPr>
      <w:r w:rsidRPr="00C10EE2">
        <w:rPr>
          <w:rFonts w:ascii="Times New Roman" w:hAnsi="Times New Roman" w:cs="Times New Roman"/>
          <w:sz w:val="12"/>
          <w:szCs w:val="12"/>
        </w:rPr>
        <w:t xml:space="preserve">                  В.В.Сапрыкин</w:t>
      </w:r>
    </w:p>
    <w:p w:rsidR="003A04BF" w:rsidRPr="003A04BF" w:rsidRDefault="003A04BF" w:rsidP="003A04BF">
      <w:pPr>
        <w:tabs>
          <w:tab w:val="left" w:pos="6936"/>
        </w:tabs>
        <w:spacing w:after="0" w:line="240" w:lineRule="auto"/>
        <w:ind w:firstLine="284"/>
        <w:jc w:val="center"/>
        <w:rPr>
          <w:rFonts w:ascii="Times New Roman" w:hAnsi="Times New Roman" w:cs="Times New Roman"/>
          <w:sz w:val="12"/>
          <w:szCs w:val="12"/>
        </w:rPr>
      </w:pPr>
      <w:r w:rsidRPr="003A04BF">
        <w:rPr>
          <w:rFonts w:ascii="Times New Roman" w:hAnsi="Times New Roman" w:cs="Times New Roman"/>
          <w:sz w:val="12"/>
          <w:szCs w:val="12"/>
        </w:rPr>
        <w:t>РЕШЕНИЕ</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«15 » декабря </w:t>
      </w:r>
      <w:r w:rsidRPr="003A04BF">
        <w:rPr>
          <w:rFonts w:ascii="Times New Roman" w:hAnsi="Times New Roman" w:cs="Times New Roman"/>
          <w:sz w:val="12"/>
          <w:szCs w:val="12"/>
        </w:rPr>
        <w:t xml:space="preserve">2020г.                                                         </w:t>
      </w:r>
      <w:r>
        <w:rPr>
          <w:rFonts w:ascii="Times New Roman" w:hAnsi="Times New Roman" w:cs="Times New Roman"/>
          <w:sz w:val="12"/>
          <w:szCs w:val="12"/>
        </w:rPr>
        <w:t xml:space="preserve">                                                                                                                                           №  17</w:t>
      </w:r>
    </w:p>
    <w:p w:rsidR="003A04BF" w:rsidRDefault="003A04BF" w:rsidP="003A04BF">
      <w:pPr>
        <w:tabs>
          <w:tab w:val="left" w:pos="6936"/>
        </w:tabs>
        <w:spacing w:after="0" w:line="240" w:lineRule="auto"/>
        <w:ind w:firstLine="284"/>
        <w:jc w:val="center"/>
        <w:rPr>
          <w:rFonts w:ascii="Times New Roman" w:hAnsi="Times New Roman" w:cs="Times New Roman"/>
          <w:sz w:val="12"/>
          <w:szCs w:val="12"/>
        </w:rPr>
      </w:pPr>
      <w:r w:rsidRPr="003A04BF">
        <w:rPr>
          <w:rFonts w:ascii="Times New Roman" w:hAnsi="Times New Roman" w:cs="Times New Roman"/>
          <w:sz w:val="12"/>
          <w:szCs w:val="12"/>
        </w:rPr>
        <w:t>«Об утверждении Положения о ежегодном отчете Главы сельского поселения Черновка муниципального района Сергиевский Самарской области, в том числе о решении вопросов, поставленных Собранием представителей муниципального района</w:t>
      </w:r>
      <w:r>
        <w:rPr>
          <w:rFonts w:ascii="Times New Roman" w:hAnsi="Times New Roman" w:cs="Times New Roman"/>
          <w:sz w:val="12"/>
          <w:szCs w:val="12"/>
        </w:rPr>
        <w:t xml:space="preserve"> Сергиевский Самарской области»</w:t>
      </w:r>
    </w:p>
    <w:p w:rsidR="003A04BF" w:rsidRPr="003A04BF" w:rsidRDefault="003A04BF" w:rsidP="003A04BF">
      <w:pPr>
        <w:tabs>
          <w:tab w:val="left" w:pos="6936"/>
        </w:tabs>
        <w:spacing w:after="0" w:line="240" w:lineRule="auto"/>
        <w:ind w:firstLine="284"/>
        <w:rPr>
          <w:rFonts w:ascii="Times New Roman" w:hAnsi="Times New Roman" w:cs="Times New Roman"/>
          <w:sz w:val="12"/>
          <w:szCs w:val="12"/>
        </w:rPr>
      </w:pPr>
      <w:r w:rsidRPr="003A04BF">
        <w:rPr>
          <w:rFonts w:ascii="Times New Roman" w:hAnsi="Times New Roman" w:cs="Times New Roman"/>
          <w:sz w:val="12"/>
          <w:szCs w:val="12"/>
        </w:rPr>
        <w:t>Принято Собранием  представителей</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сельского поселения Черновка</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 xml:space="preserve">муниципального района Сергиевский </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Собрание Представител</w:t>
      </w:r>
      <w:r>
        <w:rPr>
          <w:rFonts w:ascii="Times New Roman" w:hAnsi="Times New Roman" w:cs="Times New Roman"/>
          <w:sz w:val="12"/>
          <w:szCs w:val="12"/>
        </w:rPr>
        <w:t xml:space="preserve">ей сельского поселения Черновка </w:t>
      </w:r>
      <w:r w:rsidRPr="003A04BF">
        <w:rPr>
          <w:rFonts w:ascii="Times New Roman" w:hAnsi="Times New Roman" w:cs="Times New Roman"/>
          <w:sz w:val="12"/>
          <w:szCs w:val="12"/>
        </w:rPr>
        <w:t>муниципального района Сергиев</w:t>
      </w:r>
      <w:r>
        <w:rPr>
          <w:rFonts w:ascii="Times New Roman" w:hAnsi="Times New Roman" w:cs="Times New Roman"/>
          <w:sz w:val="12"/>
          <w:szCs w:val="12"/>
        </w:rPr>
        <w:t>ский</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РЕШИЛО:</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A04BF">
        <w:rPr>
          <w:rFonts w:ascii="Times New Roman" w:hAnsi="Times New Roman" w:cs="Times New Roman"/>
          <w:sz w:val="12"/>
          <w:szCs w:val="12"/>
        </w:rPr>
        <w:t xml:space="preserve">Утвердить прилагаемое Положение о ежегодном отчете Главы сельского поселения Черновка муниципального района Сергиевский Самарской области, в том числе о решении вопросов, поставленных Собранием представителей муниципального района Сергиевский Самарской области».  </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2.Опубликовать настоящее Решение в газете «Сергиевский вестник».</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3. Настоящее Решение вступает в силу со дня</w:t>
      </w:r>
      <w:r>
        <w:rPr>
          <w:rFonts w:ascii="Times New Roman" w:hAnsi="Times New Roman" w:cs="Times New Roman"/>
          <w:sz w:val="12"/>
          <w:szCs w:val="12"/>
        </w:rPr>
        <w:t xml:space="preserve"> его официального опубликования</w:t>
      </w:r>
    </w:p>
    <w:p w:rsidR="003A04BF" w:rsidRPr="003A04BF" w:rsidRDefault="003A04BF" w:rsidP="003A04BF">
      <w:pPr>
        <w:tabs>
          <w:tab w:val="left" w:pos="6936"/>
        </w:tabs>
        <w:spacing w:after="0" w:line="240" w:lineRule="auto"/>
        <w:ind w:firstLine="284"/>
        <w:jc w:val="right"/>
        <w:rPr>
          <w:rFonts w:ascii="Times New Roman" w:hAnsi="Times New Roman" w:cs="Times New Roman"/>
          <w:sz w:val="12"/>
          <w:szCs w:val="12"/>
        </w:rPr>
      </w:pPr>
      <w:r w:rsidRPr="003A04BF">
        <w:rPr>
          <w:rFonts w:ascii="Times New Roman" w:hAnsi="Times New Roman" w:cs="Times New Roman"/>
          <w:sz w:val="12"/>
          <w:szCs w:val="12"/>
        </w:rPr>
        <w:t>Председатель собрания  Черновка</w:t>
      </w:r>
    </w:p>
    <w:p w:rsidR="003A04BF" w:rsidRPr="003A04BF" w:rsidRDefault="003A04BF" w:rsidP="003A04BF">
      <w:pPr>
        <w:tabs>
          <w:tab w:val="left" w:pos="6936"/>
        </w:tabs>
        <w:spacing w:after="0" w:line="240" w:lineRule="auto"/>
        <w:ind w:firstLine="284"/>
        <w:jc w:val="right"/>
        <w:rPr>
          <w:rFonts w:ascii="Times New Roman" w:hAnsi="Times New Roman" w:cs="Times New Roman"/>
          <w:sz w:val="12"/>
          <w:szCs w:val="12"/>
        </w:rPr>
      </w:pPr>
      <w:r w:rsidRPr="003A04BF">
        <w:rPr>
          <w:rFonts w:ascii="Times New Roman" w:hAnsi="Times New Roman" w:cs="Times New Roman"/>
          <w:sz w:val="12"/>
          <w:szCs w:val="12"/>
        </w:rPr>
        <w:t>муниципального района Сергиевский</w:t>
      </w:r>
    </w:p>
    <w:p w:rsidR="003A04BF" w:rsidRDefault="003A04BF" w:rsidP="003A04BF">
      <w:pPr>
        <w:tabs>
          <w:tab w:val="left" w:pos="6936"/>
        </w:tabs>
        <w:spacing w:after="0" w:line="240" w:lineRule="auto"/>
        <w:ind w:firstLine="284"/>
        <w:jc w:val="right"/>
        <w:rPr>
          <w:rFonts w:ascii="Times New Roman" w:hAnsi="Times New Roman" w:cs="Times New Roman"/>
          <w:sz w:val="12"/>
          <w:szCs w:val="12"/>
        </w:rPr>
      </w:pPr>
      <w:r w:rsidRPr="003A04BF">
        <w:rPr>
          <w:rFonts w:ascii="Times New Roman" w:hAnsi="Times New Roman" w:cs="Times New Roman"/>
          <w:sz w:val="12"/>
          <w:szCs w:val="12"/>
        </w:rPr>
        <w:t xml:space="preserve">Самарской области        </w:t>
      </w:r>
    </w:p>
    <w:p w:rsidR="003A04BF" w:rsidRPr="003A04BF" w:rsidRDefault="003A04BF" w:rsidP="003A04BF">
      <w:pPr>
        <w:tabs>
          <w:tab w:val="left" w:pos="6936"/>
        </w:tabs>
        <w:spacing w:after="0" w:line="240" w:lineRule="auto"/>
        <w:ind w:firstLine="284"/>
        <w:jc w:val="right"/>
        <w:rPr>
          <w:rFonts w:ascii="Times New Roman" w:hAnsi="Times New Roman" w:cs="Times New Roman"/>
          <w:sz w:val="12"/>
          <w:szCs w:val="12"/>
        </w:rPr>
      </w:pPr>
      <w:r w:rsidRPr="003A04BF">
        <w:rPr>
          <w:rFonts w:ascii="Times New Roman" w:hAnsi="Times New Roman" w:cs="Times New Roman"/>
          <w:sz w:val="12"/>
          <w:szCs w:val="12"/>
        </w:rPr>
        <w:t xml:space="preserve">                                                </w:t>
      </w:r>
      <w:r>
        <w:rPr>
          <w:rFonts w:ascii="Times New Roman" w:hAnsi="Times New Roman" w:cs="Times New Roman"/>
          <w:sz w:val="12"/>
          <w:szCs w:val="12"/>
        </w:rPr>
        <w:t xml:space="preserve">                   И.В.Милюкова</w:t>
      </w:r>
    </w:p>
    <w:p w:rsidR="003A04BF" w:rsidRPr="003A04BF" w:rsidRDefault="003A04BF" w:rsidP="003A04BF">
      <w:pPr>
        <w:tabs>
          <w:tab w:val="left" w:pos="6936"/>
        </w:tabs>
        <w:spacing w:after="0" w:line="240" w:lineRule="auto"/>
        <w:ind w:firstLine="284"/>
        <w:jc w:val="right"/>
        <w:rPr>
          <w:rFonts w:ascii="Times New Roman" w:hAnsi="Times New Roman" w:cs="Times New Roman"/>
          <w:sz w:val="12"/>
          <w:szCs w:val="12"/>
        </w:rPr>
      </w:pPr>
      <w:r w:rsidRPr="003A04BF">
        <w:rPr>
          <w:rFonts w:ascii="Times New Roman" w:hAnsi="Times New Roman" w:cs="Times New Roman"/>
          <w:sz w:val="12"/>
          <w:szCs w:val="12"/>
        </w:rPr>
        <w:t>Глава сельского поселения Черновка</w:t>
      </w:r>
    </w:p>
    <w:p w:rsidR="003A04BF" w:rsidRPr="003A04BF" w:rsidRDefault="003A04BF" w:rsidP="003A04BF">
      <w:pPr>
        <w:tabs>
          <w:tab w:val="left" w:pos="6936"/>
        </w:tabs>
        <w:spacing w:after="0" w:line="240" w:lineRule="auto"/>
        <w:ind w:firstLine="284"/>
        <w:jc w:val="right"/>
        <w:rPr>
          <w:rFonts w:ascii="Times New Roman" w:hAnsi="Times New Roman" w:cs="Times New Roman"/>
          <w:sz w:val="12"/>
          <w:szCs w:val="12"/>
        </w:rPr>
      </w:pPr>
      <w:r w:rsidRPr="003A04BF">
        <w:rPr>
          <w:rFonts w:ascii="Times New Roman" w:hAnsi="Times New Roman" w:cs="Times New Roman"/>
          <w:sz w:val="12"/>
          <w:szCs w:val="12"/>
        </w:rPr>
        <w:t>муниципального района Сергиевский</w:t>
      </w:r>
    </w:p>
    <w:p w:rsidR="003A04BF" w:rsidRDefault="003A04BF" w:rsidP="003A04BF">
      <w:pPr>
        <w:tabs>
          <w:tab w:val="left" w:pos="6936"/>
        </w:tabs>
        <w:spacing w:after="0" w:line="240" w:lineRule="auto"/>
        <w:ind w:firstLine="284"/>
        <w:jc w:val="right"/>
        <w:rPr>
          <w:rFonts w:ascii="Times New Roman" w:hAnsi="Times New Roman" w:cs="Times New Roman"/>
          <w:sz w:val="12"/>
          <w:szCs w:val="12"/>
        </w:rPr>
      </w:pPr>
      <w:r w:rsidRPr="003A04BF">
        <w:rPr>
          <w:rFonts w:ascii="Times New Roman" w:hAnsi="Times New Roman" w:cs="Times New Roman"/>
          <w:sz w:val="12"/>
          <w:szCs w:val="12"/>
        </w:rPr>
        <w:t xml:space="preserve">Самарской области                   </w:t>
      </w:r>
    </w:p>
    <w:p w:rsidR="003A04BF" w:rsidRDefault="003A04BF" w:rsidP="003A04BF">
      <w:pPr>
        <w:tabs>
          <w:tab w:val="left" w:pos="6936"/>
        </w:tabs>
        <w:spacing w:after="0" w:line="240" w:lineRule="auto"/>
        <w:ind w:firstLine="284"/>
        <w:jc w:val="right"/>
        <w:rPr>
          <w:rFonts w:ascii="Times New Roman" w:hAnsi="Times New Roman" w:cs="Times New Roman"/>
          <w:sz w:val="12"/>
          <w:szCs w:val="12"/>
        </w:rPr>
      </w:pPr>
      <w:r w:rsidRPr="003A04BF">
        <w:rPr>
          <w:rFonts w:ascii="Times New Roman" w:hAnsi="Times New Roman" w:cs="Times New Roman"/>
          <w:sz w:val="12"/>
          <w:szCs w:val="12"/>
        </w:rPr>
        <w:t xml:space="preserve">                                                      К.Л.Григорьев</w:t>
      </w:r>
    </w:p>
    <w:p w:rsidR="003A04BF" w:rsidRDefault="003A04BF" w:rsidP="003A04BF">
      <w:pPr>
        <w:tabs>
          <w:tab w:val="left" w:pos="6936"/>
        </w:tabs>
        <w:spacing w:after="0" w:line="240" w:lineRule="auto"/>
        <w:ind w:firstLine="284"/>
        <w:jc w:val="right"/>
        <w:rPr>
          <w:rFonts w:ascii="Times New Roman" w:hAnsi="Times New Roman" w:cs="Times New Roman"/>
          <w:sz w:val="12"/>
          <w:szCs w:val="12"/>
        </w:rPr>
      </w:pPr>
    </w:p>
    <w:p w:rsidR="003A04BF" w:rsidRPr="003A04BF" w:rsidRDefault="003A04BF" w:rsidP="003A04BF">
      <w:pPr>
        <w:tabs>
          <w:tab w:val="left" w:pos="6936"/>
        </w:tabs>
        <w:spacing w:after="0" w:line="240" w:lineRule="auto"/>
        <w:ind w:firstLine="284"/>
        <w:jc w:val="right"/>
        <w:rPr>
          <w:rFonts w:ascii="Times New Roman" w:hAnsi="Times New Roman" w:cs="Times New Roman"/>
          <w:sz w:val="12"/>
          <w:szCs w:val="12"/>
        </w:rPr>
      </w:pPr>
      <w:r w:rsidRPr="003A04BF">
        <w:rPr>
          <w:rFonts w:ascii="Times New Roman" w:hAnsi="Times New Roman" w:cs="Times New Roman"/>
          <w:sz w:val="12"/>
          <w:szCs w:val="12"/>
        </w:rPr>
        <w:t xml:space="preserve">Приложение </w:t>
      </w:r>
    </w:p>
    <w:p w:rsidR="003A04BF" w:rsidRPr="003A04BF" w:rsidRDefault="003A04BF" w:rsidP="003A04BF">
      <w:pPr>
        <w:tabs>
          <w:tab w:val="left" w:pos="6936"/>
        </w:tabs>
        <w:spacing w:after="0" w:line="240" w:lineRule="auto"/>
        <w:ind w:firstLine="284"/>
        <w:jc w:val="right"/>
        <w:rPr>
          <w:rFonts w:ascii="Times New Roman" w:hAnsi="Times New Roman" w:cs="Times New Roman"/>
          <w:sz w:val="12"/>
          <w:szCs w:val="12"/>
        </w:rPr>
      </w:pPr>
      <w:r w:rsidRPr="003A04BF">
        <w:rPr>
          <w:rFonts w:ascii="Times New Roman" w:hAnsi="Times New Roman" w:cs="Times New Roman"/>
          <w:sz w:val="12"/>
          <w:szCs w:val="12"/>
        </w:rPr>
        <w:t xml:space="preserve">к Решению Собрания Представителей </w:t>
      </w:r>
    </w:p>
    <w:p w:rsidR="003A04BF" w:rsidRPr="003A04BF" w:rsidRDefault="003A04BF" w:rsidP="003A04BF">
      <w:pPr>
        <w:tabs>
          <w:tab w:val="left" w:pos="6936"/>
        </w:tabs>
        <w:spacing w:after="0" w:line="240" w:lineRule="auto"/>
        <w:ind w:firstLine="284"/>
        <w:jc w:val="right"/>
        <w:rPr>
          <w:rFonts w:ascii="Times New Roman" w:hAnsi="Times New Roman" w:cs="Times New Roman"/>
          <w:sz w:val="12"/>
          <w:szCs w:val="12"/>
        </w:rPr>
      </w:pPr>
      <w:r w:rsidRPr="003A04BF">
        <w:rPr>
          <w:rFonts w:ascii="Times New Roman" w:hAnsi="Times New Roman" w:cs="Times New Roman"/>
          <w:sz w:val="12"/>
          <w:szCs w:val="12"/>
        </w:rPr>
        <w:t>сельского поселения Черновка</w:t>
      </w:r>
    </w:p>
    <w:p w:rsidR="003A04BF" w:rsidRPr="003A04BF" w:rsidRDefault="003A04BF" w:rsidP="003A04BF">
      <w:pPr>
        <w:tabs>
          <w:tab w:val="left" w:pos="6936"/>
        </w:tabs>
        <w:spacing w:after="0" w:line="240" w:lineRule="auto"/>
        <w:ind w:firstLine="284"/>
        <w:jc w:val="right"/>
        <w:rPr>
          <w:rFonts w:ascii="Times New Roman" w:hAnsi="Times New Roman" w:cs="Times New Roman"/>
          <w:sz w:val="12"/>
          <w:szCs w:val="12"/>
        </w:rPr>
      </w:pPr>
      <w:r w:rsidRPr="003A04BF">
        <w:rPr>
          <w:rFonts w:ascii="Times New Roman" w:hAnsi="Times New Roman" w:cs="Times New Roman"/>
          <w:sz w:val="12"/>
          <w:szCs w:val="12"/>
        </w:rPr>
        <w:t>муниципального района Сергиевский</w:t>
      </w:r>
    </w:p>
    <w:p w:rsidR="003A04BF" w:rsidRPr="003A04BF" w:rsidRDefault="003A04BF" w:rsidP="003A04BF">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№17 от 15.12. 2020 года</w:t>
      </w:r>
    </w:p>
    <w:p w:rsidR="003A04BF" w:rsidRPr="003A04BF" w:rsidRDefault="003A04BF" w:rsidP="003A04BF">
      <w:pPr>
        <w:tabs>
          <w:tab w:val="left" w:pos="6936"/>
        </w:tabs>
        <w:spacing w:after="0" w:line="240" w:lineRule="auto"/>
        <w:ind w:firstLine="284"/>
        <w:jc w:val="center"/>
        <w:rPr>
          <w:rFonts w:ascii="Times New Roman" w:hAnsi="Times New Roman" w:cs="Times New Roman"/>
          <w:sz w:val="12"/>
          <w:szCs w:val="12"/>
        </w:rPr>
      </w:pPr>
      <w:r w:rsidRPr="003A04BF">
        <w:rPr>
          <w:rFonts w:ascii="Times New Roman" w:hAnsi="Times New Roman" w:cs="Times New Roman"/>
          <w:sz w:val="12"/>
          <w:szCs w:val="12"/>
        </w:rPr>
        <w:t>Положение о ежегодном отчете Гла</w:t>
      </w:r>
      <w:r>
        <w:rPr>
          <w:rFonts w:ascii="Times New Roman" w:hAnsi="Times New Roman" w:cs="Times New Roman"/>
          <w:sz w:val="12"/>
          <w:szCs w:val="12"/>
        </w:rPr>
        <w:t xml:space="preserve">вы сельского поселения Черновка </w:t>
      </w:r>
      <w:r w:rsidRPr="003A04BF">
        <w:rPr>
          <w:rFonts w:ascii="Times New Roman" w:hAnsi="Times New Roman" w:cs="Times New Roman"/>
          <w:sz w:val="12"/>
          <w:szCs w:val="12"/>
        </w:rPr>
        <w:t>муниципального района Сергиевский Самарской области, в том числе о решении вопросов, поставленных Собранием представителей сельского поселения Черновка муниципального района Сергиевский Самарской области</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p>
    <w:p w:rsidR="003A04BF" w:rsidRPr="003A04BF" w:rsidRDefault="003A04BF" w:rsidP="003A04BF">
      <w:pPr>
        <w:tabs>
          <w:tab w:val="left" w:pos="6936"/>
        </w:tabs>
        <w:spacing w:after="0" w:line="240" w:lineRule="auto"/>
        <w:ind w:firstLine="284"/>
        <w:jc w:val="center"/>
        <w:rPr>
          <w:rFonts w:ascii="Times New Roman" w:hAnsi="Times New Roman" w:cs="Times New Roman"/>
          <w:sz w:val="12"/>
          <w:szCs w:val="12"/>
        </w:rPr>
      </w:pPr>
      <w:r w:rsidRPr="003A04BF">
        <w:rPr>
          <w:rFonts w:ascii="Times New Roman" w:hAnsi="Times New Roman" w:cs="Times New Roman"/>
          <w:sz w:val="12"/>
          <w:szCs w:val="12"/>
        </w:rPr>
        <w:t>1. ОБЩИЕ ПОЛОЖЕНИЯ</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и определяет структуру, порядок подготовки, представления и рассмотрения ежегодного отчета Главы  сельского поселения Черновка муниципального района Сергиевский Самарской области о результатах деятельности Главы сельского поселения Черновка муниципального района Сергиевский Самарской области (далее — Глава) и деятельности администрации сельского поселения Черновка муниципального района Сергиевский Самарской области (далее — Администрация), в том числе о решении вопросов, поставленных Собранием представителей сельского поселения Черновка муниципального района Сергиевский Самарской области  (далее — Собрание представителей).</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2. Отчет Главы о результатах его деятельности — это официальное выступление высшего должностного лица сельского поселения Черновка муниципального района Сергиевский Самарской области о результатах его деятельности и деятельно</w:t>
      </w:r>
      <w:r>
        <w:rPr>
          <w:rFonts w:ascii="Times New Roman" w:hAnsi="Times New Roman" w:cs="Times New Roman"/>
          <w:sz w:val="12"/>
          <w:szCs w:val="12"/>
        </w:rPr>
        <w:t xml:space="preserve">сти Администрации, в том числе </w:t>
      </w:r>
      <w:r w:rsidRPr="003A04BF">
        <w:rPr>
          <w:rFonts w:ascii="Times New Roman" w:hAnsi="Times New Roman" w:cs="Times New Roman"/>
          <w:sz w:val="12"/>
          <w:szCs w:val="12"/>
        </w:rPr>
        <w:t>о решении вопросов, поставленных Собранием предстателей,  за истекший год.</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lastRenderedPageBreak/>
        <w:t>3. Вопросы, поставленные Собрание</w:t>
      </w:r>
      <w:r>
        <w:rPr>
          <w:rFonts w:ascii="Times New Roman" w:hAnsi="Times New Roman" w:cs="Times New Roman"/>
          <w:sz w:val="12"/>
          <w:szCs w:val="12"/>
        </w:rPr>
        <w:t xml:space="preserve">м представителей  перед Главой </w:t>
      </w:r>
      <w:r w:rsidRPr="003A04BF">
        <w:rPr>
          <w:rFonts w:ascii="Times New Roman" w:hAnsi="Times New Roman" w:cs="Times New Roman"/>
          <w:sz w:val="12"/>
          <w:szCs w:val="12"/>
        </w:rPr>
        <w:t>и Администрацией на отчетный период, ежегодно утверждаются решением Собрания представителей.</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p>
    <w:p w:rsidR="003A04BF" w:rsidRPr="003A04BF" w:rsidRDefault="003A04BF" w:rsidP="003A04BF">
      <w:pPr>
        <w:tabs>
          <w:tab w:val="left" w:pos="6936"/>
        </w:tabs>
        <w:spacing w:after="0" w:line="240" w:lineRule="auto"/>
        <w:ind w:firstLine="284"/>
        <w:jc w:val="center"/>
        <w:rPr>
          <w:rFonts w:ascii="Times New Roman" w:hAnsi="Times New Roman" w:cs="Times New Roman"/>
          <w:sz w:val="12"/>
          <w:szCs w:val="12"/>
        </w:rPr>
      </w:pPr>
      <w:r w:rsidRPr="003A04BF">
        <w:rPr>
          <w:rFonts w:ascii="Times New Roman" w:hAnsi="Times New Roman" w:cs="Times New Roman"/>
          <w:sz w:val="12"/>
          <w:szCs w:val="12"/>
        </w:rPr>
        <w:t>2. СТРУКТУРА И СОДЕРЖАНИЕ ОТЧЕТА ГЛАВЫ</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4. Глава ежегодно представляет в Собрание представителей отчет:</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1) о результатах своей деятельности;</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2) о результатах деятельности Администрации;</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3) о решении вопросов, поставленных Собранием представителей.</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5. Отчет Главы должен включать следующие разделы:</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1) вводная часть;</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2) цели и задачи отчетного периода;</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3) результаты деятельности Главы;</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4) результаты деятельности Администрации.</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6. Раздел «Вводная часть» отчета Главы должен содержать краткую характеристику социально-экономического положения в сельского поселения Черновка муниципальном районе Сергиевский Самарской области за отчетный период.</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7. Раздел «Цели и задачи отчетного периода» отчета Главы должен содержать освещение целей и задач отчетного периода, а также анализ причин, не позволивших решить в полном объеме основные задачи, поставленные в отчетном периоде.</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8. Раздел «Результаты деятельности Главы» отчета Главы должен содержать анализ деятельности Главы, в том числе:</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а) по реализации полномочий Главы по решению вопросов местного значения;</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б) по взаимодействию с органами государственной власти, органами местного самоуправления, в том числе других муниципальных образований, общественными объединениями, гражданами и организациями;</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в) по работе с обращениями граждан, по личным приемам граждан;</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г) по осуществлению правотворческой инициативы;</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д) по организации деятельности Собрания представителей;</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е) по оказанию содействия депутатам Собрания представителей</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в осуществлении ими своих полномочий, организации обеспечения их необходимой информацией;</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ж) о решении вопросов, поставленных Собранием представителей  перед Главой и Администрацией на отчетный период, ежегодно утверждаемых решением Собрания представителей;</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з) по основным мероприятиям</w:t>
      </w:r>
      <w:r>
        <w:rPr>
          <w:rFonts w:ascii="Times New Roman" w:hAnsi="Times New Roman" w:cs="Times New Roman"/>
          <w:sz w:val="12"/>
          <w:szCs w:val="12"/>
        </w:rPr>
        <w:t xml:space="preserve">, проведенным в отчетном году, </w:t>
      </w:r>
      <w:r w:rsidRPr="003A04BF">
        <w:rPr>
          <w:rFonts w:ascii="Times New Roman" w:hAnsi="Times New Roman" w:cs="Times New Roman"/>
          <w:sz w:val="12"/>
          <w:szCs w:val="12"/>
        </w:rPr>
        <w:t>и планируемым к проведению в предстоящем году и на перспективу.</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9. Раздел «Результаты деятельности Администрации» отчета Главы должен содержать:</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1) результаты деятельности по исполнению полномочий Администрации по решению вопросов местного значения согласно Федеральному закону от 06.10.2003 № 131-ФЗ «Об общих принципах организации местного самоуправления в Российской Федерации»;</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2) результаты деятельности Администрации по реализации прав органов местного самоуправления сельского поселения Черновка муниципального района Сергиевский Самарской области по решению вопросов, не отнесенных к вопросам местного значения сельского поселения Черновка муниципального района Сергиевский Самарской области, по которым Собранием представителей принято решение о реализации соответствующих прав в сельском поселении Черновка муниципальном районе Сергиевский Самарской области;</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3) информацию об исполнении отдельных государственных полномочий, переданных органам местного самоуправления сельского поселения Черновка муниципального района Сергиевский.</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10. Ежегодный отчет Главы м</w:t>
      </w:r>
      <w:r>
        <w:rPr>
          <w:rFonts w:ascii="Times New Roman" w:hAnsi="Times New Roman" w:cs="Times New Roman"/>
          <w:sz w:val="12"/>
          <w:szCs w:val="12"/>
        </w:rPr>
        <w:t xml:space="preserve">ожет содержать иную информацию </w:t>
      </w:r>
      <w:r w:rsidRPr="003A04BF">
        <w:rPr>
          <w:rFonts w:ascii="Times New Roman" w:hAnsi="Times New Roman" w:cs="Times New Roman"/>
          <w:sz w:val="12"/>
          <w:szCs w:val="12"/>
        </w:rPr>
        <w:t>об осуществлении Главой иных полномочий в соответствии с федеральными законами, законами Самарской области, Уставом сельского поселения Черновка муниципального района Сергиевский Самарской области и Регламентом Собрания представителей.</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11. К отчету Главы могут быть приложены презентационные материалы, слайды, таблицы, иллюстрации и иные материалы.</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12. Порядок подготовки отчета устанавливается Главой.</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13. Отчет подписывается Главой.</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p>
    <w:p w:rsidR="003A04BF" w:rsidRPr="003A04BF" w:rsidRDefault="003A04BF" w:rsidP="003A04BF">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ПОРЯДОК ПРЕДСТАВЛЕНИЯ </w:t>
      </w:r>
      <w:r w:rsidRPr="003A04BF">
        <w:rPr>
          <w:rFonts w:ascii="Times New Roman" w:hAnsi="Times New Roman" w:cs="Times New Roman"/>
          <w:sz w:val="12"/>
          <w:szCs w:val="12"/>
        </w:rPr>
        <w:t>И РАССМОТРЕНИЯ ОТЧЕТА ГЛАВЫ</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14. Отчет Главы заслушивается ежегодно до 1 мая года, следующего за отчетным, на очередном заседании Собрания представителей. Отчетный период соответствует календарному году и длится с 1 января по 31 декабря.</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15. Отчет Главы вносится в Собрание представителей в электронном виде и на бумажном носителе не позднее 14 дней до даты проведения заседания Собрания представителей.</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16. Пакет документов</w:t>
      </w:r>
      <w:r>
        <w:rPr>
          <w:rFonts w:ascii="Times New Roman" w:hAnsi="Times New Roman" w:cs="Times New Roman"/>
          <w:sz w:val="12"/>
          <w:szCs w:val="12"/>
        </w:rPr>
        <w:t xml:space="preserve"> по отчету Главы, направленный </w:t>
      </w:r>
      <w:r w:rsidRPr="003A04BF">
        <w:rPr>
          <w:rFonts w:ascii="Times New Roman" w:hAnsi="Times New Roman" w:cs="Times New Roman"/>
          <w:sz w:val="12"/>
          <w:szCs w:val="12"/>
        </w:rPr>
        <w:t>в Собрание представителей, должен содержать:</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1) сопроводительное письмо;</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2) пояснительную записку;</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3) отчет Главы и приложения к нему.</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17. Отчет Главы рассматривается на заседании Собрания представителей  и проводится в форме устного выступления Главы, его ответов на задаваемые вопросы. Обсуждение депутатами отчета Главы осуществляется по процедуре, установленной Регламентом Собрания представителей.</w:t>
      </w:r>
    </w:p>
    <w:p w:rsid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18. Отчет Главы подлежит официальному опубликованию в газете «Сергиевский вестник» и размещению на официальном сайте Администрации в информационно-телекоммуникационной сети «Интернет» вместе с вопросами, поступившими от депутатов в ходе отчета Главы.</w:t>
      </w:r>
    </w:p>
    <w:p w:rsidR="003A04BF" w:rsidRPr="003A04BF" w:rsidRDefault="003A04BF" w:rsidP="003A04BF">
      <w:pPr>
        <w:tabs>
          <w:tab w:val="left" w:pos="6936"/>
        </w:tabs>
        <w:spacing w:after="0" w:line="240" w:lineRule="auto"/>
        <w:ind w:firstLine="284"/>
        <w:jc w:val="center"/>
        <w:rPr>
          <w:rFonts w:ascii="Times New Roman" w:hAnsi="Times New Roman" w:cs="Times New Roman"/>
          <w:sz w:val="12"/>
          <w:szCs w:val="12"/>
        </w:rPr>
      </w:pPr>
      <w:r w:rsidRPr="003A04BF">
        <w:rPr>
          <w:rFonts w:ascii="Times New Roman" w:hAnsi="Times New Roman" w:cs="Times New Roman"/>
          <w:sz w:val="12"/>
          <w:szCs w:val="12"/>
        </w:rPr>
        <w:t>РЕШЕНИЕ</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11 декабря 2020 г.</w:t>
      </w:r>
      <w:r w:rsidRPr="003A04BF">
        <w:rPr>
          <w:rFonts w:ascii="Times New Roman" w:hAnsi="Times New Roman" w:cs="Times New Roman"/>
          <w:sz w:val="12"/>
          <w:szCs w:val="12"/>
        </w:rPr>
        <w:tab/>
      </w:r>
      <w:r w:rsidRPr="003A04BF">
        <w:rPr>
          <w:rFonts w:ascii="Times New Roman" w:hAnsi="Times New Roman" w:cs="Times New Roman"/>
          <w:sz w:val="12"/>
          <w:szCs w:val="12"/>
        </w:rPr>
        <w:tab/>
      </w:r>
      <w:r>
        <w:rPr>
          <w:rFonts w:ascii="Times New Roman" w:hAnsi="Times New Roman" w:cs="Times New Roman"/>
          <w:sz w:val="12"/>
          <w:szCs w:val="12"/>
        </w:rPr>
        <w:t xml:space="preserve">   № 16</w:t>
      </w:r>
    </w:p>
    <w:p w:rsidR="003A04BF" w:rsidRPr="003A04BF" w:rsidRDefault="003A04BF" w:rsidP="003A04BF">
      <w:pPr>
        <w:tabs>
          <w:tab w:val="left" w:pos="6936"/>
        </w:tabs>
        <w:spacing w:after="0" w:line="240" w:lineRule="auto"/>
        <w:ind w:firstLine="284"/>
        <w:jc w:val="center"/>
        <w:rPr>
          <w:rFonts w:ascii="Times New Roman" w:hAnsi="Times New Roman" w:cs="Times New Roman"/>
          <w:sz w:val="12"/>
          <w:szCs w:val="12"/>
        </w:rPr>
      </w:pPr>
      <w:r w:rsidRPr="003A04BF">
        <w:rPr>
          <w:rFonts w:ascii="Times New Roman" w:hAnsi="Times New Roman" w:cs="Times New Roman"/>
          <w:sz w:val="12"/>
          <w:szCs w:val="12"/>
        </w:rPr>
        <w:t>О предварительном одобрении проекта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и вынесении проекта на публичные слушания</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Черновка муниципального района Сергиевский Самарской области</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sidRPr="003A04BF">
        <w:rPr>
          <w:rFonts w:ascii="Times New Roman" w:hAnsi="Times New Roman" w:cs="Times New Roman"/>
          <w:sz w:val="12"/>
          <w:szCs w:val="12"/>
        </w:rPr>
        <w:t>РЕШИЛО:</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A04BF">
        <w:rPr>
          <w:rFonts w:ascii="Times New Roman" w:hAnsi="Times New Roman" w:cs="Times New Roman"/>
          <w:sz w:val="12"/>
          <w:szCs w:val="12"/>
        </w:rPr>
        <w:t>Предварительно одобрить проект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(приложение к настоящему решению).</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A04BF">
        <w:rPr>
          <w:rFonts w:ascii="Times New Roman" w:hAnsi="Times New Roman" w:cs="Times New Roman"/>
          <w:sz w:val="12"/>
          <w:szCs w:val="12"/>
        </w:rPr>
        <w:t xml:space="preserve">В целях обсуждения проекта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w:t>
      </w:r>
      <w:r w:rsidRPr="003A04BF">
        <w:rPr>
          <w:rFonts w:ascii="Times New Roman" w:hAnsi="Times New Roman" w:cs="Times New Roman"/>
          <w:sz w:val="12"/>
          <w:szCs w:val="12"/>
        </w:rPr>
        <w:lastRenderedPageBreak/>
        <w:t>(далее – проект решения) провести на территории сельского поселения Черновка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14.10.2015  № 8.</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A04BF">
        <w:rPr>
          <w:rFonts w:ascii="Times New Roman" w:hAnsi="Times New Roman" w:cs="Times New Roman"/>
          <w:sz w:val="12"/>
          <w:szCs w:val="12"/>
        </w:rPr>
        <w:t>Срок проведения публичных слушаний составляет 15 (пятнадцать) дней: с 28 декабря 2020 года по 11 января 2021 года.</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3A04BF">
        <w:rPr>
          <w:rFonts w:ascii="Times New Roman" w:hAnsi="Times New Roman" w:cs="Times New Roman"/>
          <w:sz w:val="12"/>
          <w:szCs w:val="12"/>
        </w:rPr>
        <w:t>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14.10.2015 № 8.</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3A04BF">
        <w:rPr>
          <w:rFonts w:ascii="Times New Roman" w:hAnsi="Times New Roman" w:cs="Times New Roman"/>
          <w:sz w:val="12"/>
          <w:szCs w:val="12"/>
        </w:rPr>
        <w:t>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Черновка муниципального района Сергиевский Самарской области.</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3A04BF">
        <w:rPr>
          <w:rFonts w:ascii="Times New Roman" w:hAnsi="Times New Roman" w:cs="Times New Roman"/>
          <w:sz w:val="12"/>
          <w:szCs w:val="12"/>
        </w:rPr>
        <w:t>Место проведения публичных слушаний (место ведения протокола публичных слушаний) – 446543, Самарская область, Сергиевский район, село Черновка, ул. Новостроевская, д. 10.</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3A04BF">
        <w:rPr>
          <w:rFonts w:ascii="Times New Roman" w:hAnsi="Times New Roman" w:cs="Times New Roman"/>
          <w:sz w:val="12"/>
          <w:szCs w:val="12"/>
        </w:rPr>
        <w:t>Мероприятие по информированию жителей поселения по вопросу обсуждения проекта решения состоится 29 декабря 2020 года в 16.00 часов по адресу: 446533, Самарская область, Сергиевский район, село Черновка, ул. Вокзальная, д. 61.</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Pr="003A04BF">
        <w:rPr>
          <w:rFonts w:ascii="Times New Roman" w:hAnsi="Times New Roman" w:cs="Times New Roman"/>
          <w:sz w:val="12"/>
          <w:szCs w:val="12"/>
        </w:rPr>
        <w:t xml:space="preserve">Назначить лицом, ответственным за ведение протокола публичных слушаний и протокола мероприятия по информированию жителей сельского поселения Черновка муниципального района Сергиевский по вопросу публичных слушаний, ведущего специалиста администрации сельского поселения  Черновка Простову Маргариту Рафаэльевну. </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Pr="003A04BF">
        <w:rPr>
          <w:rFonts w:ascii="Times New Roman" w:hAnsi="Times New Roman" w:cs="Times New Roman"/>
          <w:sz w:val="12"/>
          <w:szCs w:val="12"/>
        </w:rPr>
        <w:t>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3A04BF">
        <w:rPr>
          <w:rFonts w:ascii="Times New Roman" w:hAnsi="Times New Roman" w:cs="Times New Roman"/>
          <w:sz w:val="12"/>
          <w:szCs w:val="12"/>
        </w:rPr>
        <w:t>Прием замечаний и предложений по вопросу публичных слушаний оканчивается 8 января 2021 года.</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3A04BF">
        <w:rPr>
          <w:rFonts w:ascii="Times New Roman" w:hAnsi="Times New Roman" w:cs="Times New Roman"/>
          <w:sz w:val="12"/>
          <w:szCs w:val="12"/>
        </w:rPr>
        <w:t>Опубликовать настоящее решение, проект решения (приложение к настоящему решению) в газете «Сергиевский вестник».</w:t>
      </w:r>
    </w:p>
    <w:p w:rsidR="003A04BF" w:rsidRPr="003A04BF" w:rsidRDefault="003A04BF" w:rsidP="003A04BF">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3A04BF">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3A04BF" w:rsidRPr="003A04BF" w:rsidRDefault="003A04BF" w:rsidP="003A04BF">
      <w:pPr>
        <w:tabs>
          <w:tab w:val="left" w:pos="6936"/>
        </w:tabs>
        <w:spacing w:after="0" w:line="240" w:lineRule="auto"/>
        <w:ind w:firstLine="284"/>
        <w:jc w:val="right"/>
        <w:rPr>
          <w:rFonts w:ascii="Times New Roman" w:hAnsi="Times New Roman" w:cs="Times New Roman"/>
          <w:sz w:val="12"/>
          <w:szCs w:val="12"/>
        </w:rPr>
      </w:pPr>
      <w:r w:rsidRPr="003A04BF">
        <w:rPr>
          <w:rFonts w:ascii="Times New Roman" w:hAnsi="Times New Roman" w:cs="Times New Roman"/>
          <w:sz w:val="12"/>
          <w:szCs w:val="12"/>
        </w:rPr>
        <w:t>Председатель Собрания представителей</w:t>
      </w:r>
    </w:p>
    <w:p w:rsidR="003A04BF" w:rsidRPr="003A04BF" w:rsidRDefault="003A04BF" w:rsidP="003A04BF">
      <w:pPr>
        <w:tabs>
          <w:tab w:val="left" w:pos="6936"/>
        </w:tabs>
        <w:spacing w:after="0" w:line="240" w:lineRule="auto"/>
        <w:ind w:firstLine="284"/>
        <w:jc w:val="right"/>
        <w:rPr>
          <w:rFonts w:ascii="Times New Roman" w:hAnsi="Times New Roman" w:cs="Times New Roman"/>
          <w:sz w:val="12"/>
          <w:szCs w:val="12"/>
        </w:rPr>
      </w:pPr>
      <w:r w:rsidRPr="003A04BF">
        <w:rPr>
          <w:rFonts w:ascii="Times New Roman" w:hAnsi="Times New Roman" w:cs="Times New Roman"/>
          <w:sz w:val="12"/>
          <w:szCs w:val="12"/>
        </w:rPr>
        <w:t>сельского поселения  Черновка</w:t>
      </w:r>
    </w:p>
    <w:p w:rsidR="003A04BF" w:rsidRPr="003A04BF" w:rsidRDefault="003A04BF" w:rsidP="003A04BF">
      <w:pPr>
        <w:tabs>
          <w:tab w:val="left" w:pos="6936"/>
        </w:tabs>
        <w:spacing w:after="0" w:line="240" w:lineRule="auto"/>
        <w:ind w:firstLine="284"/>
        <w:jc w:val="right"/>
        <w:rPr>
          <w:rFonts w:ascii="Times New Roman" w:hAnsi="Times New Roman" w:cs="Times New Roman"/>
          <w:sz w:val="12"/>
          <w:szCs w:val="12"/>
        </w:rPr>
      </w:pPr>
      <w:r w:rsidRPr="003A04BF">
        <w:rPr>
          <w:rFonts w:ascii="Times New Roman" w:hAnsi="Times New Roman" w:cs="Times New Roman"/>
          <w:sz w:val="12"/>
          <w:szCs w:val="12"/>
        </w:rPr>
        <w:t xml:space="preserve">муниципального района Сергиевский </w:t>
      </w:r>
    </w:p>
    <w:p w:rsidR="003A04BF" w:rsidRDefault="003A04BF" w:rsidP="003A04BF">
      <w:pPr>
        <w:tabs>
          <w:tab w:val="left" w:pos="6936"/>
        </w:tabs>
        <w:spacing w:after="0" w:line="240" w:lineRule="auto"/>
        <w:ind w:firstLine="284"/>
        <w:jc w:val="right"/>
        <w:rPr>
          <w:rFonts w:ascii="Times New Roman" w:hAnsi="Times New Roman" w:cs="Times New Roman"/>
          <w:sz w:val="12"/>
          <w:szCs w:val="12"/>
        </w:rPr>
      </w:pPr>
      <w:r w:rsidRPr="003A04BF">
        <w:rPr>
          <w:rFonts w:ascii="Times New Roman" w:hAnsi="Times New Roman" w:cs="Times New Roman"/>
          <w:sz w:val="12"/>
          <w:szCs w:val="12"/>
        </w:rPr>
        <w:t>Самарской области</w:t>
      </w:r>
    </w:p>
    <w:p w:rsidR="003A04BF" w:rsidRPr="003A04BF" w:rsidRDefault="003A04BF" w:rsidP="003A04BF">
      <w:pPr>
        <w:tabs>
          <w:tab w:val="left" w:pos="6936"/>
        </w:tabs>
        <w:spacing w:after="0" w:line="240" w:lineRule="auto"/>
        <w:ind w:firstLine="284"/>
        <w:jc w:val="right"/>
        <w:rPr>
          <w:rFonts w:ascii="Times New Roman" w:hAnsi="Times New Roman" w:cs="Times New Roman"/>
          <w:sz w:val="12"/>
          <w:szCs w:val="12"/>
        </w:rPr>
      </w:pPr>
      <w:r w:rsidRPr="003A04BF">
        <w:rPr>
          <w:rFonts w:ascii="Times New Roman" w:hAnsi="Times New Roman" w:cs="Times New Roman"/>
          <w:sz w:val="12"/>
          <w:szCs w:val="12"/>
        </w:rPr>
        <w:t xml:space="preserve">                               И.В.Милюкова</w:t>
      </w:r>
    </w:p>
    <w:p w:rsidR="003A04BF" w:rsidRPr="003A04BF" w:rsidRDefault="003A04BF" w:rsidP="003A04BF">
      <w:pPr>
        <w:tabs>
          <w:tab w:val="left" w:pos="6936"/>
        </w:tabs>
        <w:spacing w:after="0" w:line="240" w:lineRule="auto"/>
        <w:ind w:firstLine="284"/>
        <w:jc w:val="right"/>
        <w:rPr>
          <w:rFonts w:ascii="Times New Roman" w:hAnsi="Times New Roman" w:cs="Times New Roman"/>
          <w:sz w:val="12"/>
          <w:szCs w:val="12"/>
        </w:rPr>
      </w:pPr>
      <w:r w:rsidRPr="003A04BF">
        <w:rPr>
          <w:rFonts w:ascii="Times New Roman" w:hAnsi="Times New Roman" w:cs="Times New Roman"/>
          <w:sz w:val="12"/>
          <w:szCs w:val="12"/>
        </w:rPr>
        <w:t>Глава сельского поселения  Черновка</w:t>
      </w:r>
    </w:p>
    <w:p w:rsidR="003A04BF" w:rsidRPr="003A04BF" w:rsidRDefault="003A04BF" w:rsidP="003A04BF">
      <w:pPr>
        <w:tabs>
          <w:tab w:val="left" w:pos="6936"/>
        </w:tabs>
        <w:spacing w:after="0" w:line="240" w:lineRule="auto"/>
        <w:ind w:firstLine="284"/>
        <w:jc w:val="right"/>
        <w:rPr>
          <w:rFonts w:ascii="Times New Roman" w:hAnsi="Times New Roman" w:cs="Times New Roman"/>
          <w:sz w:val="12"/>
          <w:szCs w:val="12"/>
        </w:rPr>
      </w:pPr>
      <w:r w:rsidRPr="003A04BF">
        <w:rPr>
          <w:rFonts w:ascii="Times New Roman" w:hAnsi="Times New Roman" w:cs="Times New Roman"/>
          <w:sz w:val="12"/>
          <w:szCs w:val="12"/>
        </w:rPr>
        <w:t xml:space="preserve">муниципального района Сергиевский </w:t>
      </w:r>
    </w:p>
    <w:p w:rsidR="003A04BF" w:rsidRDefault="003A04BF" w:rsidP="003A04BF">
      <w:pPr>
        <w:tabs>
          <w:tab w:val="left" w:pos="6936"/>
        </w:tabs>
        <w:spacing w:after="0" w:line="240" w:lineRule="auto"/>
        <w:ind w:firstLine="284"/>
        <w:jc w:val="right"/>
        <w:rPr>
          <w:rFonts w:ascii="Times New Roman" w:hAnsi="Times New Roman" w:cs="Times New Roman"/>
          <w:sz w:val="12"/>
          <w:szCs w:val="12"/>
        </w:rPr>
      </w:pPr>
      <w:r w:rsidRPr="003A04BF">
        <w:rPr>
          <w:rFonts w:ascii="Times New Roman" w:hAnsi="Times New Roman" w:cs="Times New Roman"/>
          <w:sz w:val="12"/>
          <w:szCs w:val="12"/>
        </w:rPr>
        <w:t xml:space="preserve">Самарской области                                               </w:t>
      </w:r>
    </w:p>
    <w:p w:rsidR="003A04BF" w:rsidRDefault="003A04BF" w:rsidP="003A04BF">
      <w:pPr>
        <w:tabs>
          <w:tab w:val="left" w:pos="6936"/>
        </w:tabs>
        <w:spacing w:after="0" w:line="240" w:lineRule="auto"/>
        <w:ind w:firstLine="284"/>
        <w:jc w:val="right"/>
        <w:rPr>
          <w:rFonts w:ascii="Times New Roman" w:hAnsi="Times New Roman" w:cs="Times New Roman"/>
          <w:sz w:val="12"/>
          <w:szCs w:val="12"/>
        </w:rPr>
      </w:pPr>
      <w:r w:rsidRPr="003A04BF">
        <w:rPr>
          <w:rFonts w:ascii="Times New Roman" w:hAnsi="Times New Roman" w:cs="Times New Roman"/>
          <w:sz w:val="12"/>
          <w:szCs w:val="12"/>
        </w:rPr>
        <w:t xml:space="preserve">                     К.Л.Григорьев</w:t>
      </w:r>
    </w:p>
    <w:p w:rsidR="002B1FD0" w:rsidRDefault="002B1FD0" w:rsidP="002B1FD0">
      <w:pPr>
        <w:tabs>
          <w:tab w:val="left" w:pos="6936"/>
        </w:tabs>
        <w:spacing w:after="0" w:line="240" w:lineRule="auto"/>
        <w:ind w:firstLine="284"/>
        <w:jc w:val="right"/>
        <w:rPr>
          <w:rFonts w:ascii="Times New Roman" w:hAnsi="Times New Roman" w:cs="Times New Roman"/>
          <w:sz w:val="12"/>
          <w:szCs w:val="12"/>
        </w:rPr>
      </w:pPr>
    </w:p>
    <w:p w:rsidR="002B1FD0" w:rsidRPr="002B1FD0" w:rsidRDefault="002B1FD0" w:rsidP="002B1FD0">
      <w:pPr>
        <w:tabs>
          <w:tab w:val="left" w:pos="6936"/>
        </w:tabs>
        <w:spacing w:after="0" w:line="240" w:lineRule="auto"/>
        <w:ind w:firstLine="284"/>
        <w:jc w:val="right"/>
        <w:rPr>
          <w:rFonts w:ascii="Times New Roman" w:hAnsi="Times New Roman" w:cs="Times New Roman"/>
          <w:sz w:val="12"/>
          <w:szCs w:val="12"/>
        </w:rPr>
      </w:pPr>
      <w:r w:rsidRPr="002B1FD0">
        <w:rPr>
          <w:rFonts w:ascii="Times New Roman" w:hAnsi="Times New Roman" w:cs="Times New Roman"/>
          <w:sz w:val="12"/>
          <w:szCs w:val="12"/>
        </w:rPr>
        <w:t>Приложение</w:t>
      </w:r>
    </w:p>
    <w:p w:rsidR="002B1FD0" w:rsidRPr="002B1FD0" w:rsidRDefault="002B1FD0" w:rsidP="002B1FD0">
      <w:pPr>
        <w:tabs>
          <w:tab w:val="left" w:pos="6936"/>
        </w:tabs>
        <w:spacing w:after="0" w:line="240" w:lineRule="auto"/>
        <w:ind w:firstLine="284"/>
        <w:jc w:val="right"/>
        <w:rPr>
          <w:rFonts w:ascii="Times New Roman" w:hAnsi="Times New Roman" w:cs="Times New Roman"/>
          <w:sz w:val="12"/>
          <w:szCs w:val="12"/>
        </w:rPr>
      </w:pPr>
      <w:r w:rsidRPr="002B1FD0">
        <w:rPr>
          <w:rFonts w:ascii="Times New Roman" w:hAnsi="Times New Roman" w:cs="Times New Roman"/>
          <w:sz w:val="12"/>
          <w:szCs w:val="12"/>
        </w:rPr>
        <w:t>к решению Собрания представителей</w:t>
      </w:r>
    </w:p>
    <w:p w:rsidR="002B1FD0" w:rsidRDefault="002B1FD0" w:rsidP="002B1FD0">
      <w:pPr>
        <w:tabs>
          <w:tab w:val="left" w:pos="6936"/>
        </w:tabs>
        <w:spacing w:after="0" w:line="240" w:lineRule="auto"/>
        <w:ind w:firstLine="284"/>
        <w:jc w:val="right"/>
        <w:rPr>
          <w:rFonts w:ascii="Times New Roman" w:hAnsi="Times New Roman" w:cs="Times New Roman"/>
          <w:sz w:val="12"/>
          <w:szCs w:val="12"/>
        </w:rPr>
      </w:pPr>
      <w:r w:rsidRPr="002B1FD0">
        <w:rPr>
          <w:rFonts w:ascii="Times New Roman" w:hAnsi="Times New Roman" w:cs="Times New Roman"/>
          <w:sz w:val="12"/>
          <w:szCs w:val="12"/>
        </w:rPr>
        <w:t>сельского поселения Черновка муниципального района</w:t>
      </w:r>
    </w:p>
    <w:p w:rsidR="002B1FD0" w:rsidRPr="002B1FD0" w:rsidRDefault="002B1FD0" w:rsidP="002B1FD0">
      <w:pPr>
        <w:tabs>
          <w:tab w:val="left" w:pos="6936"/>
        </w:tabs>
        <w:spacing w:after="0" w:line="240" w:lineRule="auto"/>
        <w:ind w:firstLine="284"/>
        <w:jc w:val="right"/>
        <w:rPr>
          <w:rFonts w:ascii="Times New Roman" w:hAnsi="Times New Roman" w:cs="Times New Roman"/>
          <w:sz w:val="12"/>
          <w:szCs w:val="12"/>
        </w:rPr>
      </w:pPr>
      <w:r w:rsidRPr="002B1FD0">
        <w:rPr>
          <w:rFonts w:ascii="Times New Roman" w:hAnsi="Times New Roman" w:cs="Times New Roman"/>
          <w:sz w:val="12"/>
          <w:szCs w:val="12"/>
        </w:rPr>
        <w:t xml:space="preserve"> Сергиевский Самарской области</w:t>
      </w:r>
    </w:p>
    <w:p w:rsidR="002B1FD0" w:rsidRPr="002B1FD0" w:rsidRDefault="002B1FD0" w:rsidP="002B1FD0">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11 декабря 2020 г. № 16</w:t>
      </w:r>
    </w:p>
    <w:p w:rsidR="002B1FD0" w:rsidRPr="002B1FD0" w:rsidRDefault="002B1FD0" w:rsidP="002B1FD0">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ПРОЕКТ</w:t>
      </w:r>
    </w:p>
    <w:p w:rsidR="002B1FD0" w:rsidRPr="002B1FD0" w:rsidRDefault="002B1FD0" w:rsidP="002B1FD0">
      <w:pPr>
        <w:tabs>
          <w:tab w:val="left" w:pos="6936"/>
        </w:tabs>
        <w:spacing w:after="0" w:line="240" w:lineRule="auto"/>
        <w:ind w:firstLine="284"/>
        <w:jc w:val="center"/>
        <w:rPr>
          <w:rFonts w:ascii="Times New Roman" w:hAnsi="Times New Roman" w:cs="Times New Roman"/>
          <w:sz w:val="12"/>
          <w:szCs w:val="12"/>
        </w:rPr>
      </w:pPr>
      <w:r w:rsidRPr="002B1FD0">
        <w:rPr>
          <w:rFonts w:ascii="Times New Roman" w:hAnsi="Times New Roman" w:cs="Times New Roman"/>
          <w:sz w:val="12"/>
          <w:szCs w:val="12"/>
        </w:rPr>
        <w:t>РЕШЕНИЕ</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«___» _________   20</w:t>
      </w:r>
      <w:r>
        <w:rPr>
          <w:rFonts w:ascii="Times New Roman" w:hAnsi="Times New Roman" w:cs="Times New Roman"/>
          <w:sz w:val="12"/>
          <w:szCs w:val="12"/>
        </w:rPr>
        <w:t>21 г.</w:t>
      </w:r>
      <w:r>
        <w:rPr>
          <w:rFonts w:ascii="Times New Roman" w:hAnsi="Times New Roman" w:cs="Times New Roman"/>
          <w:sz w:val="12"/>
          <w:szCs w:val="12"/>
        </w:rPr>
        <w:tab/>
      </w:r>
      <w:r>
        <w:rPr>
          <w:rFonts w:ascii="Times New Roman" w:hAnsi="Times New Roman" w:cs="Times New Roman"/>
          <w:sz w:val="12"/>
          <w:szCs w:val="12"/>
        </w:rPr>
        <w:tab/>
        <w:t xml:space="preserve"> № ___</w:t>
      </w:r>
    </w:p>
    <w:p w:rsidR="002B1FD0" w:rsidRPr="002B1FD0" w:rsidRDefault="002B1FD0" w:rsidP="002B1FD0">
      <w:pPr>
        <w:tabs>
          <w:tab w:val="left" w:pos="6936"/>
        </w:tabs>
        <w:spacing w:after="0" w:line="240" w:lineRule="auto"/>
        <w:ind w:firstLine="284"/>
        <w:jc w:val="center"/>
        <w:rPr>
          <w:rFonts w:ascii="Times New Roman" w:hAnsi="Times New Roman" w:cs="Times New Roman"/>
          <w:sz w:val="12"/>
          <w:szCs w:val="12"/>
        </w:rPr>
      </w:pPr>
      <w:r w:rsidRPr="002B1FD0">
        <w:rPr>
          <w:rFonts w:ascii="Times New Roman" w:hAnsi="Times New Roman" w:cs="Times New Roman"/>
          <w:sz w:val="12"/>
          <w:szCs w:val="12"/>
        </w:rPr>
        <w:t>О внесении изменений в Устав сельского поселения Черновка муниципального района Сергиевский Самарской области</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w:t>
      </w:r>
      <w:r>
        <w:rPr>
          <w:rFonts w:ascii="Times New Roman" w:hAnsi="Times New Roman" w:cs="Times New Roman"/>
          <w:sz w:val="12"/>
          <w:szCs w:val="12"/>
        </w:rPr>
        <w:t xml:space="preserve">й области» от _______2021года, </w:t>
      </w:r>
      <w:r w:rsidRPr="002B1FD0">
        <w:rPr>
          <w:rFonts w:ascii="Times New Roman"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РЕШИЛО:</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B1FD0">
        <w:rPr>
          <w:rFonts w:ascii="Times New Roman" w:hAnsi="Times New Roman" w:cs="Times New Roman"/>
          <w:sz w:val="12"/>
          <w:szCs w:val="12"/>
        </w:rPr>
        <w:t>Внести следующие изменения в Устав сельского поселения Черновка муниципального района Сергиевский Самарской области, принятый решением Собрания представителей сельского поселения Черновка муниципального района Сергиевский Самарской области от 29.07.2015№ 23(далее – Устав):</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1) дополнить пункт 1 статьи 8 Устава подпунктом 17 следующего содержания:</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 xml:space="preserve">2) пункт 2 статьи 12 Устава после слов «правотворческая инициатива граждан,» дополнить словами «инициативные проекты,»; </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3) статью 17 Устава дополнить пунктом 5 следующего содержания:</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«5.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местный референдум может проводиться в течение нескольких дней подряд, но не более трех дней.»;</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4) статью 19 Устава дополнить пунктом 8 следующего содержания:</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«8. По решению уполномоченной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избирательной комиссии муниципальные выборы могут проводиться в течение нескольких дней подряд, но не более трех дней.»;</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5) дополнить Устав статьей 24.1 следующего содержания:</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«Статья 24.1. Инициативные проекты</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2. 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порядок проведения их конкурсного отбора, порядок формирования и деятельности коллегиального органа (комиссии), уполномоченного проводить конкурсный отбор инициативных проектов,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местный бюджет, определяются решением Собрания представителей поселения.</w:t>
      </w:r>
    </w:p>
    <w:p w:rsidR="002B1FD0" w:rsidRPr="002B1FD0" w:rsidRDefault="00A30DE1"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lastRenderedPageBreak/>
        <w:t xml:space="preserve"> </w:t>
      </w:r>
      <w:r w:rsidR="002B1FD0" w:rsidRPr="002B1FD0">
        <w:rPr>
          <w:rFonts w:ascii="Times New Roman" w:hAnsi="Times New Roman" w:cs="Times New Roman"/>
          <w:sz w:val="12"/>
          <w:szCs w:val="12"/>
        </w:rPr>
        <w:t>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 xml:space="preserve">6) в статье 27 Устава: </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а) пункт 1 после слов «должностных лиц местного самоуправления поселения» дополнить словами «, обсуждения вопросов внесения инициативных проектов и их рассмотрения»;</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б) дополнить пункт 3 абзацем следующего содержания:</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поселения.»;</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в) пункт 4 признать утратившим силу;</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7) в статье 28 Устава:</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а) наименование статьи дополнить словами «(за исключением собрания граждан по вопросам рассмотрения и обсуждения инициативных проектов)»;</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б) пункт 1 после слов «по инициативе населения» дополнить словами «(за исключением собрания граждан по вопросам рассмотрения и обсуждения инициативных проектов)»;</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8) в статье 51.1 Устава:</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а) подпункт 7 пункта 2 изложить в следующей редакции:</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«7) расторжение трудового договора (контракта) по инициативе муниципального служащего при наличии стажа муниципальной службы не менее 25 лет до приобретения права на страховую пенсию по старости (инвалидности), если непосредственно перед увольнением лицо замещало должности муниципальной службы не менее 7 лет (непрерывное замещение должностей муниципальной службы). При этом под непрерывным замещением должностей муниципальной службы для целей настоящей статьи понимается продолжительность замещения должности(ей) муниципальной службы в одном органе местного самоуправления, избирательной комиссии муниципального образования либо в различных органах местного самоуправления, избирательных комиссиях муниципальных образований, если при переходе из одного органа местного самоуправления, избирательной комиссии муниципального образования в другой (другую) перерывы в муниципальной службе приходились только на выходные и (или) нерабочие праздничные дни.»;</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б) дополнить пунктом 4.1 следующего содержания:</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«4.1. Лица, которые в период с 1 января 2019 года по 31 декабря 2020 года достигнут возраста, дающего право на страховую пенсию по старости в соответствии с законодательством Российской Федерации, действовавшим до 1 января 2019 года, имеют право на пенсию за выслугу лет в случае расторжения трудового договора (контракта) по инициативе муниципального служащего по основанию, указанному в подпункте 6 пункта 2 настоящей статьи, ранее достижения возраста, предусмотренного приложением 6 к Федеральному закону «О страховых пенсиях», но не более чем за 6 месяцев до достижения такого возраста.»;</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в) подпункт 1 пункта 5 изложить в следующей редакции:</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«1) по Федеральному закону «О страховых пенсиях»:</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по старости;</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по инвалидности;»;</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 xml:space="preserve">9) в статье 53 Устава: </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а) в подпункте 6 пункта 1 слова «должностными лицами организаций, расположенных на территории поселения, независимо от их организационно-правовой формы и формы собственности, за исключением федеральных государственных органов и их территориальных органов;» заменить словами «(или) должностными лицами организаций, предусмотренных статьей 10 Закона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б) дополнить пунктом 1.2 следующего содержания:</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«1.2. Депутату Собрания представителей поселения для осуществления своих полномочий на непостоянной основе гарантируется сохранение места работы (должности) в течение двух рабочих дней в месяц, если иная продолжительность для сохранения места работы (должности) депутата представительного органа сельского поселения не предусмотрена законом Самарской области.»;</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 xml:space="preserve">10) в пункте 2 статьи 76 Устава исключить слово «сводной»; </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11) пункт 1 статьи 80 Устава изложить в следующей редакции:</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«1. 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12) в пункте 2 статьи 81 Устава слова «Федеральным законом от 29.07.1998 № 136-ФЗ «Об особенностях эмиссии и обращения государственных и муниципальных ценных бумаг» заменить словами «законодательством Российской Федерации».</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2. Поручить Главе сельского поселения Черновка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Черновка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4. Настоящее Решение вступает в силу со дня его официального опубликования.</w:t>
      </w:r>
    </w:p>
    <w:p w:rsidR="002B1FD0" w:rsidRPr="002B1FD0" w:rsidRDefault="002B1FD0" w:rsidP="002B1FD0">
      <w:pPr>
        <w:tabs>
          <w:tab w:val="left" w:pos="6936"/>
        </w:tabs>
        <w:spacing w:after="0" w:line="240" w:lineRule="auto"/>
        <w:ind w:firstLine="284"/>
        <w:jc w:val="both"/>
        <w:rPr>
          <w:rFonts w:ascii="Times New Roman" w:hAnsi="Times New Roman" w:cs="Times New Roman"/>
          <w:sz w:val="12"/>
          <w:szCs w:val="12"/>
        </w:rPr>
      </w:pPr>
      <w:r w:rsidRPr="002B1FD0">
        <w:rPr>
          <w:rFonts w:ascii="Times New Roman" w:hAnsi="Times New Roman" w:cs="Times New Roman"/>
          <w:sz w:val="12"/>
          <w:szCs w:val="12"/>
        </w:rPr>
        <w:t xml:space="preserve">Действие пункта 4.1 статьи 51.1 Устава (в редакции настоящего Решения) распространяется на правоотношения, </w:t>
      </w:r>
      <w:r>
        <w:rPr>
          <w:rFonts w:ascii="Times New Roman" w:hAnsi="Times New Roman" w:cs="Times New Roman"/>
          <w:sz w:val="12"/>
          <w:szCs w:val="12"/>
        </w:rPr>
        <w:t>возникшие с 1 января 2019 года.</w:t>
      </w:r>
    </w:p>
    <w:p w:rsidR="002B1FD0" w:rsidRPr="002B1FD0" w:rsidRDefault="00A30DE1" w:rsidP="002B1FD0">
      <w:pPr>
        <w:tabs>
          <w:tab w:val="left" w:pos="6936"/>
        </w:tabs>
        <w:spacing w:after="0" w:line="240" w:lineRule="auto"/>
        <w:ind w:firstLine="284"/>
        <w:jc w:val="right"/>
        <w:rPr>
          <w:rFonts w:ascii="Times New Roman" w:hAnsi="Times New Roman" w:cs="Times New Roman"/>
          <w:sz w:val="12"/>
          <w:szCs w:val="12"/>
        </w:rPr>
      </w:pPr>
      <w:r w:rsidRPr="002B1FD0">
        <w:rPr>
          <w:rFonts w:ascii="Times New Roman" w:hAnsi="Times New Roman" w:cs="Times New Roman"/>
          <w:sz w:val="12"/>
          <w:szCs w:val="12"/>
        </w:rPr>
        <w:t xml:space="preserve"> </w:t>
      </w:r>
      <w:r w:rsidR="002B1FD0" w:rsidRPr="002B1FD0">
        <w:rPr>
          <w:rFonts w:ascii="Times New Roman" w:hAnsi="Times New Roman" w:cs="Times New Roman"/>
          <w:sz w:val="12"/>
          <w:szCs w:val="12"/>
        </w:rPr>
        <w:t>Председатель Собрания представителей</w:t>
      </w:r>
    </w:p>
    <w:p w:rsidR="002B1FD0" w:rsidRPr="002B1FD0" w:rsidRDefault="002B1FD0" w:rsidP="002B1FD0">
      <w:pPr>
        <w:tabs>
          <w:tab w:val="left" w:pos="6936"/>
        </w:tabs>
        <w:spacing w:after="0" w:line="240" w:lineRule="auto"/>
        <w:ind w:firstLine="284"/>
        <w:jc w:val="right"/>
        <w:rPr>
          <w:rFonts w:ascii="Times New Roman" w:hAnsi="Times New Roman" w:cs="Times New Roman"/>
          <w:sz w:val="12"/>
          <w:szCs w:val="12"/>
        </w:rPr>
      </w:pPr>
      <w:r w:rsidRPr="002B1FD0">
        <w:rPr>
          <w:rFonts w:ascii="Times New Roman" w:hAnsi="Times New Roman" w:cs="Times New Roman"/>
          <w:sz w:val="12"/>
          <w:szCs w:val="12"/>
        </w:rPr>
        <w:t>сельского поселения  Черновка</w:t>
      </w:r>
    </w:p>
    <w:p w:rsidR="002B1FD0" w:rsidRPr="002B1FD0" w:rsidRDefault="002B1FD0" w:rsidP="002B1FD0">
      <w:pPr>
        <w:tabs>
          <w:tab w:val="left" w:pos="6936"/>
        </w:tabs>
        <w:spacing w:after="0" w:line="240" w:lineRule="auto"/>
        <w:ind w:firstLine="284"/>
        <w:jc w:val="right"/>
        <w:rPr>
          <w:rFonts w:ascii="Times New Roman" w:hAnsi="Times New Roman" w:cs="Times New Roman"/>
          <w:sz w:val="12"/>
          <w:szCs w:val="12"/>
        </w:rPr>
      </w:pPr>
      <w:r w:rsidRPr="002B1FD0">
        <w:rPr>
          <w:rFonts w:ascii="Times New Roman" w:hAnsi="Times New Roman" w:cs="Times New Roman"/>
          <w:sz w:val="12"/>
          <w:szCs w:val="12"/>
        </w:rPr>
        <w:t xml:space="preserve">муниципального района Сергиевский </w:t>
      </w:r>
    </w:p>
    <w:p w:rsidR="002B1FD0" w:rsidRDefault="002B1FD0" w:rsidP="002B1FD0">
      <w:pPr>
        <w:tabs>
          <w:tab w:val="left" w:pos="6936"/>
        </w:tabs>
        <w:spacing w:after="0" w:line="240" w:lineRule="auto"/>
        <w:ind w:firstLine="284"/>
        <w:jc w:val="right"/>
        <w:rPr>
          <w:rFonts w:ascii="Times New Roman" w:hAnsi="Times New Roman" w:cs="Times New Roman"/>
          <w:sz w:val="12"/>
          <w:szCs w:val="12"/>
        </w:rPr>
      </w:pPr>
      <w:r w:rsidRPr="002B1FD0">
        <w:rPr>
          <w:rFonts w:ascii="Times New Roman" w:hAnsi="Times New Roman" w:cs="Times New Roman"/>
          <w:sz w:val="12"/>
          <w:szCs w:val="12"/>
        </w:rPr>
        <w:t>Самарской об</w:t>
      </w:r>
      <w:r>
        <w:rPr>
          <w:rFonts w:ascii="Times New Roman" w:hAnsi="Times New Roman" w:cs="Times New Roman"/>
          <w:sz w:val="12"/>
          <w:szCs w:val="12"/>
        </w:rPr>
        <w:t>ласти</w:t>
      </w:r>
    </w:p>
    <w:p w:rsidR="002B1FD0" w:rsidRPr="002B1FD0" w:rsidRDefault="002B1FD0" w:rsidP="002B1FD0">
      <w:pPr>
        <w:tabs>
          <w:tab w:val="left" w:pos="6936"/>
        </w:tabs>
        <w:spacing w:after="0" w:line="240" w:lineRule="auto"/>
        <w:ind w:firstLine="284"/>
        <w:jc w:val="right"/>
        <w:rPr>
          <w:rFonts w:ascii="Times New Roman" w:hAnsi="Times New Roman" w:cs="Times New Roman"/>
          <w:sz w:val="12"/>
          <w:szCs w:val="12"/>
        </w:rPr>
      </w:pPr>
      <w:r w:rsidRPr="002B1FD0">
        <w:rPr>
          <w:rFonts w:ascii="Times New Roman" w:hAnsi="Times New Roman" w:cs="Times New Roman"/>
          <w:sz w:val="12"/>
          <w:szCs w:val="12"/>
        </w:rPr>
        <w:t xml:space="preserve">   И.В.Милюкова</w:t>
      </w:r>
    </w:p>
    <w:p w:rsidR="002B1FD0" w:rsidRPr="002B1FD0" w:rsidRDefault="002B1FD0" w:rsidP="002B1FD0">
      <w:pPr>
        <w:tabs>
          <w:tab w:val="left" w:pos="6936"/>
        </w:tabs>
        <w:spacing w:after="0" w:line="240" w:lineRule="auto"/>
        <w:ind w:firstLine="284"/>
        <w:jc w:val="right"/>
        <w:rPr>
          <w:rFonts w:ascii="Times New Roman" w:hAnsi="Times New Roman" w:cs="Times New Roman"/>
          <w:sz w:val="12"/>
          <w:szCs w:val="12"/>
        </w:rPr>
      </w:pPr>
      <w:r w:rsidRPr="002B1FD0">
        <w:rPr>
          <w:rFonts w:ascii="Times New Roman" w:hAnsi="Times New Roman" w:cs="Times New Roman"/>
          <w:sz w:val="12"/>
          <w:szCs w:val="12"/>
        </w:rPr>
        <w:t>Глава сельского поселения  Черновка</w:t>
      </w:r>
    </w:p>
    <w:p w:rsidR="002B1FD0" w:rsidRPr="002B1FD0" w:rsidRDefault="002B1FD0" w:rsidP="002B1FD0">
      <w:pPr>
        <w:tabs>
          <w:tab w:val="left" w:pos="6936"/>
        </w:tabs>
        <w:spacing w:after="0" w:line="240" w:lineRule="auto"/>
        <w:ind w:firstLine="284"/>
        <w:jc w:val="right"/>
        <w:rPr>
          <w:rFonts w:ascii="Times New Roman" w:hAnsi="Times New Roman" w:cs="Times New Roman"/>
          <w:sz w:val="12"/>
          <w:szCs w:val="12"/>
        </w:rPr>
      </w:pPr>
      <w:r w:rsidRPr="002B1FD0">
        <w:rPr>
          <w:rFonts w:ascii="Times New Roman" w:hAnsi="Times New Roman" w:cs="Times New Roman"/>
          <w:sz w:val="12"/>
          <w:szCs w:val="12"/>
        </w:rPr>
        <w:t xml:space="preserve">муниципального района Сергиевский </w:t>
      </w:r>
    </w:p>
    <w:p w:rsidR="002B1FD0" w:rsidRDefault="002B1FD0" w:rsidP="002B1FD0">
      <w:pPr>
        <w:tabs>
          <w:tab w:val="left" w:pos="6936"/>
        </w:tabs>
        <w:spacing w:after="0" w:line="240" w:lineRule="auto"/>
        <w:ind w:firstLine="284"/>
        <w:jc w:val="right"/>
        <w:rPr>
          <w:rFonts w:ascii="Times New Roman" w:hAnsi="Times New Roman" w:cs="Times New Roman"/>
          <w:sz w:val="12"/>
          <w:szCs w:val="12"/>
        </w:rPr>
      </w:pPr>
      <w:r w:rsidRPr="002B1FD0">
        <w:rPr>
          <w:rFonts w:ascii="Times New Roman" w:hAnsi="Times New Roman" w:cs="Times New Roman"/>
          <w:sz w:val="12"/>
          <w:szCs w:val="12"/>
        </w:rPr>
        <w:t xml:space="preserve">Самарской области                                                     </w:t>
      </w:r>
    </w:p>
    <w:p w:rsidR="002B1FD0" w:rsidRDefault="002B1FD0" w:rsidP="002B1FD0">
      <w:pPr>
        <w:tabs>
          <w:tab w:val="left" w:pos="6936"/>
        </w:tabs>
        <w:spacing w:after="0" w:line="240" w:lineRule="auto"/>
        <w:ind w:firstLine="284"/>
        <w:jc w:val="right"/>
        <w:rPr>
          <w:rFonts w:ascii="Times New Roman" w:hAnsi="Times New Roman" w:cs="Times New Roman"/>
          <w:sz w:val="12"/>
          <w:szCs w:val="12"/>
        </w:rPr>
      </w:pPr>
      <w:r w:rsidRPr="002B1FD0">
        <w:rPr>
          <w:rFonts w:ascii="Times New Roman" w:hAnsi="Times New Roman" w:cs="Times New Roman"/>
          <w:sz w:val="12"/>
          <w:szCs w:val="12"/>
        </w:rPr>
        <w:t xml:space="preserve">          К.Л.Григорьев</w:t>
      </w:r>
    </w:p>
    <w:p w:rsidR="0075036E" w:rsidRDefault="0075036E" w:rsidP="0075036E">
      <w:pPr>
        <w:tabs>
          <w:tab w:val="left" w:pos="6936"/>
        </w:tabs>
        <w:spacing w:after="0" w:line="240" w:lineRule="auto"/>
        <w:ind w:firstLine="284"/>
        <w:jc w:val="center"/>
        <w:rPr>
          <w:rFonts w:ascii="Times New Roman" w:hAnsi="Times New Roman" w:cs="Times New Roman"/>
          <w:sz w:val="12"/>
          <w:szCs w:val="12"/>
        </w:rPr>
      </w:pPr>
    </w:p>
    <w:p w:rsidR="0075036E" w:rsidRDefault="0075036E" w:rsidP="0075036E">
      <w:pPr>
        <w:tabs>
          <w:tab w:val="left" w:pos="6936"/>
        </w:tabs>
        <w:spacing w:after="0" w:line="240" w:lineRule="auto"/>
        <w:ind w:firstLine="284"/>
        <w:jc w:val="center"/>
        <w:rPr>
          <w:rFonts w:ascii="Times New Roman" w:hAnsi="Times New Roman" w:cs="Times New Roman"/>
          <w:sz w:val="12"/>
          <w:szCs w:val="12"/>
        </w:rPr>
      </w:pPr>
    </w:p>
    <w:p w:rsidR="0075036E" w:rsidRDefault="0075036E" w:rsidP="0075036E">
      <w:pPr>
        <w:tabs>
          <w:tab w:val="left" w:pos="6936"/>
        </w:tabs>
        <w:spacing w:after="0" w:line="240" w:lineRule="auto"/>
        <w:ind w:firstLine="284"/>
        <w:jc w:val="center"/>
        <w:rPr>
          <w:rFonts w:ascii="Times New Roman" w:hAnsi="Times New Roman" w:cs="Times New Roman"/>
          <w:sz w:val="12"/>
          <w:szCs w:val="12"/>
        </w:rPr>
      </w:pPr>
    </w:p>
    <w:p w:rsidR="0075036E" w:rsidRDefault="0075036E" w:rsidP="0075036E">
      <w:pPr>
        <w:tabs>
          <w:tab w:val="left" w:pos="6936"/>
        </w:tabs>
        <w:spacing w:after="0" w:line="240" w:lineRule="auto"/>
        <w:ind w:firstLine="284"/>
        <w:jc w:val="center"/>
        <w:rPr>
          <w:rFonts w:ascii="Times New Roman" w:hAnsi="Times New Roman" w:cs="Times New Roman"/>
          <w:sz w:val="12"/>
          <w:szCs w:val="12"/>
        </w:rPr>
      </w:pPr>
    </w:p>
    <w:p w:rsidR="0075036E" w:rsidRDefault="0075036E" w:rsidP="0075036E">
      <w:pPr>
        <w:tabs>
          <w:tab w:val="left" w:pos="6936"/>
        </w:tabs>
        <w:spacing w:after="0" w:line="240" w:lineRule="auto"/>
        <w:ind w:firstLine="284"/>
        <w:jc w:val="center"/>
        <w:rPr>
          <w:rFonts w:ascii="Times New Roman" w:hAnsi="Times New Roman" w:cs="Times New Roman"/>
          <w:sz w:val="12"/>
          <w:szCs w:val="12"/>
        </w:rPr>
      </w:pPr>
    </w:p>
    <w:p w:rsidR="0075036E" w:rsidRPr="0075036E" w:rsidRDefault="0075036E" w:rsidP="0075036E">
      <w:pPr>
        <w:tabs>
          <w:tab w:val="left" w:pos="6936"/>
        </w:tabs>
        <w:spacing w:after="0" w:line="240" w:lineRule="auto"/>
        <w:ind w:firstLine="284"/>
        <w:jc w:val="center"/>
        <w:rPr>
          <w:rFonts w:ascii="Times New Roman" w:hAnsi="Times New Roman" w:cs="Times New Roman"/>
          <w:sz w:val="12"/>
          <w:szCs w:val="12"/>
        </w:rPr>
      </w:pPr>
      <w:r w:rsidRPr="0075036E">
        <w:rPr>
          <w:rFonts w:ascii="Times New Roman" w:hAnsi="Times New Roman" w:cs="Times New Roman"/>
          <w:sz w:val="12"/>
          <w:szCs w:val="12"/>
        </w:rPr>
        <w:lastRenderedPageBreak/>
        <w:t>ГЛАВА</w:t>
      </w:r>
    </w:p>
    <w:p w:rsidR="0075036E" w:rsidRPr="0075036E" w:rsidRDefault="0075036E" w:rsidP="0075036E">
      <w:pPr>
        <w:tabs>
          <w:tab w:val="left" w:pos="6936"/>
        </w:tabs>
        <w:spacing w:after="0" w:line="240" w:lineRule="auto"/>
        <w:ind w:firstLine="284"/>
        <w:jc w:val="center"/>
        <w:rPr>
          <w:rFonts w:ascii="Times New Roman" w:hAnsi="Times New Roman" w:cs="Times New Roman"/>
          <w:sz w:val="12"/>
          <w:szCs w:val="12"/>
        </w:rPr>
      </w:pPr>
      <w:r w:rsidRPr="0075036E">
        <w:rPr>
          <w:rFonts w:ascii="Times New Roman" w:hAnsi="Times New Roman" w:cs="Times New Roman"/>
          <w:sz w:val="12"/>
          <w:szCs w:val="12"/>
        </w:rPr>
        <w:t>СЕЛЬСКОГО ПОСЕЛЕНИЯ ЧЕРНОВКА</w:t>
      </w:r>
    </w:p>
    <w:p w:rsidR="0075036E" w:rsidRPr="0075036E" w:rsidRDefault="0075036E" w:rsidP="0075036E">
      <w:pPr>
        <w:tabs>
          <w:tab w:val="left" w:pos="6936"/>
        </w:tabs>
        <w:spacing w:after="0" w:line="240" w:lineRule="auto"/>
        <w:ind w:firstLine="284"/>
        <w:jc w:val="center"/>
        <w:rPr>
          <w:rFonts w:ascii="Times New Roman" w:hAnsi="Times New Roman" w:cs="Times New Roman"/>
          <w:sz w:val="12"/>
          <w:szCs w:val="12"/>
        </w:rPr>
      </w:pPr>
      <w:r w:rsidRPr="0075036E">
        <w:rPr>
          <w:rFonts w:ascii="Times New Roman" w:hAnsi="Times New Roman" w:cs="Times New Roman"/>
          <w:sz w:val="12"/>
          <w:szCs w:val="12"/>
        </w:rPr>
        <w:t>МУНИЦИПАЛЬНОГО РАЙОНА СЕРГИЕВСКИЙ</w:t>
      </w:r>
    </w:p>
    <w:p w:rsidR="0075036E" w:rsidRPr="0075036E" w:rsidRDefault="0075036E" w:rsidP="0075036E">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5036E" w:rsidRPr="0075036E" w:rsidRDefault="0075036E" w:rsidP="0075036E">
      <w:pPr>
        <w:tabs>
          <w:tab w:val="left" w:pos="6936"/>
        </w:tabs>
        <w:spacing w:after="0" w:line="240" w:lineRule="auto"/>
        <w:ind w:firstLine="284"/>
        <w:jc w:val="center"/>
        <w:rPr>
          <w:rFonts w:ascii="Times New Roman" w:hAnsi="Times New Roman" w:cs="Times New Roman"/>
          <w:sz w:val="12"/>
          <w:szCs w:val="12"/>
        </w:rPr>
      </w:pPr>
      <w:r w:rsidRPr="0075036E">
        <w:rPr>
          <w:rFonts w:ascii="Times New Roman" w:hAnsi="Times New Roman" w:cs="Times New Roman"/>
          <w:sz w:val="12"/>
          <w:szCs w:val="12"/>
        </w:rPr>
        <w:t>ПОСТАНОВЛЕНИЕ</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 xml:space="preserve">от «15» декабря 2020 года </w:t>
      </w:r>
      <w:r>
        <w:rPr>
          <w:rFonts w:ascii="Times New Roman" w:hAnsi="Times New Roman" w:cs="Times New Roman"/>
          <w:sz w:val="12"/>
          <w:szCs w:val="12"/>
        </w:rPr>
        <w:t xml:space="preserve">                                                                                                                                                                                         № 10</w:t>
      </w:r>
    </w:p>
    <w:p w:rsidR="0075036E" w:rsidRPr="0075036E" w:rsidRDefault="0075036E" w:rsidP="0075036E">
      <w:pPr>
        <w:tabs>
          <w:tab w:val="left" w:pos="6936"/>
        </w:tabs>
        <w:spacing w:after="0" w:line="240" w:lineRule="auto"/>
        <w:ind w:firstLine="284"/>
        <w:jc w:val="center"/>
        <w:rPr>
          <w:rFonts w:ascii="Times New Roman" w:hAnsi="Times New Roman" w:cs="Times New Roman"/>
          <w:sz w:val="12"/>
          <w:szCs w:val="12"/>
        </w:rPr>
      </w:pPr>
      <w:r w:rsidRPr="0075036E">
        <w:rPr>
          <w:rFonts w:ascii="Times New Roman" w:hAnsi="Times New Roman" w:cs="Times New Roman"/>
          <w:sz w:val="12"/>
          <w:szCs w:val="12"/>
        </w:rPr>
        <w:t>О проведении публичных слушаний п</w:t>
      </w:r>
      <w:r>
        <w:rPr>
          <w:rFonts w:ascii="Times New Roman" w:hAnsi="Times New Roman" w:cs="Times New Roman"/>
          <w:sz w:val="12"/>
          <w:szCs w:val="12"/>
        </w:rPr>
        <w:t xml:space="preserve">о проекту планировки территории </w:t>
      </w:r>
      <w:r w:rsidRPr="0075036E">
        <w:rPr>
          <w:rFonts w:ascii="Times New Roman" w:hAnsi="Times New Roman" w:cs="Times New Roman"/>
          <w:sz w:val="12"/>
          <w:szCs w:val="12"/>
        </w:rPr>
        <w:t>и проекту межевания территории объекта АО «Самаранефтегаз»: 6406П «Сбор нефти и газа со скважины № 151 Южно-Орловского месторождения» в границах  сельского поселения Черновка муниципального района Сергиевский Самарской области</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w:t>
      </w:r>
      <w:r>
        <w:rPr>
          <w:rFonts w:ascii="Times New Roman" w:hAnsi="Times New Roman" w:cs="Times New Roman"/>
          <w:sz w:val="12"/>
          <w:szCs w:val="12"/>
        </w:rPr>
        <w:t xml:space="preserve">бласти от 01.04.2020 года  № 7 </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ПОСТАНОВЛЯЮ:</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1. Провести на территории сельского поселения Черновка муниципального района Сергиевский Самарской области публичные слушания по проекту планировки территории и проект</w:t>
      </w:r>
      <w:r>
        <w:rPr>
          <w:rFonts w:ascii="Times New Roman" w:hAnsi="Times New Roman" w:cs="Times New Roman"/>
          <w:sz w:val="12"/>
          <w:szCs w:val="12"/>
        </w:rPr>
        <w:t xml:space="preserve">у межевания территории объекта </w:t>
      </w:r>
      <w:r w:rsidRPr="0075036E">
        <w:rPr>
          <w:rFonts w:ascii="Times New Roman" w:hAnsi="Times New Roman" w:cs="Times New Roman"/>
          <w:sz w:val="12"/>
          <w:szCs w:val="12"/>
        </w:rPr>
        <w:t xml:space="preserve">АО «Самаранефтегаз»: 6406П «Сбор нефти и газа со скважины № 151 Южно-Орловского месторождения» в границах  сельского поселения Черновка муниципального района Сергиевский Самарской области (далее – Объект). </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15 декабря 2020 года по 18 января 2021 года.</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Черновка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01.04.2020 года  №  7. </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5. 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01.04.2020 года  № 7.</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6. Место проведения публичных слушаний (место проведения экспозиции проекта планировки территории и проекта межевания территории Объекта) в сельском поселении Черновка муниципального района Сергиевский Самарской области: 446543, Самарская область, Сергиевский район, с. Черновка, ул.Новостроевская, 10.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 xml:space="preserve">7. Собрание участников публичных слушаний по проекту планировки территории и проекту межевания территории Объекта состоится 21 декабря 2020 года в 14.00 в сельском поселении Черновка муниципального района Сергиевский Самарской области по адресу: 446543, Самарская область, Сергиевский район, с.Черновка, ул.Новостроевская, 10. </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8. 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проекта планировки территории и проекта межевания территории Объекта в месте проведения публичных слушаний (проведения экспозиции проекта планировки территории и проекта межевания территории Объекта) и в местах проведения собрания участников публичных слушаний по проекту планировки территории и проекту межевания территории Объекта.</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2) в письменной форме в адрес организатора публичных слушаний;</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прекращается 12.01.2020 года – за семь дней до окончания срока проведения публичных слушаний.</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ведущего специалиста Администрации сельского поселения Черновка муниципального района Сергиевский Самарской области  Простову Маргариту Рафаэльевну.</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lastRenderedPageBreak/>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 официальное опубликование проекта планировки территории и проекта межевания территории Объекта;</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сельского поселения Черновка (в соответствии с режимом работы Администрации сельского поселения Черновка).</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Черновка муниципального  района Сергиевский, подразделе «Проекты планировки  и межевания территории».</w:t>
      </w:r>
    </w:p>
    <w:p w:rsidR="0075036E" w:rsidRPr="0075036E" w:rsidRDefault="0075036E" w:rsidP="0075036E">
      <w:pPr>
        <w:tabs>
          <w:tab w:val="left" w:pos="6936"/>
        </w:tabs>
        <w:spacing w:after="0" w:line="240" w:lineRule="auto"/>
        <w:ind w:firstLine="284"/>
        <w:jc w:val="both"/>
        <w:rPr>
          <w:rFonts w:ascii="Times New Roman" w:hAnsi="Times New Roman" w:cs="Times New Roman"/>
          <w:sz w:val="12"/>
          <w:szCs w:val="12"/>
        </w:rPr>
      </w:pPr>
      <w:r w:rsidRPr="0075036E">
        <w:rPr>
          <w:rFonts w:ascii="Times New Roman"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75036E" w:rsidRDefault="0075036E" w:rsidP="0075036E">
      <w:pPr>
        <w:tabs>
          <w:tab w:val="left" w:pos="6936"/>
        </w:tabs>
        <w:spacing w:after="0" w:line="240" w:lineRule="auto"/>
        <w:ind w:firstLine="284"/>
        <w:jc w:val="right"/>
        <w:rPr>
          <w:rFonts w:ascii="Times New Roman" w:hAnsi="Times New Roman" w:cs="Times New Roman"/>
          <w:sz w:val="12"/>
          <w:szCs w:val="12"/>
        </w:rPr>
      </w:pPr>
      <w:r w:rsidRPr="0075036E">
        <w:rPr>
          <w:rFonts w:ascii="Times New Roman" w:hAnsi="Times New Roman" w:cs="Times New Roman"/>
          <w:sz w:val="12"/>
          <w:szCs w:val="12"/>
        </w:rPr>
        <w:t>Гла</w:t>
      </w:r>
      <w:r>
        <w:rPr>
          <w:rFonts w:ascii="Times New Roman" w:hAnsi="Times New Roman" w:cs="Times New Roman"/>
          <w:sz w:val="12"/>
          <w:szCs w:val="12"/>
        </w:rPr>
        <w:t xml:space="preserve">ва сельского поселения Черновка </w:t>
      </w:r>
      <w:r w:rsidRPr="0075036E">
        <w:rPr>
          <w:rFonts w:ascii="Times New Roman" w:hAnsi="Times New Roman" w:cs="Times New Roman"/>
          <w:sz w:val="12"/>
          <w:szCs w:val="12"/>
        </w:rPr>
        <w:t xml:space="preserve">муниципального </w:t>
      </w:r>
    </w:p>
    <w:p w:rsidR="0075036E" w:rsidRDefault="0075036E" w:rsidP="0075036E">
      <w:pPr>
        <w:tabs>
          <w:tab w:val="left" w:pos="6936"/>
        </w:tabs>
        <w:spacing w:after="0" w:line="240" w:lineRule="auto"/>
        <w:ind w:firstLine="284"/>
        <w:jc w:val="right"/>
        <w:rPr>
          <w:rFonts w:ascii="Times New Roman" w:hAnsi="Times New Roman" w:cs="Times New Roman"/>
          <w:sz w:val="12"/>
          <w:szCs w:val="12"/>
        </w:rPr>
      </w:pPr>
      <w:r w:rsidRPr="0075036E">
        <w:rPr>
          <w:rFonts w:ascii="Times New Roman" w:hAnsi="Times New Roman" w:cs="Times New Roman"/>
          <w:sz w:val="12"/>
          <w:szCs w:val="12"/>
        </w:rPr>
        <w:t>района</w:t>
      </w:r>
      <w:r>
        <w:rPr>
          <w:rFonts w:ascii="Times New Roman" w:hAnsi="Times New Roman" w:cs="Times New Roman"/>
          <w:sz w:val="12"/>
          <w:szCs w:val="12"/>
        </w:rPr>
        <w:t xml:space="preserve"> Сергиевский Самарской области          </w:t>
      </w:r>
    </w:p>
    <w:p w:rsidR="0075036E" w:rsidRPr="00C10EE2" w:rsidRDefault="0075036E" w:rsidP="0075036E">
      <w:pPr>
        <w:tabs>
          <w:tab w:val="left" w:pos="6936"/>
        </w:tabs>
        <w:spacing w:after="0" w:line="240" w:lineRule="auto"/>
        <w:ind w:firstLine="284"/>
        <w:jc w:val="right"/>
        <w:rPr>
          <w:rFonts w:ascii="Times New Roman" w:hAnsi="Times New Roman" w:cs="Times New Roman"/>
          <w:sz w:val="12"/>
          <w:szCs w:val="12"/>
        </w:rPr>
      </w:pPr>
      <w:r w:rsidRPr="0075036E">
        <w:rPr>
          <w:rFonts w:ascii="Times New Roman" w:hAnsi="Times New Roman" w:cs="Times New Roman"/>
          <w:sz w:val="12"/>
          <w:szCs w:val="12"/>
        </w:rPr>
        <w:t xml:space="preserve">                                          К.Л.Григорьев</w:t>
      </w:r>
    </w:p>
    <w:p w:rsidR="00C10EE2" w:rsidRPr="00692704" w:rsidRDefault="00C10EE2" w:rsidP="00C10EE2">
      <w:pPr>
        <w:tabs>
          <w:tab w:val="left" w:pos="6936"/>
        </w:tabs>
        <w:spacing w:after="0" w:line="240" w:lineRule="auto"/>
        <w:ind w:firstLine="284"/>
        <w:jc w:val="both"/>
        <w:rPr>
          <w:rFonts w:ascii="Times New Roman" w:hAnsi="Times New Roman" w:cs="Times New Roman"/>
          <w:sz w:val="12"/>
          <w:szCs w:val="12"/>
        </w:rPr>
      </w:pPr>
    </w:p>
    <w:p w:rsidR="00692704" w:rsidRPr="00A46D6F" w:rsidRDefault="00692704" w:rsidP="00692704">
      <w:pPr>
        <w:tabs>
          <w:tab w:val="left" w:pos="6936"/>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Y="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A95DDE" w:rsidRPr="003E1C77" w:rsidTr="00A95DDE">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95DDE" w:rsidRPr="003E1C77" w:rsidRDefault="00A95DDE" w:rsidP="00A95DDE">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A95DDE" w:rsidRPr="003E1C77" w:rsidRDefault="00A95DDE" w:rsidP="00A95DD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A95DDE" w:rsidRPr="003E1C77" w:rsidRDefault="00A95DDE" w:rsidP="00A95DDE">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95DDE" w:rsidRPr="003E1C77" w:rsidRDefault="00A95DDE" w:rsidP="00A95DD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A95DDE" w:rsidRPr="003E1C77" w:rsidRDefault="00A95DDE" w:rsidP="00A95DD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A95DDE" w:rsidRPr="003E1C77" w:rsidRDefault="00A95DDE" w:rsidP="00A95DD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95DDE" w:rsidRPr="003E1C77" w:rsidRDefault="00A95DDE" w:rsidP="00A95DDE">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A95DDE" w:rsidRPr="003E1C77" w:rsidRDefault="00A95DDE" w:rsidP="00A95DD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15.12</w:t>
            </w:r>
            <w:r w:rsidRPr="003E1C77">
              <w:rPr>
                <w:rFonts w:ascii="Times New Roman" w:eastAsia="Calibri" w:hAnsi="Times New Roman" w:cs="Times New Roman"/>
                <w:sz w:val="12"/>
                <w:szCs w:val="12"/>
              </w:rPr>
              <w:t>.2020 г.</w:t>
            </w:r>
          </w:p>
          <w:p w:rsidR="00A95DDE" w:rsidRPr="003E1C77" w:rsidRDefault="00A95DDE" w:rsidP="00A95DD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A95DDE" w:rsidRPr="003E1C77" w:rsidRDefault="00A95DDE" w:rsidP="00A95DD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A95DDE" w:rsidRPr="003E1C77" w:rsidRDefault="00A95DDE" w:rsidP="00A95DD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A95DDE" w:rsidRPr="003E1C77" w:rsidRDefault="00A95DDE" w:rsidP="00A95DD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A95DDE" w:rsidRPr="003E1C77" w:rsidRDefault="00A95DDE" w:rsidP="00A95DD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A46D6F" w:rsidRDefault="00A46D6F" w:rsidP="00562713">
      <w:pPr>
        <w:tabs>
          <w:tab w:val="left" w:pos="6936"/>
        </w:tabs>
        <w:spacing w:after="0" w:line="240" w:lineRule="auto"/>
        <w:ind w:firstLine="284"/>
        <w:jc w:val="both"/>
        <w:rPr>
          <w:rFonts w:ascii="Times New Roman" w:hAnsi="Times New Roman" w:cs="Times New Roman"/>
          <w:sz w:val="12"/>
          <w:szCs w:val="12"/>
        </w:rPr>
      </w:pPr>
    </w:p>
    <w:p w:rsidR="00A46D6F" w:rsidRDefault="00A46D6F" w:rsidP="00562713">
      <w:pPr>
        <w:tabs>
          <w:tab w:val="left" w:pos="6936"/>
        </w:tabs>
        <w:spacing w:after="0" w:line="240" w:lineRule="auto"/>
        <w:ind w:firstLine="284"/>
        <w:jc w:val="both"/>
        <w:rPr>
          <w:rFonts w:ascii="Times New Roman" w:hAnsi="Times New Roman" w:cs="Times New Roman"/>
          <w:sz w:val="12"/>
          <w:szCs w:val="12"/>
        </w:rPr>
      </w:pPr>
    </w:p>
    <w:p w:rsidR="00562713" w:rsidRDefault="00562713" w:rsidP="00562713">
      <w:pPr>
        <w:tabs>
          <w:tab w:val="left" w:pos="6936"/>
        </w:tabs>
        <w:spacing w:after="0" w:line="240" w:lineRule="auto"/>
        <w:ind w:firstLine="284"/>
        <w:jc w:val="right"/>
        <w:rPr>
          <w:rFonts w:ascii="Times New Roman" w:hAnsi="Times New Roman" w:cs="Times New Roman"/>
          <w:sz w:val="12"/>
          <w:szCs w:val="12"/>
        </w:rPr>
      </w:pPr>
    </w:p>
    <w:p w:rsidR="00A70AE7" w:rsidRPr="00A70AE7" w:rsidRDefault="00A70AE7" w:rsidP="00A70AE7">
      <w:pPr>
        <w:tabs>
          <w:tab w:val="left" w:pos="6936"/>
        </w:tabs>
        <w:spacing w:after="0" w:line="240" w:lineRule="auto"/>
        <w:ind w:firstLine="284"/>
        <w:jc w:val="both"/>
        <w:rPr>
          <w:rFonts w:ascii="Times New Roman" w:hAnsi="Times New Roman" w:cs="Times New Roman"/>
          <w:sz w:val="12"/>
          <w:szCs w:val="12"/>
        </w:rPr>
      </w:pPr>
    </w:p>
    <w:p w:rsidR="00A70AE7" w:rsidRDefault="00A70AE7" w:rsidP="00A70AE7">
      <w:pPr>
        <w:tabs>
          <w:tab w:val="left" w:pos="6936"/>
        </w:tabs>
        <w:spacing w:after="0" w:line="240" w:lineRule="auto"/>
        <w:ind w:firstLine="284"/>
        <w:jc w:val="both"/>
        <w:rPr>
          <w:rFonts w:ascii="Times New Roman" w:hAnsi="Times New Roman" w:cs="Times New Roman"/>
          <w:sz w:val="12"/>
          <w:szCs w:val="12"/>
        </w:rPr>
      </w:pPr>
    </w:p>
    <w:p w:rsidR="005A1D87" w:rsidRDefault="005A1D87" w:rsidP="005A1D87">
      <w:pPr>
        <w:tabs>
          <w:tab w:val="left" w:pos="6936"/>
        </w:tabs>
        <w:spacing w:after="0" w:line="240" w:lineRule="auto"/>
        <w:ind w:firstLine="284"/>
        <w:jc w:val="right"/>
        <w:rPr>
          <w:rFonts w:ascii="Times New Roman" w:hAnsi="Times New Roman" w:cs="Times New Roman"/>
          <w:sz w:val="12"/>
          <w:szCs w:val="12"/>
        </w:rPr>
      </w:pPr>
    </w:p>
    <w:p w:rsidR="00F32479" w:rsidRDefault="00F32479" w:rsidP="00F32479">
      <w:pPr>
        <w:tabs>
          <w:tab w:val="left" w:pos="6936"/>
        </w:tabs>
        <w:spacing w:after="0" w:line="240" w:lineRule="auto"/>
        <w:ind w:firstLine="284"/>
        <w:jc w:val="right"/>
        <w:rPr>
          <w:rFonts w:ascii="Times New Roman" w:hAnsi="Times New Roman" w:cs="Times New Roman"/>
          <w:sz w:val="12"/>
          <w:szCs w:val="12"/>
        </w:rPr>
      </w:pPr>
    </w:p>
    <w:p w:rsidR="00844591" w:rsidRDefault="00844591" w:rsidP="00F32479">
      <w:pPr>
        <w:tabs>
          <w:tab w:val="left" w:pos="6936"/>
        </w:tabs>
        <w:spacing w:after="0" w:line="240" w:lineRule="auto"/>
        <w:ind w:firstLine="284"/>
        <w:jc w:val="right"/>
        <w:rPr>
          <w:rFonts w:ascii="Times New Roman" w:hAnsi="Times New Roman" w:cs="Times New Roman"/>
          <w:sz w:val="12"/>
          <w:szCs w:val="12"/>
        </w:rPr>
      </w:pPr>
    </w:p>
    <w:p w:rsidR="006019F4" w:rsidRDefault="006019F4" w:rsidP="006019F4">
      <w:pPr>
        <w:tabs>
          <w:tab w:val="left" w:pos="6936"/>
        </w:tabs>
        <w:spacing w:after="0" w:line="240" w:lineRule="auto"/>
        <w:ind w:firstLine="284"/>
        <w:jc w:val="both"/>
        <w:rPr>
          <w:rFonts w:ascii="Times New Roman" w:hAnsi="Times New Roman" w:cs="Times New Roman"/>
          <w:sz w:val="12"/>
          <w:szCs w:val="12"/>
        </w:rPr>
      </w:pPr>
    </w:p>
    <w:p w:rsidR="006019F4" w:rsidRPr="006019F4" w:rsidRDefault="006019F4" w:rsidP="006019F4">
      <w:pPr>
        <w:tabs>
          <w:tab w:val="left" w:pos="6936"/>
        </w:tabs>
        <w:spacing w:after="0" w:line="240" w:lineRule="auto"/>
        <w:ind w:firstLine="284"/>
        <w:jc w:val="right"/>
        <w:rPr>
          <w:rFonts w:ascii="Times New Roman" w:hAnsi="Times New Roman" w:cs="Times New Roman"/>
          <w:sz w:val="12"/>
          <w:szCs w:val="12"/>
        </w:rPr>
      </w:pPr>
    </w:p>
    <w:p w:rsidR="006019F4" w:rsidRDefault="006019F4" w:rsidP="006019F4">
      <w:pPr>
        <w:tabs>
          <w:tab w:val="left" w:pos="6936"/>
        </w:tabs>
        <w:spacing w:after="0" w:line="240" w:lineRule="auto"/>
        <w:ind w:firstLine="284"/>
        <w:jc w:val="both"/>
        <w:rPr>
          <w:rFonts w:ascii="Times New Roman" w:hAnsi="Times New Roman" w:cs="Times New Roman"/>
          <w:sz w:val="12"/>
          <w:szCs w:val="12"/>
        </w:rPr>
      </w:pPr>
    </w:p>
    <w:p w:rsidR="0008482A" w:rsidRDefault="0008482A" w:rsidP="0008482A">
      <w:pPr>
        <w:tabs>
          <w:tab w:val="left" w:pos="6936"/>
        </w:tabs>
        <w:spacing w:after="0" w:line="240" w:lineRule="auto"/>
        <w:ind w:firstLine="284"/>
        <w:jc w:val="right"/>
        <w:rPr>
          <w:rFonts w:ascii="Times New Roman" w:hAnsi="Times New Roman" w:cs="Times New Roman"/>
          <w:sz w:val="12"/>
          <w:szCs w:val="12"/>
        </w:rPr>
      </w:pPr>
    </w:p>
    <w:p w:rsidR="00CF5AA6" w:rsidRDefault="00CF5AA6" w:rsidP="00CF5AA6">
      <w:pPr>
        <w:tabs>
          <w:tab w:val="left" w:pos="6936"/>
        </w:tabs>
        <w:spacing w:after="0" w:line="240" w:lineRule="auto"/>
        <w:ind w:firstLine="284"/>
        <w:jc w:val="both"/>
        <w:rPr>
          <w:rFonts w:ascii="Times New Roman" w:hAnsi="Times New Roman" w:cs="Times New Roman"/>
          <w:sz w:val="12"/>
          <w:szCs w:val="12"/>
        </w:rPr>
      </w:pPr>
    </w:p>
    <w:p w:rsidR="00CF5AA6" w:rsidRPr="00AF2276" w:rsidRDefault="00CF5AA6" w:rsidP="00CF5AA6">
      <w:pPr>
        <w:tabs>
          <w:tab w:val="left" w:pos="6936"/>
        </w:tabs>
        <w:spacing w:after="0" w:line="240" w:lineRule="auto"/>
        <w:ind w:firstLine="284"/>
        <w:jc w:val="right"/>
        <w:rPr>
          <w:rFonts w:ascii="Times New Roman" w:hAnsi="Times New Roman" w:cs="Times New Roman"/>
          <w:sz w:val="12"/>
          <w:szCs w:val="12"/>
        </w:rPr>
      </w:pPr>
    </w:p>
    <w:p w:rsidR="00AF2276" w:rsidRDefault="00AF2276" w:rsidP="00AF2276">
      <w:pPr>
        <w:tabs>
          <w:tab w:val="left" w:pos="6936"/>
        </w:tabs>
        <w:spacing w:after="0" w:line="240" w:lineRule="auto"/>
        <w:ind w:firstLine="284"/>
        <w:jc w:val="both"/>
        <w:rPr>
          <w:rFonts w:ascii="Times New Roman" w:hAnsi="Times New Roman" w:cs="Times New Roman"/>
          <w:sz w:val="12"/>
          <w:szCs w:val="12"/>
        </w:rPr>
      </w:pPr>
    </w:p>
    <w:p w:rsidR="00AF2276" w:rsidRDefault="00AF2276" w:rsidP="00AF2276">
      <w:pPr>
        <w:tabs>
          <w:tab w:val="left" w:pos="6936"/>
        </w:tabs>
        <w:spacing w:after="0" w:line="240" w:lineRule="auto"/>
        <w:ind w:firstLine="284"/>
        <w:jc w:val="both"/>
        <w:rPr>
          <w:rFonts w:ascii="Times New Roman" w:hAnsi="Times New Roman" w:cs="Times New Roman"/>
          <w:sz w:val="12"/>
          <w:szCs w:val="12"/>
        </w:rPr>
      </w:pPr>
    </w:p>
    <w:p w:rsidR="00AF2276" w:rsidRPr="00251949" w:rsidRDefault="00AF2276" w:rsidP="00AF2276">
      <w:pPr>
        <w:tabs>
          <w:tab w:val="left" w:pos="6936"/>
        </w:tabs>
        <w:spacing w:after="0" w:line="240" w:lineRule="auto"/>
        <w:ind w:firstLine="284"/>
        <w:jc w:val="right"/>
        <w:rPr>
          <w:rFonts w:ascii="Times New Roman" w:hAnsi="Times New Roman" w:cs="Times New Roman"/>
          <w:sz w:val="12"/>
          <w:szCs w:val="12"/>
        </w:rPr>
      </w:pPr>
    </w:p>
    <w:p w:rsidR="00251949" w:rsidRDefault="00251949" w:rsidP="00AF2276">
      <w:pPr>
        <w:tabs>
          <w:tab w:val="left" w:pos="6936"/>
        </w:tabs>
        <w:spacing w:after="0" w:line="240" w:lineRule="auto"/>
        <w:ind w:firstLine="284"/>
        <w:jc w:val="right"/>
        <w:rPr>
          <w:rFonts w:ascii="Times New Roman" w:hAnsi="Times New Roman" w:cs="Times New Roman"/>
          <w:sz w:val="12"/>
          <w:szCs w:val="12"/>
        </w:rPr>
      </w:pPr>
    </w:p>
    <w:p w:rsidR="009F4150" w:rsidRDefault="009F4150" w:rsidP="009F4150">
      <w:pPr>
        <w:tabs>
          <w:tab w:val="left" w:pos="6936"/>
        </w:tabs>
        <w:spacing w:after="0" w:line="240" w:lineRule="auto"/>
        <w:ind w:firstLine="284"/>
        <w:jc w:val="right"/>
        <w:rPr>
          <w:rFonts w:ascii="Times New Roman" w:hAnsi="Times New Roman" w:cs="Times New Roman"/>
          <w:sz w:val="12"/>
          <w:szCs w:val="12"/>
        </w:rPr>
      </w:pPr>
    </w:p>
    <w:p w:rsidR="009F4150" w:rsidRPr="001F0040" w:rsidRDefault="009F4150" w:rsidP="009F4150">
      <w:pPr>
        <w:tabs>
          <w:tab w:val="left" w:pos="6936"/>
        </w:tabs>
        <w:spacing w:after="0" w:line="240" w:lineRule="auto"/>
        <w:ind w:firstLine="284"/>
        <w:jc w:val="both"/>
        <w:rPr>
          <w:rFonts w:ascii="Times New Roman" w:hAnsi="Times New Roman" w:cs="Times New Roman"/>
          <w:sz w:val="12"/>
          <w:szCs w:val="12"/>
        </w:rPr>
      </w:pPr>
    </w:p>
    <w:p w:rsidR="001F0040" w:rsidRDefault="001F0040" w:rsidP="001F0040">
      <w:pPr>
        <w:tabs>
          <w:tab w:val="left" w:pos="6936"/>
        </w:tabs>
        <w:spacing w:after="0" w:line="240" w:lineRule="auto"/>
        <w:ind w:firstLine="284"/>
        <w:jc w:val="both"/>
        <w:rPr>
          <w:rFonts w:ascii="Times New Roman" w:hAnsi="Times New Roman" w:cs="Times New Roman"/>
          <w:sz w:val="12"/>
          <w:szCs w:val="12"/>
        </w:rPr>
      </w:pPr>
    </w:p>
    <w:p w:rsidR="001F0040" w:rsidRDefault="001F0040" w:rsidP="001F0040">
      <w:pPr>
        <w:tabs>
          <w:tab w:val="left" w:pos="6936"/>
        </w:tabs>
        <w:spacing w:after="0" w:line="240" w:lineRule="auto"/>
        <w:ind w:firstLine="284"/>
        <w:jc w:val="both"/>
        <w:rPr>
          <w:rFonts w:ascii="Times New Roman" w:hAnsi="Times New Roman" w:cs="Times New Roman"/>
          <w:sz w:val="12"/>
          <w:szCs w:val="12"/>
        </w:rPr>
      </w:pPr>
    </w:p>
    <w:p w:rsidR="00A15F53" w:rsidRDefault="00A15F53" w:rsidP="00A15F53">
      <w:pPr>
        <w:tabs>
          <w:tab w:val="left" w:pos="6936"/>
        </w:tabs>
        <w:spacing w:after="0" w:line="240" w:lineRule="auto"/>
        <w:ind w:firstLine="284"/>
        <w:jc w:val="right"/>
        <w:rPr>
          <w:rFonts w:ascii="Times New Roman" w:hAnsi="Times New Roman" w:cs="Times New Roman"/>
          <w:sz w:val="12"/>
          <w:szCs w:val="12"/>
        </w:rPr>
      </w:pPr>
    </w:p>
    <w:p w:rsidR="00A15F53" w:rsidRDefault="00A15F53" w:rsidP="00A15F53">
      <w:pPr>
        <w:tabs>
          <w:tab w:val="left" w:pos="6936"/>
        </w:tabs>
        <w:spacing w:after="0" w:line="240" w:lineRule="auto"/>
        <w:ind w:firstLine="284"/>
        <w:jc w:val="both"/>
        <w:rPr>
          <w:rFonts w:ascii="Times New Roman" w:hAnsi="Times New Roman" w:cs="Times New Roman"/>
          <w:sz w:val="12"/>
          <w:szCs w:val="12"/>
        </w:rPr>
      </w:pPr>
    </w:p>
    <w:p w:rsidR="00A15F53" w:rsidRPr="00A15F53" w:rsidRDefault="00A15F53" w:rsidP="0004618A">
      <w:pPr>
        <w:tabs>
          <w:tab w:val="left" w:pos="6936"/>
        </w:tabs>
        <w:spacing w:after="0" w:line="240" w:lineRule="auto"/>
        <w:ind w:firstLine="284"/>
        <w:jc w:val="center"/>
        <w:rPr>
          <w:rFonts w:ascii="Times New Roman" w:hAnsi="Times New Roman" w:cs="Times New Roman"/>
          <w:sz w:val="12"/>
          <w:szCs w:val="12"/>
        </w:rPr>
      </w:pPr>
    </w:p>
    <w:p w:rsidR="006678D0" w:rsidRPr="006207D7" w:rsidRDefault="006678D0" w:rsidP="006678D0">
      <w:pPr>
        <w:tabs>
          <w:tab w:val="left" w:pos="6936"/>
        </w:tabs>
        <w:spacing w:after="0" w:line="240" w:lineRule="auto"/>
        <w:ind w:firstLine="284"/>
        <w:jc w:val="center"/>
        <w:rPr>
          <w:rFonts w:ascii="Times New Roman" w:eastAsia="Calibri" w:hAnsi="Times New Roman" w:cs="Times New Roman"/>
          <w:bCs/>
          <w:sz w:val="12"/>
          <w:szCs w:val="12"/>
        </w:rPr>
      </w:pPr>
    </w:p>
    <w:sectPr w:rsidR="006678D0" w:rsidRPr="006207D7" w:rsidSect="00DF088E">
      <w:headerReference w:type="default" r:id="rId33"/>
      <w:headerReference w:type="first" r:id="rId34"/>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A7B" w:rsidRDefault="00A12A7B" w:rsidP="000F23DD">
      <w:pPr>
        <w:spacing w:after="0" w:line="240" w:lineRule="auto"/>
      </w:pPr>
      <w:r>
        <w:separator/>
      </w:r>
    </w:p>
  </w:endnote>
  <w:endnote w:type="continuationSeparator" w:id="0">
    <w:p w:rsidR="00A12A7B" w:rsidRDefault="00A12A7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A7B" w:rsidRDefault="00A12A7B" w:rsidP="000F23DD">
      <w:pPr>
        <w:spacing w:after="0" w:line="240" w:lineRule="auto"/>
      </w:pPr>
      <w:r>
        <w:separator/>
      </w:r>
    </w:p>
  </w:footnote>
  <w:footnote w:type="continuationSeparator" w:id="0">
    <w:p w:rsidR="00A12A7B" w:rsidRDefault="00A12A7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E4E" w:rsidRDefault="008E6E4E" w:rsidP="009F1ADE">
    <w:pPr>
      <w:pStyle w:val="af1"/>
      <w:tabs>
        <w:tab w:val="clear" w:pos="4677"/>
        <w:tab w:val="clear" w:pos="9355"/>
        <w:tab w:val="left" w:pos="1190"/>
      </w:tabs>
    </w:pPr>
    <w:sdt>
      <w:sdtPr>
        <w:id w:val="-1352485487"/>
        <w:docPartObj>
          <w:docPartGallery w:val="Page Numbers (Top of Page)"/>
          <w:docPartUnique/>
        </w:docPartObj>
      </w:sdtPr>
      <w:sdtContent>
        <w:r>
          <w:fldChar w:fldCharType="begin"/>
        </w:r>
        <w:r>
          <w:instrText>PAGE   \* MERGEFORMAT</w:instrText>
        </w:r>
        <w:r>
          <w:fldChar w:fldCharType="separate"/>
        </w:r>
        <w:r w:rsidR="00A95DDE">
          <w:rPr>
            <w:noProof/>
          </w:rPr>
          <w:t>2</w:t>
        </w:r>
        <w:r>
          <w:rPr>
            <w:noProof/>
          </w:rPr>
          <w:fldChar w:fldCharType="end"/>
        </w:r>
      </w:sdtContent>
    </w:sdt>
  </w:p>
  <w:p w:rsidR="008E6E4E" w:rsidRPr="00BC242D" w:rsidRDefault="008E6E4E" w:rsidP="00C85392">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8E6E4E" w:rsidRPr="00903EBA" w:rsidRDefault="008E6E4E" w:rsidP="00903EBA">
    <w:pPr>
      <w:pStyle w:val="af1"/>
      <w:rPr>
        <w:rFonts w:ascii="Times New Roman" w:hAnsi="Times New Roman" w:cs="Times New Roman"/>
        <w:sz w:val="18"/>
        <w:szCs w:val="16"/>
      </w:rPr>
    </w:pPr>
    <w:r>
      <w:rPr>
        <w:rFonts w:ascii="Times New Roman" w:hAnsi="Times New Roman" w:cs="Times New Roman"/>
        <w:sz w:val="18"/>
        <w:szCs w:val="16"/>
      </w:rPr>
      <w:t xml:space="preserve">Вторник, 15 декабря 2020 года, №118(514)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8E6E4E" w:rsidRDefault="008E6E4E">
        <w:pPr>
          <w:pStyle w:val="af1"/>
        </w:pPr>
        <w:r>
          <w:fldChar w:fldCharType="begin"/>
        </w:r>
        <w:r>
          <w:instrText>PAGE   \* MERGEFORMAT</w:instrText>
        </w:r>
        <w:r>
          <w:fldChar w:fldCharType="separate"/>
        </w:r>
        <w:r>
          <w:rPr>
            <w:noProof/>
          </w:rPr>
          <w:t>8</w:t>
        </w:r>
        <w:r>
          <w:rPr>
            <w:noProof/>
          </w:rPr>
          <w:fldChar w:fldCharType="end"/>
        </w:r>
      </w:p>
    </w:sdtContent>
  </w:sdt>
  <w:p w:rsidR="008E6E4E" w:rsidRPr="000443FC" w:rsidRDefault="008E6E4E" w:rsidP="000443FC">
    <w:pPr>
      <w:pStyle w:val="af1"/>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E6E4E" w:rsidRPr="00263DC0" w:rsidRDefault="008E6E4E" w:rsidP="000443FC">
    <w:pPr>
      <w:pStyle w:val="af1"/>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E6E4E" w:rsidRDefault="008E6E4E"/>
  <w:p w:rsidR="008E6E4E" w:rsidRDefault="008E6E4E"/>
  <w:p w:rsidR="008E6E4E" w:rsidRDefault="008E6E4E"/>
  <w:p w:rsidR="008E6E4E" w:rsidRDefault="008E6E4E"/>
  <w:p w:rsidR="008E6E4E" w:rsidRDefault="008E6E4E"/>
  <w:p w:rsidR="008E6E4E" w:rsidRDefault="008E6E4E"/>
  <w:p w:rsidR="008E6E4E" w:rsidRDefault="008E6E4E"/>
  <w:p w:rsidR="008E6E4E" w:rsidRDefault="008E6E4E"/>
  <w:p w:rsidR="008E6E4E" w:rsidRDefault="008E6E4E"/>
  <w:p w:rsidR="008E6E4E" w:rsidRDefault="008E6E4E"/>
  <w:p w:rsidR="008E6E4E" w:rsidRDefault="008E6E4E"/>
  <w:p w:rsidR="008E6E4E" w:rsidRDefault="008E6E4E"/>
  <w:p w:rsidR="008E6E4E" w:rsidRDefault="008E6E4E"/>
  <w:p w:rsidR="008E6E4E" w:rsidRDefault="008E6E4E"/>
  <w:p w:rsidR="008E6E4E" w:rsidRDefault="008E6E4E"/>
  <w:p w:rsidR="008E6E4E" w:rsidRDefault="008E6E4E"/>
  <w:p w:rsidR="008E6E4E" w:rsidRDefault="008E6E4E"/>
  <w:p w:rsidR="008E6E4E" w:rsidRDefault="008E6E4E"/>
  <w:p w:rsidR="008E6E4E" w:rsidRDefault="008E6E4E"/>
  <w:p w:rsidR="008E6E4E" w:rsidRDefault="008E6E4E"/>
  <w:p w:rsidR="008E6E4E" w:rsidRDefault="008E6E4E"/>
  <w:p w:rsidR="008E6E4E" w:rsidRDefault="008E6E4E"/>
  <w:p w:rsidR="008E6E4E" w:rsidRDefault="008E6E4E"/>
  <w:p w:rsidR="008E6E4E" w:rsidRDefault="008E6E4E"/>
  <w:p w:rsidR="008E6E4E" w:rsidRDefault="008E6E4E"/>
  <w:p w:rsidR="008E6E4E" w:rsidRDefault="008E6E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D176E94"/>
    <w:multiLevelType w:val="hybridMultilevel"/>
    <w:tmpl w:val="EF5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3F522E1"/>
    <w:multiLevelType w:val="hybridMultilevel"/>
    <w:tmpl w:val="C55871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27841A97"/>
    <w:multiLevelType w:val="hybridMultilevel"/>
    <w:tmpl w:val="9FBED610"/>
    <w:lvl w:ilvl="0" w:tplc="3FAAC6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8">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9">
    <w:nsid w:val="30003A5C"/>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3">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5">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7">
    <w:nsid w:val="488A20F2"/>
    <w:multiLevelType w:val="hybridMultilevel"/>
    <w:tmpl w:val="5EF42714"/>
    <w:lvl w:ilvl="0" w:tplc="D4348B7A">
      <w:start w:val="1"/>
      <w:numFmt w:val="decimal"/>
      <w:lvlText w:val="%1"/>
      <w:lvlJc w:val="left"/>
      <w:pPr>
        <w:ind w:left="150" w:hanging="490"/>
      </w:pPr>
      <w:rPr>
        <w:rFonts w:hint="default"/>
        <w:sz w:val="18"/>
        <w:szCs w:val="18"/>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48">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9">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0440CA2"/>
    <w:multiLevelType w:val="singleLevel"/>
    <w:tmpl w:val="2CAC0CE6"/>
    <w:lvl w:ilvl="0">
      <w:start w:val="1"/>
      <w:numFmt w:val="decimal"/>
      <w:pStyle w:val="a8"/>
      <w:lvlText w:val="%1)"/>
      <w:lvlJc w:val="left"/>
      <w:pPr>
        <w:tabs>
          <w:tab w:val="num" w:pos="1071"/>
        </w:tabs>
        <w:ind w:left="0" w:firstLine="709"/>
      </w:pPr>
    </w:lvl>
  </w:abstractNum>
  <w:abstractNum w:abstractNumId="51">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2">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5">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1">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40"/>
  </w:num>
  <w:num w:numId="3">
    <w:abstractNumId w:val="25"/>
  </w:num>
  <w:num w:numId="4">
    <w:abstractNumId w:val="43"/>
  </w:num>
  <w:num w:numId="5">
    <w:abstractNumId w:val="8"/>
  </w:num>
  <w:num w:numId="6">
    <w:abstractNumId w:val="53"/>
  </w:num>
  <w:num w:numId="7">
    <w:abstractNumId w:val="55"/>
  </w:num>
  <w:num w:numId="8">
    <w:abstractNumId w:val="37"/>
  </w:num>
  <w:num w:numId="9">
    <w:abstractNumId w:val="48"/>
  </w:num>
  <w:num w:numId="10">
    <w:abstractNumId w:val="4"/>
  </w:num>
  <w:num w:numId="11">
    <w:abstractNumId w:val="28"/>
  </w:num>
  <w:num w:numId="12">
    <w:abstractNumId w:val="50"/>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9"/>
  </w:num>
  <w:num w:numId="20">
    <w:abstractNumId w:val="44"/>
  </w:num>
  <w:num w:numId="21">
    <w:abstractNumId w:val="7"/>
  </w:num>
  <w:num w:numId="22">
    <w:abstractNumId w:val="60"/>
  </w:num>
  <w:num w:numId="23">
    <w:abstractNumId w:val="54"/>
  </w:num>
  <w:num w:numId="24">
    <w:abstractNumId w:val="34"/>
  </w:num>
  <w:num w:numId="25">
    <w:abstractNumId w:val="30"/>
  </w:num>
  <w:num w:numId="26">
    <w:abstractNumId w:val="52"/>
  </w:num>
  <w:num w:numId="27">
    <w:abstractNumId w:val="38"/>
  </w:num>
  <w:num w:numId="28">
    <w:abstractNumId w:val="61"/>
  </w:num>
  <w:num w:numId="29">
    <w:abstractNumId w:val="29"/>
  </w:num>
  <w:num w:numId="30">
    <w:abstractNumId w:val="57"/>
  </w:num>
  <w:num w:numId="31">
    <w:abstractNumId w:val="31"/>
  </w:num>
  <w:num w:numId="32">
    <w:abstractNumId w:val="45"/>
  </w:num>
  <w:num w:numId="33">
    <w:abstractNumId w:val="58"/>
  </w:num>
  <w:num w:numId="34">
    <w:abstractNumId w:val="56"/>
  </w:num>
  <w:num w:numId="35">
    <w:abstractNumId w:val="32"/>
  </w:num>
  <w:num w:numId="36">
    <w:abstractNumId w:val="41"/>
  </w:num>
  <w:num w:numId="37">
    <w:abstractNumId w:val="46"/>
  </w:num>
  <w:num w:numId="38">
    <w:abstractNumId w:val="26"/>
  </w:num>
  <w:num w:numId="39">
    <w:abstractNumId w:val="42"/>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51"/>
  </w:num>
  <w:num w:numId="44">
    <w:abstractNumId w:val="47"/>
  </w:num>
  <w:num w:numId="45">
    <w:abstractNumId w:val="39"/>
  </w:num>
  <w:num w:numId="46">
    <w:abstractNumId w:val="35"/>
  </w:num>
  <w:num w:numId="47">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08D"/>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5FC0"/>
    <w:rsid w:val="00046067"/>
    <w:rsid w:val="00046170"/>
    <w:rsid w:val="0004618A"/>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F8B"/>
    <w:rsid w:val="00066297"/>
    <w:rsid w:val="00066588"/>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82A"/>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5EC5"/>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0A9"/>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47"/>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64"/>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C10"/>
    <w:rsid w:val="001B5E03"/>
    <w:rsid w:val="001B5F45"/>
    <w:rsid w:val="001B61B3"/>
    <w:rsid w:val="001B63A1"/>
    <w:rsid w:val="001B68C3"/>
    <w:rsid w:val="001B6B25"/>
    <w:rsid w:val="001B6CD2"/>
    <w:rsid w:val="001B74F8"/>
    <w:rsid w:val="001B75B2"/>
    <w:rsid w:val="001B7A17"/>
    <w:rsid w:val="001B7B52"/>
    <w:rsid w:val="001B7CB2"/>
    <w:rsid w:val="001B7F8D"/>
    <w:rsid w:val="001C00B2"/>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32E"/>
    <w:rsid w:val="001E650B"/>
    <w:rsid w:val="001E66AA"/>
    <w:rsid w:val="001E699B"/>
    <w:rsid w:val="001E6A1F"/>
    <w:rsid w:val="001E6B94"/>
    <w:rsid w:val="001E6D27"/>
    <w:rsid w:val="001E6DDA"/>
    <w:rsid w:val="001E72B3"/>
    <w:rsid w:val="001E73B4"/>
    <w:rsid w:val="001E74B7"/>
    <w:rsid w:val="001F0040"/>
    <w:rsid w:val="001F0128"/>
    <w:rsid w:val="001F0204"/>
    <w:rsid w:val="001F0249"/>
    <w:rsid w:val="001F024C"/>
    <w:rsid w:val="001F03D0"/>
    <w:rsid w:val="001F0417"/>
    <w:rsid w:val="001F042A"/>
    <w:rsid w:val="001F04F4"/>
    <w:rsid w:val="001F0532"/>
    <w:rsid w:val="001F0D55"/>
    <w:rsid w:val="001F0D72"/>
    <w:rsid w:val="001F0D85"/>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458"/>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4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B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1F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70"/>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4BF"/>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2FD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B67"/>
    <w:rsid w:val="00400D29"/>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829"/>
    <w:rsid w:val="00421BD6"/>
    <w:rsid w:val="00421CC3"/>
    <w:rsid w:val="00421D76"/>
    <w:rsid w:val="00421ECC"/>
    <w:rsid w:val="00421F60"/>
    <w:rsid w:val="004224E6"/>
    <w:rsid w:val="0042284D"/>
    <w:rsid w:val="00422B6A"/>
    <w:rsid w:val="00422BDD"/>
    <w:rsid w:val="00423066"/>
    <w:rsid w:val="004230E7"/>
    <w:rsid w:val="004233CC"/>
    <w:rsid w:val="00423723"/>
    <w:rsid w:val="004237E9"/>
    <w:rsid w:val="0042391C"/>
    <w:rsid w:val="0042399D"/>
    <w:rsid w:val="00423A58"/>
    <w:rsid w:val="00423CAB"/>
    <w:rsid w:val="004240C2"/>
    <w:rsid w:val="00424139"/>
    <w:rsid w:val="004241AD"/>
    <w:rsid w:val="004242AD"/>
    <w:rsid w:val="00424B93"/>
    <w:rsid w:val="00424CDB"/>
    <w:rsid w:val="00425152"/>
    <w:rsid w:val="00425267"/>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47C"/>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5AB"/>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0E42"/>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06B"/>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8F7"/>
    <w:rsid w:val="004F7B76"/>
    <w:rsid w:val="004F7C56"/>
    <w:rsid w:val="0050005E"/>
    <w:rsid w:val="0050007B"/>
    <w:rsid w:val="00500295"/>
    <w:rsid w:val="00500320"/>
    <w:rsid w:val="005003AC"/>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34D"/>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713"/>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87"/>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6F1A"/>
    <w:rsid w:val="005A721F"/>
    <w:rsid w:val="005A7563"/>
    <w:rsid w:val="005A7A47"/>
    <w:rsid w:val="005A7B5C"/>
    <w:rsid w:val="005B001E"/>
    <w:rsid w:val="005B02AC"/>
    <w:rsid w:val="005B02BE"/>
    <w:rsid w:val="005B070D"/>
    <w:rsid w:val="005B0AA4"/>
    <w:rsid w:val="005B0E68"/>
    <w:rsid w:val="005B0EE5"/>
    <w:rsid w:val="005B111E"/>
    <w:rsid w:val="005B13DE"/>
    <w:rsid w:val="005B156C"/>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4"/>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171"/>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1E"/>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0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8F5"/>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4B"/>
    <w:rsid w:val="006D2893"/>
    <w:rsid w:val="006D2A5E"/>
    <w:rsid w:val="006D3130"/>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149"/>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7F7"/>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36E"/>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99"/>
    <w:rsid w:val="00765CD1"/>
    <w:rsid w:val="00765D5F"/>
    <w:rsid w:val="00765DDC"/>
    <w:rsid w:val="00765F83"/>
    <w:rsid w:val="00766125"/>
    <w:rsid w:val="0076629D"/>
    <w:rsid w:val="0076649B"/>
    <w:rsid w:val="007664C2"/>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3B99"/>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B73"/>
    <w:rsid w:val="007D7CF3"/>
    <w:rsid w:val="007D7D6D"/>
    <w:rsid w:val="007D7E32"/>
    <w:rsid w:val="007D7FC6"/>
    <w:rsid w:val="007D7FDF"/>
    <w:rsid w:val="007E0020"/>
    <w:rsid w:val="007E01C5"/>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1EA"/>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5A"/>
    <w:rsid w:val="008043A2"/>
    <w:rsid w:val="00804727"/>
    <w:rsid w:val="008048D4"/>
    <w:rsid w:val="00804B2F"/>
    <w:rsid w:val="00804B4A"/>
    <w:rsid w:val="00804BE1"/>
    <w:rsid w:val="00804D79"/>
    <w:rsid w:val="00804E52"/>
    <w:rsid w:val="008050F3"/>
    <w:rsid w:val="0080519D"/>
    <w:rsid w:val="00805216"/>
    <w:rsid w:val="008052BC"/>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CA3"/>
    <w:rsid w:val="00813D2F"/>
    <w:rsid w:val="008141A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09"/>
    <w:rsid w:val="0082352B"/>
    <w:rsid w:val="00823894"/>
    <w:rsid w:val="008238DA"/>
    <w:rsid w:val="0082399D"/>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591"/>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24F3"/>
    <w:rsid w:val="008E29F6"/>
    <w:rsid w:val="008E2D86"/>
    <w:rsid w:val="008E30B9"/>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4E"/>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3EBA"/>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B2"/>
    <w:rsid w:val="00960711"/>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11F"/>
    <w:rsid w:val="0098442B"/>
    <w:rsid w:val="00984443"/>
    <w:rsid w:val="0098457A"/>
    <w:rsid w:val="009845C3"/>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A13"/>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150"/>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06B"/>
    <w:rsid w:val="00A0555F"/>
    <w:rsid w:val="00A05595"/>
    <w:rsid w:val="00A058CA"/>
    <w:rsid w:val="00A05C98"/>
    <w:rsid w:val="00A05DBE"/>
    <w:rsid w:val="00A05E8E"/>
    <w:rsid w:val="00A05EB0"/>
    <w:rsid w:val="00A05F28"/>
    <w:rsid w:val="00A06129"/>
    <w:rsid w:val="00A06650"/>
    <w:rsid w:val="00A067BB"/>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A7B"/>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5F53"/>
    <w:rsid w:val="00A16129"/>
    <w:rsid w:val="00A16230"/>
    <w:rsid w:val="00A166C7"/>
    <w:rsid w:val="00A16968"/>
    <w:rsid w:val="00A169F9"/>
    <w:rsid w:val="00A16D05"/>
    <w:rsid w:val="00A16F80"/>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0DE1"/>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A9D"/>
    <w:rsid w:val="00A44C16"/>
    <w:rsid w:val="00A44D2B"/>
    <w:rsid w:val="00A44E65"/>
    <w:rsid w:val="00A459ED"/>
    <w:rsid w:val="00A45EE3"/>
    <w:rsid w:val="00A45FBD"/>
    <w:rsid w:val="00A46277"/>
    <w:rsid w:val="00A4667C"/>
    <w:rsid w:val="00A46694"/>
    <w:rsid w:val="00A46782"/>
    <w:rsid w:val="00A46CFA"/>
    <w:rsid w:val="00A46D6F"/>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AE7"/>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3E"/>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5DDE"/>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1FE"/>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68D"/>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55E"/>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276"/>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4C"/>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5A4"/>
    <w:rsid w:val="00BF086B"/>
    <w:rsid w:val="00BF09C2"/>
    <w:rsid w:val="00BF0CEE"/>
    <w:rsid w:val="00BF0DB0"/>
    <w:rsid w:val="00BF0F29"/>
    <w:rsid w:val="00BF0F44"/>
    <w:rsid w:val="00BF0FF5"/>
    <w:rsid w:val="00BF155F"/>
    <w:rsid w:val="00BF1709"/>
    <w:rsid w:val="00BF1CC8"/>
    <w:rsid w:val="00BF2153"/>
    <w:rsid w:val="00BF2236"/>
    <w:rsid w:val="00BF23B6"/>
    <w:rsid w:val="00BF23EC"/>
    <w:rsid w:val="00BF23FA"/>
    <w:rsid w:val="00BF2422"/>
    <w:rsid w:val="00BF255B"/>
    <w:rsid w:val="00BF26EF"/>
    <w:rsid w:val="00BF2808"/>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EE2"/>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6F1"/>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AA6"/>
    <w:rsid w:val="00CF5BF7"/>
    <w:rsid w:val="00CF5E44"/>
    <w:rsid w:val="00CF5FBD"/>
    <w:rsid w:val="00CF61AE"/>
    <w:rsid w:val="00CF6328"/>
    <w:rsid w:val="00CF632E"/>
    <w:rsid w:val="00CF63DE"/>
    <w:rsid w:val="00CF6CAB"/>
    <w:rsid w:val="00CF72EA"/>
    <w:rsid w:val="00CF7480"/>
    <w:rsid w:val="00CF76DB"/>
    <w:rsid w:val="00CF79CC"/>
    <w:rsid w:val="00CF7A08"/>
    <w:rsid w:val="00CF7BC9"/>
    <w:rsid w:val="00D004B8"/>
    <w:rsid w:val="00D00593"/>
    <w:rsid w:val="00D00643"/>
    <w:rsid w:val="00D007B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15"/>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2D"/>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628"/>
    <w:rsid w:val="00D8191D"/>
    <w:rsid w:val="00D8192E"/>
    <w:rsid w:val="00D81C5B"/>
    <w:rsid w:val="00D8244A"/>
    <w:rsid w:val="00D82636"/>
    <w:rsid w:val="00D82977"/>
    <w:rsid w:val="00D82A99"/>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69"/>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C7D71"/>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7A1"/>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5F3A"/>
    <w:rsid w:val="00E361A7"/>
    <w:rsid w:val="00E364F2"/>
    <w:rsid w:val="00E36540"/>
    <w:rsid w:val="00E36A5D"/>
    <w:rsid w:val="00E36CEC"/>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43A"/>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5E5"/>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A1"/>
    <w:rsid w:val="00E814C5"/>
    <w:rsid w:val="00E814DD"/>
    <w:rsid w:val="00E8190A"/>
    <w:rsid w:val="00E81CC2"/>
    <w:rsid w:val="00E81DB4"/>
    <w:rsid w:val="00E81EE4"/>
    <w:rsid w:val="00E81EE6"/>
    <w:rsid w:val="00E81F1D"/>
    <w:rsid w:val="00E8200C"/>
    <w:rsid w:val="00E82074"/>
    <w:rsid w:val="00E821A5"/>
    <w:rsid w:val="00E82250"/>
    <w:rsid w:val="00E82393"/>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80"/>
    <w:rsid w:val="00EA4DDB"/>
    <w:rsid w:val="00EA4E41"/>
    <w:rsid w:val="00EA4F7F"/>
    <w:rsid w:val="00EA4FB5"/>
    <w:rsid w:val="00EA51C3"/>
    <w:rsid w:val="00EA5587"/>
    <w:rsid w:val="00EA5716"/>
    <w:rsid w:val="00EA5CE8"/>
    <w:rsid w:val="00EA64B0"/>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A99"/>
    <w:rsid w:val="00EF7BDE"/>
    <w:rsid w:val="00EF7E55"/>
    <w:rsid w:val="00EF7E87"/>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5C"/>
    <w:rsid w:val="00F121E9"/>
    <w:rsid w:val="00F1223B"/>
    <w:rsid w:val="00F12469"/>
    <w:rsid w:val="00F12AB1"/>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479"/>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08E"/>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86C"/>
    <w:rsid w:val="00FA193C"/>
    <w:rsid w:val="00FA1C39"/>
    <w:rsid w:val="00FA1EC8"/>
    <w:rsid w:val="00FA2139"/>
    <w:rsid w:val="00FA2370"/>
    <w:rsid w:val="00FA25B1"/>
    <w:rsid w:val="00FA2A4B"/>
    <w:rsid w:val="00FA2BEA"/>
    <w:rsid w:val="00FA3150"/>
    <w:rsid w:val="00FA31D2"/>
    <w:rsid w:val="00FA3590"/>
    <w:rsid w:val="00FA3BA6"/>
    <w:rsid w:val="00FA410C"/>
    <w:rsid w:val="00FA4225"/>
    <w:rsid w:val="00FA46DC"/>
    <w:rsid w:val="00FA4823"/>
    <w:rsid w:val="00FA49B6"/>
    <w:rsid w:val="00FA49D1"/>
    <w:rsid w:val="00FA4A23"/>
    <w:rsid w:val="00FA4D96"/>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A4A"/>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e">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0">
    <w:name w:val="Основной текст СамНИПИ Знак Знак"/>
    <w:rsid w:val="00A5071E"/>
    <w:rPr>
      <w:rFonts w:ascii="Arial" w:hAnsi="Arial"/>
      <w:bCs/>
      <w:lang w:val="ru-RU" w:eastAsia="ru-RU" w:bidi="ar-SA"/>
    </w:rPr>
  </w:style>
  <w:style w:type="character" w:customStyle="1" w:styleId="affffffffffffff1">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2">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3">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4">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5">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6">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7">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8">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9">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a">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b">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c">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d">
    <w:name w:val="Обычный текст"/>
    <w:basedOn w:val="ab"/>
    <w:link w:val="affffffffffffffe"/>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e">
    <w:name w:val="Обычный текст Знак"/>
    <w:link w:val="affffffffffffffd"/>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0">
    <w:name w:val="табл_заголовок Знак Знак Знак Знак"/>
    <w:link w:val="afffffffffffffff1"/>
    <w:locked/>
    <w:rsid w:val="00A5071E"/>
    <w:rPr>
      <w:noProof/>
      <w:sz w:val="24"/>
      <w:lang w:eastAsia="ru-RU"/>
    </w:rPr>
  </w:style>
  <w:style w:type="paragraph" w:customStyle="1" w:styleId="afffffffffffffff1">
    <w:name w:val="табл_заголовок Знак Знак Знак"/>
    <w:link w:val="afffffffffffffff0"/>
    <w:rsid w:val="00A5071E"/>
    <w:pPr>
      <w:keepNext/>
      <w:keepLines/>
      <w:spacing w:after="0" w:line="240" w:lineRule="auto"/>
      <w:jc w:val="center"/>
    </w:pPr>
    <w:rPr>
      <w:noProof/>
      <w:sz w:val="24"/>
      <w:lang w:eastAsia="ru-RU"/>
    </w:rPr>
  </w:style>
  <w:style w:type="character" w:customStyle="1" w:styleId="afffffffffffffff2">
    <w:name w:val="табл_строка Знак Знак Знак"/>
    <w:link w:val="afffffffffffffff3"/>
    <w:locked/>
    <w:rsid w:val="00A5071E"/>
    <w:rPr>
      <w:sz w:val="24"/>
    </w:rPr>
  </w:style>
  <w:style w:type="paragraph" w:customStyle="1" w:styleId="afffffffffffffff3">
    <w:name w:val="табл_строка Знак Знак"/>
    <w:basedOn w:val="aff1"/>
    <w:link w:val="afffffffffffffff2"/>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4">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5">
    <w:name w:val="Приложение Знак"/>
    <w:rsid w:val="00FF0DF5"/>
    <w:rPr>
      <w:rFonts w:ascii="Arial" w:hAnsi="Arial"/>
      <w:kern w:val="28"/>
      <w:sz w:val="28"/>
      <w:lang w:val="en-US"/>
    </w:rPr>
  </w:style>
  <w:style w:type="character" w:customStyle="1" w:styleId="afffffffffffffff6">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7">
    <w:name w:val="Основной текст СамНИПИ Знак Знак Знак"/>
    <w:rsid w:val="00FF0DF5"/>
    <w:rPr>
      <w:rFonts w:ascii="Arial" w:hAnsi="Arial"/>
      <w:bCs/>
    </w:rPr>
  </w:style>
  <w:style w:type="paragraph" w:customStyle="1" w:styleId="afffffffffffffff8">
    <w:name w:val="Таблица_Шапка_СамНИПИ Знак Знак"/>
    <w:link w:val="afffffffffffffff9"/>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9">
    <w:name w:val="Таблица_Шапка_СамНИПИ Знак Знак Знак"/>
    <w:link w:val="afffffffffffffff8"/>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a">
    <w:name w:val="ГОЧС Основной текст"/>
    <w:basedOn w:val="ab"/>
    <w:link w:val="afffffffffffffffb"/>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b">
    <w:name w:val="ГОЧС Основной текст Знак"/>
    <w:link w:val="afffffffffffffffa"/>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c">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d">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e">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
    <w:name w:val="текст"/>
    <w:basedOn w:val="ab"/>
    <w:link w:val="affffffffffffffff0"/>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0">
    <w:name w:val="текст Знак"/>
    <w:basedOn w:val="ac"/>
    <w:link w:val="affffffffffffffff"/>
    <w:rsid w:val="00DB40F4"/>
    <w:rPr>
      <w:rFonts w:ascii="Times New Roman" w:eastAsia="Times New Roman" w:hAnsi="Times New Roman" w:cs="Times New Roman"/>
      <w:sz w:val="28"/>
      <w:szCs w:val="28"/>
      <w:lang w:eastAsia="ru-RU"/>
    </w:rPr>
  </w:style>
  <w:style w:type="paragraph" w:customStyle="1" w:styleId="affffffffffffffff1">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2">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3">
    <w:name w:val="Основной стиль Знак"/>
    <w:link w:val="affffffffffffffff4"/>
    <w:locked/>
    <w:rsid w:val="00E32A78"/>
    <w:rPr>
      <w:rFonts w:ascii="Arial" w:hAnsi="Arial" w:cs="Arial"/>
      <w:szCs w:val="28"/>
      <w:lang w:val="x-none" w:eastAsia="x-none"/>
    </w:rPr>
  </w:style>
  <w:style w:type="paragraph" w:customStyle="1" w:styleId="affffffffffffffff4">
    <w:name w:val="Основной стиль"/>
    <w:basedOn w:val="ab"/>
    <w:link w:val="affffffffffffffff3"/>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2"/>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2"/>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3"/>
      </w:numPr>
      <w:spacing w:after="0" w:line="240" w:lineRule="auto"/>
      <w:jc w:val="both"/>
    </w:pPr>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1"/>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 w:type="numbering" w:customStyle="1" w:styleId="afb">
    <w:name w:val="a3"/>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D797-E5D6-4000-95DE-8B9A4EC6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13401</TotalTime>
  <Pages>42</Pages>
  <Words>64138</Words>
  <Characters>365589</Characters>
  <Application>Microsoft Office Word</Application>
  <DocSecurity>0</DocSecurity>
  <Lines>3046</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428870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51</cp:revision>
  <cp:lastPrinted>2021-01-26T05:22:00Z</cp:lastPrinted>
  <dcterms:created xsi:type="dcterms:W3CDTF">2019-08-12T05:54:00Z</dcterms:created>
  <dcterms:modified xsi:type="dcterms:W3CDTF">2021-01-26T05:28:00Z</dcterms:modified>
</cp:coreProperties>
</file>